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4D101280" w:rsidR="00260099" w:rsidRDefault="0021791D"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Toc157593849"/>
      <w:bookmarkStart w:id="8" w:name="_Toc157778732"/>
      <w:bookmarkStart w:id="9" w:name="_Toc158409068"/>
      <w:bookmarkStart w:id="10" w:name="_Toc158409107"/>
      <w:bookmarkStart w:id="11" w:name="_Toc159151252"/>
      <w:bookmarkStart w:id="12" w:name="_Toc159667589"/>
      <w:bookmarkStart w:id="13" w:name="_Toc159667064"/>
      <w:bookmarkStart w:id="14" w:name="_Toc159962811"/>
      <w:bookmarkStart w:id="15" w:name="_Toc160481292"/>
      <w:bookmarkStart w:id="16" w:name="_Hlk157274119"/>
      <w:bookmarkStart w:id="17" w:name="_Hlk159151396"/>
      <w:bookmarkStart w:id="18" w:name="_Hlk160827532"/>
      <w:bookmarkStart w:id="19" w:name="_Toc165123536"/>
      <w:r w:rsidRPr="005332BA">
        <w:rPr>
          <w:rFonts w:ascii="Arial" w:hAnsi="Arial"/>
          <w:b/>
          <w:color w:val="000000" w:themeColor="text1"/>
          <w:sz w:val="36"/>
          <w:szCs w:val="18"/>
        </w:rPr>
        <w:t xml:space="preserve">LA MORALE </w:t>
      </w:r>
      <w:bookmarkEnd w:id="0"/>
      <w:bookmarkEnd w:id="1"/>
      <w:bookmarkEnd w:id="2"/>
      <w:bookmarkEnd w:id="3"/>
      <w:bookmarkEnd w:id="4"/>
      <w:bookmarkEnd w:id="5"/>
      <w:bookmarkEnd w:id="6"/>
      <w:bookmarkEnd w:id="7"/>
      <w:bookmarkEnd w:id="8"/>
      <w:bookmarkEnd w:id="9"/>
      <w:bookmarkEnd w:id="10"/>
      <w:bookmarkEnd w:id="11"/>
      <w:r>
        <w:rPr>
          <w:rFonts w:ascii="Arial" w:hAnsi="Arial"/>
          <w:b/>
          <w:color w:val="000000" w:themeColor="text1"/>
          <w:sz w:val="36"/>
          <w:szCs w:val="18"/>
        </w:rPr>
        <w:t xml:space="preserve">NELLA </w:t>
      </w:r>
      <w:r w:rsidR="00F3372B">
        <w:rPr>
          <w:rFonts w:ascii="Arial" w:hAnsi="Arial"/>
          <w:b/>
          <w:color w:val="000000" w:themeColor="text1"/>
          <w:sz w:val="36"/>
          <w:szCs w:val="18"/>
        </w:rPr>
        <w:t xml:space="preserve">SECONDA </w:t>
      </w:r>
      <w:r w:rsidR="00510C17">
        <w:rPr>
          <w:rFonts w:ascii="Arial" w:hAnsi="Arial"/>
          <w:b/>
          <w:color w:val="000000" w:themeColor="text1"/>
          <w:sz w:val="36"/>
          <w:szCs w:val="18"/>
        </w:rPr>
        <w:t xml:space="preserve">LETTERA AI </w:t>
      </w:r>
      <w:bookmarkEnd w:id="12"/>
      <w:bookmarkEnd w:id="13"/>
      <w:r>
        <w:rPr>
          <w:rFonts w:ascii="Arial" w:hAnsi="Arial"/>
          <w:b/>
          <w:color w:val="000000" w:themeColor="text1"/>
          <w:sz w:val="36"/>
          <w:szCs w:val="18"/>
        </w:rPr>
        <w:t>CORINZI</w:t>
      </w:r>
      <w:bookmarkEnd w:id="14"/>
      <w:bookmarkEnd w:id="15"/>
      <w:bookmarkEnd w:id="19"/>
      <w:r w:rsidR="00FD22E7">
        <w:rPr>
          <w:rFonts w:ascii="Arial" w:hAnsi="Arial"/>
          <w:b/>
          <w:color w:val="000000" w:themeColor="text1"/>
          <w:sz w:val="36"/>
          <w:szCs w:val="18"/>
        </w:rPr>
        <w:t xml:space="preserve"> </w:t>
      </w:r>
    </w:p>
    <w:p w14:paraId="79BBCCA2" w14:textId="77777777" w:rsidR="00FD22E7" w:rsidRDefault="00FD22E7" w:rsidP="00260099">
      <w:pPr>
        <w:keepNext/>
        <w:spacing w:after="200"/>
        <w:jc w:val="center"/>
        <w:outlineLvl w:val="0"/>
        <w:rPr>
          <w:rFonts w:ascii="Arial" w:hAnsi="Arial"/>
          <w:b/>
          <w:color w:val="000000" w:themeColor="text1"/>
          <w:sz w:val="36"/>
          <w:szCs w:val="18"/>
        </w:rPr>
      </w:pPr>
    </w:p>
    <w:p w14:paraId="2BDCFBB2" w14:textId="77777777" w:rsidR="00FD22E7" w:rsidRPr="00FD22E7" w:rsidRDefault="00FD22E7" w:rsidP="00FD22E7">
      <w:pPr>
        <w:keepNext/>
        <w:spacing w:after="240"/>
        <w:jc w:val="center"/>
        <w:outlineLvl w:val="1"/>
        <w:rPr>
          <w:rFonts w:ascii="Arial" w:hAnsi="Arial"/>
          <w:b/>
          <w:sz w:val="40"/>
        </w:rPr>
      </w:pPr>
      <w:bookmarkStart w:id="20" w:name="_Hlk160030276"/>
      <w:bookmarkStart w:id="21" w:name="_Toc16182660"/>
      <w:bookmarkStart w:id="22" w:name="_Toc28348723"/>
      <w:bookmarkStart w:id="23" w:name="_Toc82104941"/>
      <w:bookmarkStart w:id="24" w:name="_Toc165123537"/>
      <w:r w:rsidRPr="00FD22E7">
        <w:rPr>
          <w:rFonts w:ascii="Arial" w:hAnsi="Arial"/>
          <w:b/>
          <w:sz w:val="40"/>
        </w:rPr>
        <w:t>CON LA CONSOLAZIONE CON CUI NOI STESSI SIAMO CONSOLATI DA DIO</w:t>
      </w:r>
      <w:bookmarkEnd w:id="24"/>
    </w:p>
    <w:p w14:paraId="57B0AEE9" w14:textId="77777777" w:rsidR="00FD22E7" w:rsidRPr="00FD22E7" w:rsidRDefault="00FD22E7" w:rsidP="00FD22E7">
      <w:pPr>
        <w:spacing w:after="120"/>
        <w:jc w:val="both"/>
        <w:rPr>
          <w:rFonts w:ascii="Arial" w:hAnsi="Arial" w:cs="Arial"/>
          <w:sz w:val="24"/>
          <w:szCs w:val="24"/>
        </w:rPr>
      </w:pPr>
      <w:bookmarkStart w:id="25" w:name="_Hlk160011902"/>
      <w:r w:rsidRPr="00FD22E7">
        <w:rPr>
          <w:rFonts w:ascii="Arial" w:hAnsi="Arial" w:cs="Arial"/>
          <w:b/>
          <w:bCs/>
          <w:sz w:val="24"/>
          <w:szCs w:val="24"/>
        </w:rPr>
        <w:t xml:space="preserve">Il cuore dell’Apostolo Paolo: </w:t>
      </w:r>
      <w:r w:rsidRPr="00FD22E7">
        <w:rPr>
          <w:rFonts w:ascii="Arial" w:hAnsi="Arial" w:cs="Arial"/>
          <w:sz w:val="24"/>
          <w:szCs w:val="24"/>
        </w:rPr>
        <w:t>Per conoscere la morale che governa la vita dell’Apostolo Paolo, o la morale che è la sua vita, morale che poi lui dona ad ogni discepolo di Gesù, è necessario che entriamo per qualche istante nel suo cuore. Noi sempre abbiamo cercato di entrare nel suo cuore, non sempre però siamo riusciti a cogliere le profondità del suo amore per Gesù Signore. Per cogliere queste sue profondità di amore, sarebbe necessario possedere il suo stesso amore per Gesù Signore. Solo l’amore conosce l’amore. Più si cresce nell’amore e più si conosce l’amore. L’Apostolo Paolo è talmente cresciuto nell’amore per Cristo Gesù da riuscire a cogliere le profondità dell’amore del suo Maestro. È come se l’Apostolo Paolo travasato tutto l’amore di Cristo nel suo cuore facendolo divenire il suo amore per Gesù Signore e con esso avesse sempre vissuto la missione dell’annuncio del Vangelo a tutte le genti. Dalle profondità dell’amore di Cristo, l’Apostolo Paolo si apre alle profondità dell’amore del Padre e anche alle profondità della sapienza dello Spirito Santo, profondità a lui necessarie per poter parlare sempre con purezza di verità e di dottrina del mistero della salvezza e della redenzione operato fa Cristo Signore.</w:t>
      </w:r>
    </w:p>
    <w:p w14:paraId="3032F2E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Ed è questo suo amore che fa la differenza tra le profondità con le quali lui vive tutto il mistero di Cristo Gesù nel suo cuore e le profondità secondo le quali noi lo viviamo. La differenza è anche con la nostra totale superficialità con la quale viviamo il mistero di Cristo e anche lo annunciamo. Non vivendo noi il mistero di Cristo Gesù con le profondità di Paolo, non conosciamo né le profondità dell’amore di Cristo e né le profondità dell’amore di Paolo, né le profondità della sapienza di Cristo e né le profondità della sapienza dell’Apostolo Paolo. Non conoscendo queste profondità, quando si parla dell’Apostolo Paolo altro non si fa se non mortificarlo, anzi offenderlo in modo assai grave, perché gli attribuiamo la nostra stoltezza, la nostra insipienza, la nostra non scienza e la nostra non conoscenza, a volte anche la cattiveria e malvagità del nostro cuore. Noi non siamo lontani dalla cattiveria e malvagità di scribi e farisei. Questi attribuivano al diavolo le opere di Cristo Gesù. Noi attribuiamo a Cristo Signore, al Padre celeste, allo Spirito Santo, alla Divina Rivelazione, alla Sacra Tradizione, a tutti i misteri della fede i nostri pensieri contorti e ogni nostro oracolo di peccato. Anziché leggere il cuore di Cristo Gesù, il cuore del Padre, il cuore dello Spirito Santo contenuto nelle Divine Scritture, leggiamo il nostro cuore. Così avviene anche per l’Apostolo Paolo. Anziché leggere quanto l’Apostolo Paolo scrive nelle Divine Scritture, sempre sotto mozione, ispirazione, conduzione dello Spirito Santo, leggiamo ogni sua Parola con il nostro cuore, accusando l’Apostolo di aver creato una Chiesa che non è quella di Cristo Signore. Tutte queste accuse sull’Apostolo Paolo che mirano a dichiarare non conforme al pensiero di Cristo </w:t>
      </w:r>
      <w:r w:rsidRPr="00FD22E7">
        <w:rPr>
          <w:rFonts w:ascii="Arial" w:hAnsi="Arial" w:cs="Arial"/>
          <w:sz w:val="24"/>
          <w:szCs w:val="24"/>
        </w:rPr>
        <w:lastRenderedPageBreak/>
        <w:t xml:space="preserve">Gesù la sua Parola, altro non sono se non oracoli di peccato e pesanti calunnie contro un uomo che veramente, realmente, sempre ha parlato per visione in spirito, vedendo con gli occhi dello Spirito Santo e scrivendo ogni cosa con la più alta sapienza mai concessa ad un uomo. In tutto a lui simile è l’Apostolo Giovanni. </w:t>
      </w:r>
    </w:p>
    <w:p w14:paraId="2D9DE5C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Noi da sempre abbiamo provato ad entrare nelle profondità di scienza e di amore dell’Apostolo Paolo. Dobbiamo confessare di essere rimasti sempre a qualche centimetro dopo aver varcato la porta per entrare e attingere qualcosa del suo mistero. Ecco alcune riflessioni degli anni ottanta. Sono riflessioni che rivelano che ancora neanche abbiamo varcato la porta. Siamo dinanzi ad essa e sentivano solo il profumo della sua profondità di scienza, di conoscenza, di intelligenza, di sapienza, di amore, di verità. Lo diciamo con chiarezza: non è il cuore dell’Apostolo Paolo che si deve conformare al nostro. È invece il nostro cuore che si deve conformare al cuore dell’Apostolo Paolo, allo stesso modo che non è il cuore di Cristo Gesù che si deve conformare al cuore degli scribi e dei farisei, è invece il cuore degli scribi e dei farisei che si deve conformare la cuore di Gesù Signore, cuore in tutto conformato al cuore del Padre nello Spirito Santo.</w:t>
      </w:r>
    </w:p>
    <w:p w14:paraId="1D84FD47" w14:textId="77777777" w:rsidR="00FD22E7" w:rsidRPr="00FD22E7" w:rsidRDefault="00FD22E7" w:rsidP="00FD22E7">
      <w:pPr>
        <w:spacing w:after="120"/>
        <w:jc w:val="both"/>
        <w:rPr>
          <w:rFonts w:ascii="Arial" w:hAnsi="Arial"/>
          <w:b/>
          <w:i/>
          <w:sz w:val="24"/>
          <w:szCs w:val="22"/>
        </w:rPr>
      </w:pPr>
      <w:bookmarkStart w:id="26" w:name="_Toc62173030"/>
      <w:r w:rsidRPr="00FD22E7">
        <w:rPr>
          <w:rFonts w:ascii="Arial" w:hAnsi="Arial"/>
          <w:b/>
          <w:i/>
          <w:sz w:val="24"/>
          <w:szCs w:val="22"/>
        </w:rPr>
        <w:t>Lasciatevi riconciliare con Dio</w:t>
      </w:r>
      <w:bookmarkEnd w:id="26"/>
      <w:r w:rsidRPr="00FD22E7">
        <w:rPr>
          <w:rFonts w:ascii="Arial" w:hAnsi="Arial"/>
          <w:b/>
          <w:i/>
          <w:sz w:val="24"/>
          <w:szCs w:val="22"/>
        </w:rPr>
        <w:t xml:space="preserve"> </w:t>
      </w:r>
    </w:p>
    <w:p w14:paraId="11F55B8C"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"Noi fungiamo da ambasciatori per Cristo, come se Dio esortasse per mezzo nostro. Vi supplichiamo in nome di Cristo: lasciatevi riconciliare con Dio. Vi esortiamo a non accogliere invano la grazia di Dio. Egli dice infatti: nel momento favorevole ti ho esaudito e nel giorno della salvezza ti ho soccorso. Ecco ora il momento favorevole, ecco ora il giorno della salvezza" (2Cor 5,20-6,2).</w:t>
      </w:r>
    </w:p>
    <w:p w14:paraId="0CC5B9AB" w14:textId="77777777" w:rsidR="00FD22E7" w:rsidRPr="00FD22E7" w:rsidRDefault="00FD22E7" w:rsidP="00FD22E7">
      <w:pPr>
        <w:spacing w:after="120"/>
        <w:jc w:val="both"/>
        <w:rPr>
          <w:rFonts w:ascii="Arial" w:hAnsi="Arial"/>
          <w:sz w:val="24"/>
        </w:rPr>
      </w:pPr>
      <w:r w:rsidRPr="00FD22E7">
        <w:rPr>
          <w:rFonts w:ascii="Arial" w:hAnsi="Arial"/>
          <w:sz w:val="24"/>
        </w:rPr>
        <w:t xml:space="preserve">Dio è grande nella sua misericordia. Per mezzo dei suoi ambasciatori: i profeti, gli apostoli, ogni Cristiano che esercita nella vita il suo ufficio profetico, il Padre dei Cieli chiama l'uomo alla riconciliazione. Lasciatevi riconciliare con Dio nel momento favorevole, nel giorno della salvezza. Convertitevi e credete al Vangelo. Accogliete nel vostro seno </w:t>
      </w:r>
      <w:smartTag w:uri="urn:schemas-microsoft-com:office:smarttags" w:element="PersonName">
        <w:smartTagPr>
          <w:attr w:name="ProductID" w:val="la Parola"/>
        </w:smartTagPr>
        <w:r w:rsidRPr="00FD22E7">
          <w:rPr>
            <w:rFonts w:ascii="Arial" w:hAnsi="Arial"/>
            <w:sz w:val="24"/>
          </w:rPr>
          <w:t>la Parola</w:t>
        </w:r>
      </w:smartTag>
      <w:r w:rsidRPr="00FD22E7">
        <w:rPr>
          <w:rFonts w:ascii="Arial" w:hAnsi="Arial"/>
          <w:sz w:val="24"/>
        </w:rPr>
        <w:t xml:space="preserve"> della salvezza.</w:t>
      </w:r>
    </w:p>
    <w:p w14:paraId="18708441" w14:textId="77777777" w:rsidR="00FD22E7" w:rsidRPr="00FD22E7" w:rsidRDefault="00FD22E7" w:rsidP="00FD22E7">
      <w:pPr>
        <w:spacing w:after="120"/>
        <w:jc w:val="both"/>
        <w:rPr>
          <w:rFonts w:ascii="Arial" w:hAnsi="Arial"/>
          <w:sz w:val="24"/>
        </w:rPr>
      </w:pPr>
      <w:r w:rsidRPr="00FD22E7">
        <w:rPr>
          <w:rFonts w:ascii="Arial" w:hAnsi="Arial"/>
          <w:sz w:val="24"/>
        </w:rPr>
        <w:t>È il tempo favorevole perché  il profeta parla, perché annunzia, perché proclama il Vangelo di nostro Signore Gesù Cristo. È il tempo favorevole perché Dio manda i suoi ambasciatori a far risuonare per il mondo l'annunzio della verità eterna nella sua Parola. Lasciatevi riconciliare con Dio. Non indurite oggi il vostro cuore, ma ascoltate la voce del Signore.</w:t>
      </w:r>
    </w:p>
    <w:p w14:paraId="2F8E6EC2" w14:textId="77777777" w:rsidR="00FD22E7" w:rsidRPr="00FD22E7" w:rsidRDefault="00FD22E7" w:rsidP="00FD22E7">
      <w:pPr>
        <w:spacing w:after="120"/>
        <w:jc w:val="both"/>
        <w:rPr>
          <w:rFonts w:ascii="Arial" w:hAnsi="Arial"/>
          <w:sz w:val="24"/>
        </w:rPr>
      </w:pPr>
      <w:r w:rsidRPr="00FD22E7">
        <w:rPr>
          <w:rFonts w:ascii="Arial" w:hAnsi="Arial"/>
          <w:sz w:val="24"/>
        </w:rPr>
        <w:t>E l'uomo si lascia riconciliare con Dio. Accoglie il Vangelo nel suo cuore. Si accosta ai Sacramenti della Chiesa perché la forza di Dio in lui sia sua propria forza. Nella preghiera invoca l'aiuto e l'assistenza dello Spirito Santo perché egli mai smarrisca il sentiero della vita e della verità e mai perda di vista la vita eterna alla quale egli è chiamato. Il Padre dei Cieli vuole la salvezza.</w:t>
      </w:r>
    </w:p>
    <w:p w14:paraId="063BC459" w14:textId="77777777" w:rsidR="00FD22E7" w:rsidRPr="00FD22E7" w:rsidRDefault="00FD22E7" w:rsidP="00FD22E7">
      <w:pPr>
        <w:spacing w:after="120"/>
        <w:jc w:val="both"/>
        <w:rPr>
          <w:rFonts w:ascii="Arial" w:hAnsi="Arial"/>
          <w:sz w:val="24"/>
        </w:rPr>
      </w:pPr>
      <w:r w:rsidRPr="00FD22E7">
        <w:rPr>
          <w:rFonts w:ascii="Arial" w:hAnsi="Arial"/>
          <w:sz w:val="24"/>
        </w:rPr>
        <w:t xml:space="preserve">Lasciatevi riconciliare con Dio. Egli ha mandato il Figlio suo Gesù Cristo. Cristo ha mandato per il mondo i suoi apostoli. Lo Spirito Santo suscita profeti e testimoni che invitano, attraverso la loro vita santa e la loro buona condotta in Cristo, l'uomo alla riconciliazione. Il Dio di Gesù Cristo è il Dio della riconciliazione nel momento favorevole ed è momento favorevole ogni istante della vita dell'uomo su questa terra. Sempre è tempo di purificazione e di riconciliazione. Sempre è tempo di entrare nella salvezza. Sempre è tempo di seguire il Cristo </w:t>
      </w:r>
      <w:r w:rsidRPr="00FD22E7">
        <w:rPr>
          <w:rFonts w:ascii="Arial" w:hAnsi="Arial"/>
          <w:sz w:val="24"/>
        </w:rPr>
        <w:lastRenderedPageBreak/>
        <w:t>sulla via del rinnegamento e della croce. Sempre è tempo, purché l'uomo ascolti e faccia ritorno alla casa del Padre.</w:t>
      </w:r>
    </w:p>
    <w:p w14:paraId="3DE842D4" w14:textId="77777777" w:rsidR="00FD22E7" w:rsidRPr="00FD22E7" w:rsidRDefault="00FD22E7" w:rsidP="00FD22E7">
      <w:pPr>
        <w:spacing w:after="120"/>
        <w:jc w:val="both"/>
        <w:rPr>
          <w:rFonts w:ascii="Arial" w:hAnsi="Arial"/>
          <w:sz w:val="24"/>
        </w:rPr>
      </w:pPr>
      <w:r w:rsidRPr="00FD22E7">
        <w:rPr>
          <w:rFonts w:ascii="Arial" w:hAnsi="Arial"/>
          <w:sz w:val="24"/>
        </w:rPr>
        <w:t xml:space="preserve">Lasciatevi riconciliare con Dio. Dipende dalla volontà dell'uomo. Dio vuole la salvezza. Gli apostoli, i profeti, vanno per il mondo ad annunziare la riconciliazione ed il ritorno alla casa del Padre. Ma la riconciliazione è anche frutto della volontà dell'uomo. Se vuoi, uomo, ti riconcilierai con il tuo Dio. Se vuoi, uomo, ritorna alla casa del Padre. Se vuoi, uomo, imita il figliol prodigo: mi alzerò e tornerò da mio padre. Nella casa di mio padre ci sono molti mercenari che hanno pane in abbondanza. Io qui muoio di fame. E l'uomo che non si lascia riconciliare con Dio muore di fame, di sete, è nudo, è povero ed è solo, anche se le apparenze del mondo e le ghiande che egli mangia gli creano l'illusione dello stare bene. Ma l'uomo deve ritornare nella casa del Padre. Deve ritornare qui su questa terra. È su questa terra che egli dovrà credere ed accogliere </w:t>
      </w:r>
      <w:smartTag w:uri="urn:schemas-microsoft-com:office:smarttags" w:element="PersonName">
        <w:smartTagPr>
          <w:attr w:name="ProductID" w:val="la Parola"/>
        </w:smartTagPr>
        <w:r w:rsidRPr="00FD22E7">
          <w:rPr>
            <w:rFonts w:ascii="Arial" w:hAnsi="Arial"/>
            <w:sz w:val="24"/>
          </w:rPr>
          <w:t>la Parola</w:t>
        </w:r>
      </w:smartTag>
      <w:r w:rsidRPr="00FD22E7">
        <w:rPr>
          <w:rFonts w:ascii="Arial" w:hAnsi="Arial"/>
          <w:sz w:val="24"/>
        </w:rPr>
        <w:t xml:space="preserve"> della salvezza. Perché è la terra il luogo del ritorno a Dio. Dopo la morte non c'è più possibilità di riconciliazione.</w:t>
      </w:r>
    </w:p>
    <w:p w14:paraId="12589736" w14:textId="77777777" w:rsidR="00FD22E7" w:rsidRPr="00FD22E7" w:rsidRDefault="00FD22E7" w:rsidP="00FD22E7">
      <w:pPr>
        <w:spacing w:after="120"/>
        <w:jc w:val="both"/>
        <w:rPr>
          <w:rFonts w:ascii="Arial" w:hAnsi="Arial"/>
          <w:sz w:val="24"/>
        </w:rPr>
      </w:pPr>
      <w:r w:rsidRPr="00FD22E7">
        <w:rPr>
          <w:rFonts w:ascii="Arial" w:hAnsi="Arial"/>
          <w:sz w:val="24"/>
        </w:rPr>
        <w:t xml:space="preserve">La morte è il sigillo eterno della nostra scelta di vita. Per </w:t>
      </w:r>
      <w:smartTag w:uri="urn:schemas-microsoft-com:office:smarttags" w:element="PersonName">
        <w:smartTagPr>
          <w:attr w:name="ProductID" w:val="la Risurrezione"/>
        </w:smartTagPr>
        <w:r w:rsidRPr="00FD22E7">
          <w:rPr>
            <w:rFonts w:ascii="Arial" w:hAnsi="Arial"/>
            <w:sz w:val="24"/>
          </w:rPr>
          <w:t>la Risurrezione</w:t>
        </w:r>
      </w:smartTag>
      <w:r w:rsidRPr="00FD22E7">
        <w:rPr>
          <w:rFonts w:ascii="Arial" w:hAnsi="Arial"/>
          <w:sz w:val="24"/>
        </w:rPr>
        <w:t xml:space="preserve"> di condanna. Per </w:t>
      </w:r>
      <w:smartTag w:uri="urn:schemas-microsoft-com:office:smarttags" w:element="PersonName">
        <w:smartTagPr>
          <w:attr w:name="ProductID" w:val="la Risurrezione"/>
        </w:smartTagPr>
        <w:r w:rsidRPr="00FD22E7">
          <w:rPr>
            <w:rFonts w:ascii="Arial" w:hAnsi="Arial"/>
            <w:sz w:val="24"/>
          </w:rPr>
          <w:t>la Risurrezione</w:t>
        </w:r>
      </w:smartTag>
      <w:r w:rsidRPr="00FD22E7">
        <w:rPr>
          <w:rFonts w:ascii="Arial" w:hAnsi="Arial"/>
          <w:sz w:val="24"/>
        </w:rPr>
        <w:t xml:space="preserve"> di gloria. Per lo stagno di fuoco. Per il giardino in cui ogni mese si potrà mangiare il frutto dell'albero della vita per la vita senza fine. Ecco il momento favorevole! Per il ricco epulone, Lazzaro era il suo momento favorevole di salvezza e di conversione. Per lo stolto, i cui granai non erano capaci di contenere la grande quantità di grano momento favorevole di salvezza e di ascolto della Parola era il dividere il raccolto con i fratelli più poveri. Per gli invitati a nozze momento favorevole era accogliere l'invito del Re che li aveva chiamati a gustare la sua cena, perché "in verità nessuno di quanti si sono rifiutati gusterà la mia cena".</w:t>
      </w:r>
    </w:p>
    <w:p w14:paraId="6BAD9E13" w14:textId="77777777" w:rsidR="00FD22E7" w:rsidRPr="00FD22E7" w:rsidRDefault="00FD22E7" w:rsidP="00FD22E7">
      <w:pPr>
        <w:spacing w:after="120"/>
        <w:jc w:val="both"/>
        <w:rPr>
          <w:rFonts w:ascii="Arial" w:hAnsi="Arial"/>
          <w:sz w:val="24"/>
        </w:rPr>
      </w:pPr>
      <w:r w:rsidRPr="00FD22E7">
        <w:rPr>
          <w:rFonts w:ascii="Arial" w:hAnsi="Arial"/>
          <w:sz w:val="24"/>
        </w:rPr>
        <w:t xml:space="preserve">Ecco ora il momento favorevole di andare a comprare olio dai venditori per accogliere lo sposo che arriverà di certo, anche se nessuno sa in quale ora del giorno o della notte. Il momento favorevole è il tempo presente. Il momento favorevole è la vita dell'uomo su questa terra. Il momento favorevole è il fare ritorno alla casa del Padre qui sui questa terra. È sempre momento favorevole, perché è sempre momento di grazia. E tuttavia </w:t>
      </w:r>
      <w:smartTag w:uri="urn:schemas-microsoft-com:office:smarttags" w:element="PersonName">
        <w:smartTagPr>
          <w:attr w:name="ProductID" w:val="La Sacra Scrittura"/>
        </w:smartTagPr>
        <w:r w:rsidRPr="00FD22E7">
          <w:rPr>
            <w:rFonts w:ascii="Arial" w:hAnsi="Arial"/>
            <w:sz w:val="24"/>
          </w:rPr>
          <w:t>la Sacra Scrittura</w:t>
        </w:r>
      </w:smartTag>
      <w:r w:rsidRPr="00FD22E7">
        <w:rPr>
          <w:rFonts w:ascii="Arial" w:hAnsi="Arial"/>
          <w:sz w:val="24"/>
        </w:rPr>
        <w:t xml:space="preserve"> ci ammonisce a non rifiutare il giorno della salvezza. Ci esorta ad accogliere la grazia di Dio ed il suo richiamo alla conversione. Essa ci avverte che ci potrebbe essere un momento non più favorevole anche su questa terra. Da qui il timore di S. Agostino: temo il Signore che passa ma che non ritorna.</w:t>
      </w:r>
    </w:p>
    <w:p w14:paraId="7E96263A" w14:textId="77777777" w:rsidR="00FD22E7" w:rsidRPr="00FD22E7" w:rsidRDefault="00FD22E7" w:rsidP="00FD22E7">
      <w:pPr>
        <w:spacing w:after="120"/>
        <w:jc w:val="both"/>
        <w:rPr>
          <w:rFonts w:ascii="Arial" w:hAnsi="Arial"/>
          <w:sz w:val="24"/>
        </w:rPr>
      </w:pPr>
      <w:r w:rsidRPr="00FD22E7">
        <w:rPr>
          <w:rFonts w:ascii="Arial" w:hAnsi="Arial"/>
          <w:sz w:val="24"/>
        </w:rPr>
        <w:t xml:space="preserve">L'invito dei profeti è pressante. Ascoltate </w:t>
      </w:r>
      <w:smartTag w:uri="urn:schemas-microsoft-com:office:smarttags" w:element="PersonName">
        <w:smartTagPr>
          <w:attr w:name="ProductID" w:val="la Parola"/>
        </w:smartTagPr>
        <w:r w:rsidRPr="00FD22E7">
          <w:rPr>
            <w:rFonts w:ascii="Arial" w:hAnsi="Arial"/>
            <w:sz w:val="24"/>
          </w:rPr>
          <w:t>la Parola</w:t>
        </w:r>
      </w:smartTag>
      <w:r w:rsidRPr="00FD22E7">
        <w:rPr>
          <w:rFonts w:ascii="Arial" w:hAnsi="Arial"/>
          <w:sz w:val="24"/>
        </w:rPr>
        <w:t xml:space="preserve"> del Signore! Non indurite il vostro cuore! Non tentare il Signore Dio tuo! La presunzione di salvarsi senza merito è peccato contro lo Spirito Santo. Peccato grave contro Dio e contro la sua Parola! Peccato che combatte la verità di Dio ed il Cristo Parola di Dio!</w:t>
      </w:r>
    </w:p>
    <w:p w14:paraId="61456B7D" w14:textId="77777777" w:rsidR="00FD22E7" w:rsidRPr="00FD22E7" w:rsidRDefault="00FD22E7" w:rsidP="00FD22E7">
      <w:pPr>
        <w:spacing w:after="120"/>
        <w:jc w:val="both"/>
        <w:rPr>
          <w:rFonts w:ascii="Arial" w:hAnsi="Arial"/>
          <w:sz w:val="24"/>
        </w:rPr>
      </w:pPr>
      <w:r w:rsidRPr="00FD22E7">
        <w:rPr>
          <w:rFonts w:ascii="Arial" w:hAnsi="Arial"/>
          <w:sz w:val="24"/>
        </w:rPr>
        <w:t xml:space="preserve">Se non vi convertite, perirete tutti allo stesso modo. Non chi dice: Signore, Signore entrerà nel Regno dei Cieli, ma chi fa la volontà del Padre mio che è nei Cieli. Sforzatevi di entrare per la porta stretta. Larga e spaziosa è la via che conduce alla perdizione. Comprendiamo il messaggio di Paolo: Lasciatevi riconciliare con Dio. Nel giorno favorevole ti ho soccorso. Nel giorno della salvezza ti ho esaudito. Perché c'è un giorno per il soccorso ed un giorno per la salvezza. C'è un giorno per ascoltare il Signore e c'è un giorno in cui non si potrà </w:t>
      </w:r>
      <w:r w:rsidRPr="00FD22E7">
        <w:rPr>
          <w:rFonts w:ascii="Arial" w:hAnsi="Arial"/>
          <w:sz w:val="24"/>
        </w:rPr>
        <w:lastRenderedPageBreak/>
        <w:t>più ascoltare, perché il Signore non parla più e più non annunzia. Perché ci sarà un giorno in cui Egli parlerà in Parabole.</w:t>
      </w:r>
    </w:p>
    <w:p w14:paraId="3F399452" w14:textId="77777777" w:rsidR="00FD22E7" w:rsidRPr="00FD22E7" w:rsidRDefault="00FD22E7" w:rsidP="00FD22E7">
      <w:pPr>
        <w:spacing w:after="120"/>
        <w:jc w:val="both"/>
        <w:rPr>
          <w:rFonts w:ascii="Arial" w:hAnsi="Arial"/>
          <w:sz w:val="24"/>
        </w:rPr>
      </w:pPr>
      <w:r w:rsidRPr="00FD22E7">
        <w:rPr>
          <w:rFonts w:ascii="Arial" w:hAnsi="Arial"/>
          <w:sz w:val="24"/>
        </w:rPr>
        <w:t xml:space="preserve">È fede seria la nostra! La morte in croce di Gesù di Nazaret, del Figlio di Dio, del Signore della gloria dovrebbe farci comprendere  la gravità del peccato e la necessità della riconciliazione. Il Signore per la nostra salvezza ha mandato suo Figlio. Questi è venuto. Ha parlato. Ha annunziato. È stato fedele all'uomo e al Padre suo fino alla morte e alla morte di croce. </w:t>
      </w:r>
    </w:p>
    <w:p w14:paraId="1EFBD593" w14:textId="77777777" w:rsidR="00FD22E7" w:rsidRPr="00FD22E7" w:rsidRDefault="00FD22E7" w:rsidP="00FD22E7">
      <w:pPr>
        <w:spacing w:after="120"/>
        <w:jc w:val="both"/>
        <w:rPr>
          <w:rFonts w:ascii="Arial" w:hAnsi="Arial"/>
          <w:sz w:val="24"/>
        </w:rPr>
      </w:pPr>
      <w:r w:rsidRPr="00FD22E7">
        <w:rPr>
          <w:rFonts w:ascii="Arial" w:hAnsi="Arial"/>
          <w:sz w:val="24"/>
        </w:rPr>
        <w:t>Per i nostri peccati è morto. Per la nostra giustificazione è risorto. Per la nostra vita eterna è andato a preparare un posto nel suo Regno. E tuttavia l'uomo pensa che il Signore abbia parlato invano! Ora è il tempo favorevole della salvezza! Ora è il momento della conversione. Lasciatevi riconciliare con Dio. Fate ritorno alla casa del Padre! Le vergini stolte sono andate a comprare l'olio nel momento sfavorevole. La porta del convito fu chiusa. Non vi conosco.</w:t>
      </w:r>
    </w:p>
    <w:p w14:paraId="3E3D1C54" w14:textId="77777777" w:rsidR="00FD22E7" w:rsidRPr="00FD22E7" w:rsidRDefault="00FD22E7" w:rsidP="00FD22E7">
      <w:pPr>
        <w:spacing w:after="120"/>
        <w:jc w:val="both"/>
        <w:rPr>
          <w:rFonts w:ascii="Arial" w:hAnsi="Arial"/>
          <w:sz w:val="24"/>
        </w:rPr>
      </w:pPr>
      <w:r w:rsidRPr="00FD22E7">
        <w:rPr>
          <w:rFonts w:ascii="Arial" w:hAnsi="Arial"/>
          <w:sz w:val="24"/>
        </w:rPr>
        <w:t xml:space="preserve">Vegliate, siate pronti, perché non conoscete né il giorno e né l'ora. Siate con le lampade accese ad accogliere lo sposo in qualunque momento egli vorrà venire, perché di certo verrà. Ma le vergini prudenti entrarono nella sala del convito. Fecero festa. Essa avevano la lampada con l'olio. Poterono accogliere lo sposo e stare a cena con lui. Dio è ricco in misericordia. Ha mandato i profeti. Ha mandato suo Figlio. Ha mandato gli apostoli. Suscita in ogni tempo profeti che a prezzo di sudore di sangue annunziano il Regno di Dio, </w:t>
      </w:r>
      <w:smartTag w:uri="urn:schemas-microsoft-com:office:smarttags" w:element="PersonName">
        <w:smartTagPr>
          <w:attr w:name="ProductID" w:val="la Parola"/>
        </w:smartTagPr>
        <w:r w:rsidRPr="00FD22E7">
          <w:rPr>
            <w:rFonts w:ascii="Arial" w:hAnsi="Arial"/>
            <w:sz w:val="24"/>
          </w:rPr>
          <w:t>la Parola</w:t>
        </w:r>
      </w:smartTag>
      <w:r w:rsidRPr="00FD22E7">
        <w:rPr>
          <w:rFonts w:ascii="Arial" w:hAnsi="Arial"/>
          <w:sz w:val="24"/>
        </w:rPr>
        <w:t xml:space="preserve"> di salvezza, la conversione e la riconciliazione. L'uomo presume di salvarsi senza merito. </w:t>
      </w:r>
      <w:smartTag w:uri="urn:schemas-microsoft-com:office:smarttags" w:element="PersonName">
        <w:smartTagPr>
          <w:attr w:name="ProductID" w:val="la Chiesa"/>
        </w:smartTagPr>
        <w:r w:rsidRPr="00FD22E7">
          <w:rPr>
            <w:rFonts w:ascii="Arial" w:hAnsi="Arial"/>
            <w:sz w:val="24"/>
          </w:rPr>
          <w:t>La Chiesa</w:t>
        </w:r>
      </w:smartTag>
      <w:r w:rsidRPr="00FD22E7">
        <w:rPr>
          <w:rFonts w:ascii="Arial" w:hAnsi="Arial"/>
          <w:sz w:val="24"/>
        </w:rPr>
        <w:t xml:space="preserve"> insegna che ciò è peccato contro lo Spirito Santo. Mi salverò comunque. Alla sera della vita troverò comunque un modo per mettere l'olio nella mia lampada. Non così parla il Vangelo. Non così insegna la Chiesa. È dottrina umana e non divina. È invenzione di colui che ha tradito il pensiero e la volontà del Maestro insegnare la salvezza senza conversione, il perdono senza il pentimento ed il ritorno alla casa del Padre, accompagnare lo sposo senza olio nella lampada. E tuttavia l'uomo spesso insegna questo.</w:t>
      </w:r>
    </w:p>
    <w:p w14:paraId="497497A2" w14:textId="77777777" w:rsidR="00FD22E7" w:rsidRPr="00FD22E7" w:rsidRDefault="00FD22E7" w:rsidP="00FD22E7">
      <w:pPr>
        <w:spacing w:after="120"/>
        <w:jc w:val="both"/>
        <w:rPr>
          <w:rFonts w:ascii="Arial" w:hAnsi="Arial"/>
          <w:sz w:val="24"/>
        </w:rPr>
      </w:pPr>
      <w:r w:rsidRPr="00FD22E7">
        <w:rPr>
          <w:rFonts w:ascii="Arial" w:hAnsi="Arial"/>
          <w:sz w:val="24"/>
        </w:rPr>
        <w:t>Senza la certezza della verità eterna che l'uomo sarà giudicato secondo le sue opere in conformità alla Parola di Dio e non alle invenzioni dell'uomo e che il Regno dei Cieli è frutto di conversione e di penitenza, tutto il Vangelo e la fede cristiana diventano pratica religiosa a misura d'uomo. Pentitevi dei vostri peccati. Che ognuno retroceda dalla sua condotta malvagia! Chi uccide che non uccida più! Chi ruba che diventi giusto e che restituisca quanto ha preso ingiustamente al fratello! Chi è adultero che viva un'unione santa con la sua donna! Chi bestemmia che non bestemmi più e dia al Signore il culto di un servizio puro e senza macchia. Chi dice falsa testimonianza ed impugna la verità conosciuta, peccato contro lo Spirito Santo, che si converta e proclami la verità di Dio ai quattro angoli della terra, così il Signore avrà pietà e misericordia di Lui e come ai giorni di Ninive perdoni il suo peccato.</w:t>
      </w:r>
    </w:p>
    <w:p w14:paraId="18EA08E1" w14:textId="77777777" w:rsidR="00FD22E7" w:rsidRPr="00FD22E7" w:rsidRDefault="00FD22E7" w:rsidP="00FD22E7">
      <w:pPr>
        <w:spacing w:after="120"/>
        <w:jc w:val="both"/>
        <w:rPr>
          <w:rFonts w:ascii="Arial" w:hAnsi="Arial"/>
          <w:sz w:val="24"/>
        </w:rPr>
      </w:pPr>
      <w:r w:rsidRPr="00FD22E7">
        <w:rPr>
          <w:rFonts w:ascii="Arial" w:hAnsi="Arial"/>
          <w:sz w:val="24"/>
        </w:rPr>
        <w:t xml:space="preserve">Ma Ninive rivestì il sacco e la cenere, fece penitenza e si convertì al Signore con un digiuno di giustizia e di purificazione. Perciò Ninive insorgerà, dice il Signore contro questa generazione, perché qui c'è più che Giona e c'è più che un profeta. C'è il Figlio di Dio che parla e che annunzia </w:t>
      </w:r>
      <w:smartTag w:uri="urn:schemas-microsoft-com:office:smarttags" w:element="PersonName">
        <w:smartTagPr>
          <w:attr w:name="ProductID" w:val="la Parola"/>
        </w:smartTagPr>
        <w:r w:rsidRPr="00FD22E7">
          <w:rPr>
            <w:rFonts w:ascii="Arial" w:hAnsi="Arial"/>
            <w:sz w:val="24"/>
          </w:rPr>
          <w:t>la Parola</w:t>
        </w:r>
      </w:smartTag>
      <w:r w:rsidRPr="00FD22E7">
        <w:rPr>
          <w:rFonts w:ascii="Arial" w:hAnsi="Arial"/>
          <w:sz w:val="24"/>
        </w:rPr>
        <w:t xml:space="preserve"> di conversione e di salvezza. Ma l'uomo non crede. È cieco e dice di vedere. È nel peccato e pensa di salvarsi senza penitenza. Dice parole d'uomo e le attribuisce al suo Signore. Manca della </w:t>
      </w:r>
      <w:r w:rsidRPr="00FD22E7">
        <w:rPr>
          <w:rFonts w:ascii="Arial" w:hAnsi="Arial"/>
          <w:sz w:val="24"/>
        </w:rPr>
        <w:lastRenderedPageBreak/>
        <w:t>certezza che quanto Dio ha detto si compirà per Lui. Ed oggi l'uomo deve ritrovare certezza nella verità della Parola del Signore che farà sì che l'uomo accolga il momento favorevole della salvezza e si lasci riconciliare con Dio. Possa l'uomo accogliere questo grido accorato di Paolo! È la via santa per il Regno dei Cieli!</w:t>
      </w:r>
    </w:p>
    <w:p w14:paraId="65637036" w14:textId="77777777" w:rsidR="00FD22E7" w:rsidRPr="00FD22E7" w:rsidRDefault="00FD22E7" w:rsidP="00FD22E7">
      <w:pPr>
        <w:spacing w:after="120"/>
        <w:jc w:val="both"/>
        <w:rPr>
          <w:rFonts w:ascii="Arial" w:hAnsi="Arial"/>
          <w:b/>
          <w:i/>
          <w:sz w:val="24"/>
          <w:szCs w:val="22"/>
        </w:rPr>
      </w:pPr>
      <w:bookmarkStart w:id="27" w:name="_Toc62173037"/>
      <w:r w:rsidRPr="00FD22E7">
        <w:rPr>
          <w:rFonts w:ascii="Arial" w:hAnsi="Arial"/>
          <w:b/>
          <w:i/>
          <w:sz w:val="24"/>
          <w:szCs w:val="22"/>
        </w:rPr>
        <w:t>Odore di vita odore di morte</w:t>
      </w:r>
      <w:bookmarkEnd w:id="27"/>
      <w:r w:rsidRPr="00FD22E7">
        <w:rPr>
          <w:rFonts w:ascii="Arial" w:hAnsi="Arial"/>
          <w:b/>
          <w:i/>
          <w:sz w:val="24"/>
          <w:szCs w:val="22"/>
        </w:rPr>
        <w:t xml:space="preserve"> </w:t>
      </w:r>
    </w:p>
    <w:p w14:paraId="32D4A49B"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"Siano rese grazie a Dio, il quale ci fa partecipare al suo trionfo in Cristo e diffonde per mezzo nostro il profumo della sua conoscenza nel mondo intero. Noi siamo infatti dinanzi a Dio il profumo di Cristo fra quelli che si salvano e fra quelli che si perdono; per gli uni odore di morte per la morte e per gli altri odore di vita per la vita" (2Cor 21,5-16,).</w:t>
      </w:r>
    </w:p>
    <w:p w14:paraId="22BB91BF" w14:textId="77777777" w:rsidR="00FD22E7" w:rsidRPr="00FD22E7" w:rsidRDefault="00FD22E7" w:rsidP="00FD22E7">
      <w:pPr>
        <w:spacing w:after="120"/>
        <w:jc w:val="both"/>
        <w:rPr>
          <w:rFonts w:ascii="Arial" w:hAnsi="Arial"/>
          <w:sz w:val="24"/>
        </w:rPr>
      </w:pPr>
      <w:r w:rsidRPr="00FD22E7">
        <w:rPr>
          <w:rFonts w:ascii="Arial" w:hAnsi="Arial"/>
          <w:sz w:val="24"/>
        </w:rPr>
        <w:t xml:space="preserve">Paolo lo sa bene. La sua è missione di salvezza per il mondo intero. Il suo è annuncio di redenzione e di giustificazione. Egli ne è cosciente. Il mondo si salverà se egli avrà annunziato </w:t>
      </w:r>
      <w:smartTag w:uri="urn:schemas-microsoft-com:office:smarttags" w:element="PersonName">
        <w:smartTagPr>
          <w:attr w:name="ProductID" w:val="la Parola"/>
        </w:smartTagPr>
        <w:r w:rsidRPr="00FD22E7">
          <w:rPr>
            <w:rFonts w:ascii="Arial" w:hAnsi="Arial"/>
            <w:sz w:val="24"/>
          </w:rPr>
          <w:t>la Parola</w:t>
        </w:r>
      </w:smartTag>
      <w:r w:rsidRPr="00FD22E7">
        <w:rPr>
          <w:rFonts w:ascii="Arial" w:hAnsi="Arial"/>
          <w:sz w:val="24"/>
        </w:rPr>
        <w:t xml:space="preserve"> del Signore. Guai a me se non evangelizzo! Devo andare per il mondo a proclamare la buona novella del Regno. Egli deve annunziare. Egli va per il mondo. Egli proclama il Vangelo. Egli è sempre all'erta perché coloro che hanno creduto si mantengano saldi e radicati nella fede ricevuta. Egli sa che la sua Parola salva. Ma la sua Parola anche condanna. Egli è odore di vita per la vita, ma anche odore di morte per la morte. Per avere la vita eterna l'uomo deve sentire il profumo di vita e respirare l'odore di Cristo. Ci penserà l'apostolo. È suo il compito di dare all'uomo il profumo della conoscenza di Dio.</w:t>
      </w:r>
    </w:p>
    <w:p w14:paraId="10D31226" w14:textId="77777777" w:rsidR="00FD22E7" w:rsidRPr="00FD22E7" w:rsidRDefault="00FD22E7" w:rsidP="00FD22E7">
      <w:pPr>
        <w:spacing w:after="120"/>
        <w:jc w:val="both"/>
        <w:rPr>
          <w:rFonts w:ascii="Arial" w:hAnsi="Arial"/>
          <w:sz w:val="24"/>
        </w:rPr>
      </w:pPr>
      <w:r w:rsidRPr="00FD22E7">
        <w:rPr>
          <w:rFonts w:ascii="Arial" w:hAnsi="Arial"/>
          <w:sz w:val="24"/>
        </w:rPr>
        <w:t>Si è apostoli secondo il volere del Signore, se il profumo della conoscenza di Dio si sprigiona per il mondo. Nessun uomo, se l'inviato di Cristo ha diffuso il profumo della conoscenza della vita eterna, potrà scusarsi davanti al Padre dei Cieli di non essere stato chiamato alla conversione e alla salvezza. Ninive insorgerà e lo condannerà, perché Ninive si è convertita rivestendo il sacco ed il cilicio, facendo un digiuno di penitenza a causa della predicazione di Giona.</w:t>
      </w:r>
    </w:p>
    <w:p w14:paraId="0C6BF368" w14:textId="77777777" w:rsidR="00FD22E7" w:rsidRPr="00FD22E7" w:rsidRDefault="00FD22E7" w:rsidP="00FD22E7">
      <w:pPr>
        <w:spacing w:after="120"/>
        <w:jc w:val="both"/>
        <w:rPr>
          <w:rFonts w:ascii="Arial" w:hAnsi="Arial"/>
          <w:sz w:val="24"/>
        </w:rPr>
      </w:pPr>
      <w:r w:rsidRPr="00FD22E7">
        <w:rPr>
          <w:rFonts w:ascii="Arial" w:hAnsi="Arial"/>
          <w:sz w:val="24"/>
        </w:rPr>
        <w:t>Questo insegna Paolo a quanti sono stati chiamati a svolgere il ministero della predicazione e dell'annuncio della lieta novella. Ma Paolo insegna anche: "guai a me se non evangelizzo". Ed il guai del Vangelo e della Sacra Scrittura è sempre perdizione eterna per l'uomo, morte nel suo corpo e nella sua anima. Guai a me se non evangelizzo. Guai a me se non avrò sparso il profumo di vita eterna, la morte eterna sarà riservata a me perché non ho profetato, non ho annunziato, non ho proclamato, non ho salvato, non ho compiuto la missione per la quale il Padre dei Cieli mi ha chiamato inviandomi per il mondo.</w:t>
      </w:r>
    </w:p>
    <w:p w14:paraId="246587B8" w14:textId="77777777" w:rsidR="00FD22E7" w:rsidRPr="00FD22E7" w:rsidRDefault="00FD22E7" w:rsidP="00FD22E7">
      <w:pPr>
        <w:spacing w:after="120"/>
        <w:jc w:val="both"/>
        <w:rPr>
          <w:rFonts w:ascii="Arial" w:hAnsi="Arial"/>
          <w:sz w:val="24"/>
        </w:rPr>
      </w:pPr>
      <w:r w:rsidRPr="00FD22E7">
        <w:rPr>
          <w:rFonts w:ascii="Arial" w:hAnsi="Arial"/>
          <w:sz w:val="24"/>
        </w:rPr>
        <w:t xml:space="preserve">Paolo è il nostro Maestro nella vita secondo lo Spirito, perché Paolo è colui che desidera ardentemente che ogni uomo raggiunga la verità di Dio e senta il profumo della conoscenza di Cristo. Per amore dei suoi fratelli egli espone giornalmente la sua vita alla morte. Per amore dei fratelli egli, che desidera ardentemente di essere disciolto dal suo corpo per essere con il Signore, rimane a lavorare in mezzo a noi. Carità immensa che brucia il suo cuore e diffonde nel mondo il soave profumo della conoscenza del Vangelo. Alla sua scuola l'uomo di Dio deve molto imparare. Deve lasciarsi ammaestrare da lui, se vuole divenire profumo di vita per la vita e profumo di morte per la morte. Senza questo ammaestramento l'uomo di Dio non è più profumo di vita per la vita, né profumo </w:t>
      </w:r>
      <w:r w:rsidRPr="00FD22E7">
        <w:rPr>
          <w:rFonts w:ascii="Arial" w:hAnsi="Arial"/>
          <w:sz w:val="24"/>
        </w:rPr>
        <w:lastRenderedPageBreak/>
        <w:t>di morte per la morte. Egli stesso diviene odore di morte per la sua morte. Mai egli sarà profumo di vita per la vita dei suoi fratelli.</w:t>
      </w:r>
    </w:p>
    <w:p w14:paraId="66145464" w14:textId="77777777" w:rsidR="00FD22E7" w:rsidRPr="00FD22E7" w:rsidRDefault="00FD22E7" w:rsidP="00FD22E7">
      <w:pPr>
        <w:spacing w:after="120"/>
        <w:jc w:val="both"/>
        <w:rPr>
          <w:rFonts w:ascii="Arial" w:hAnsi="Arial"/>
          <w:sz w:val="24"/>
        </w:rPr>
      </w:pPr>
      <w:r w:rsidRPr="00FD22E7">
        <w:rPr>
          <w:rFonts w:ascii="Arial" w:hAnsi="Arial"/>
          <w:sz w:val="24"/>
        </w:rPr>
        <w:t xml:space="preserve">Ma il Signore ha chiamato l'apostolo per essere profumo di vita e di morte. Egli deve salvare l'uomo. Deve annunziare il Vangelo. Chi crederà, avrà ricevuto il profumo della vita per la vita. Chi non crederà, riceverà dall'uomo di Dio il profumo di morte per la morte. Ma l'apostolo fedele a Dio è sempre profumo di conoscenza di Cristo. L'uomo potrà anche turarsi le narici, ma il profeta ha sparso il profumo della conoscenza del Signore, ha parlato, ha proclamato, ha annunziato, ha detto al mondo la verità di Dio e con la sua vita gli ha manifestato la sua santissima volontà. Nella sua volontà l'uomo si deciderà per la vita o per la morte, per il paradiso o per l'inferno, per la giustizia o per l'ingiustizia, per Cristo o per mammona, per il cielo o per la terra, per i fratelli o contro di essi. Ma l'uomo potrà scegliere se il profeta sarà stato il profumo di Dio. Se il profeta non è stato profumo di Cristo, l'uomo non potrà scegliere. In vario modo e secondo la propria responsabilità ogni membro del corpo del Signore è profumo di vita per la vita e profumo di morte per la morte. Sempre che egli avrà vissuto ed agito in conformità alla sua chiamata e secondo il proprio carisma. Il dono di Dio, se animato dalla grande carità del Signore risorto, diviene nel battezzato odore di vita ed odore di morte, odore di giustizia, ma anche odore di perdizione eterna. </w:t>
      </w:r>
    </w:p>
    <w:p w14:paraId="34F66329" w14:textId="77777777" w:rsidR="00FD22E7" w:rsidRPr="00FD22E7" w:rsidRDefault="00FD22E7" w:rsidP="00FD22E7">
      <w:pPr>
        <w:spacing w:after="120"/>
        <w:jc w:val="both"/>
        <w:rPr>
          <w:rFonts w:ascii="Arial" w:hAnsi="Arial"/>
          <w:sz w:val="24"/>
        </w:rPr>
      </w:pPr>
      <w:r w:rsidRPr="00FD22E7">
        <w:rPr>
          <w:rFonts w:ascii="Arial" w:hAnsi="Arial"/>
          <w:sz w:val="24"/>
        </w:rPr>
        <w:t>Così la vita del Cristiano diviene profumo, se vissuta secondo la volontà di Dio; Se profumo, profumerà sempre il mondo. Ma la vita del Cristiano non sarà cristiana perché egli avrà compiuto tale o tal altra occupazione, al contrario lo sarà se egli avrà svolto il compito per il quale il Signore lo ha chiamato e lo ha costituito membro particolare del suo corpo mistico.</w:t>
      </w:r>
    </w:p>
    <w:p w14:paraId="6B46E5C6" w14:textId="77777777" w:rsidR="00FD22E7" w:rsidRPr="00FD22E7" w:rsidRDefault="00FD22E7" w:rsidP="00FD22E7">
      <w:pPr>
        <w:spacing w:after="120"/>
        <w:jc w:val="both"/>
        <w:rPr>
          <w:rFonts w:ascii="Arial" w:hAnsi="Arial"/>
          <w:sz w:val="24"/>
        </w:rPr>
      </w:pPr>
      <w:r w:rsidRPr="00FD22E7">
        <w:rPr>
          <w:rFonts w:ascii="Arial" w:hAnsi="Arial"/>
          <w:sz w:val="24"/>
        </w:rPr>
        <w:t>Presso Dio non conta né il numero, né la quantità. Conta invece essere, il profeta, profumo di conoscenza e di santità. Se egli lo è, irradia. Se egli non lo è, mai potrà diffondere il profumo della vita e della morte, della santità e dell'ingiustizia, dell'obbedienza e della disobbedienza a Dio, perché il Cristiano dovrà sempre essere il testimone della vita e della morte: della vita di Dio che cresce e porta frutti in lui; della morte al peccato, che, nella sua buona volontà e con l'aiuto dei Sacramenti della Chiesa, egli vive nel suo corpo, perché egli vorrà morire con Cristo e con Cristo vorrà risuscitare ogni giorno, perché ogni giorno si muore e si vive in Cristo Gesù, nella sua santità e nel suo desiderio di salvezza per tutti gli uomini di buona volontà.</w:t>
      </w:r>
    </w:p>
    <w:p w14:paraId="19E9BA85" w14:textId="77777777" w:rsidR="00FD22E7" w:rsidRPr="00FD22E7" w:rsidRDefault="00FD22E7" w:rsidP="00FD22E7">
      <w:pPr>
        <w:spacing w:after="120"/>
        <w:jc w:val="both"/>
        <w:rPr>
          <w:rFonts w:ascii="Arial" w:hAnsi="Arial"/>
          <w:sz w:val="24"/>
        </w:rPr>
      </w:pPr>
      <w:r w:rsidRPr="00FD22E7">
        <w:rPr>
          <w:rFonts w:ascii="Arial" w:hAnsi="Arial"/>
          <w:sz w:val="24"/>
        </w:rPr>
        <w:t>E Paolo è odore di vita per la vita. Egli è odore di morte per la morte. Egli vuole la salvezza di ogni uomo. Egli anela a che tutti i fratelli siano salvati. Questo il suo cuore desidera. A questo egli aspira nel più profondo della sua vita. Egli non vuole che i fedeli in Cristo si perdano in ragionamenti vani e siano dissipati dalle chiacchiere dell'uomo senza Dio e senza salvezza. Egli vuole che colui che ha creduto metta tutto se stesso a disposizione del Regno di Dio e con la sua vita testimoni al mondo il Cristo che è morto ed è risorto per condurre ogni uomo nel Regno della vita. Paolo questo vuole. per questo egli combatte e lavora instancabilmente. L'annunzio del Vangelo è per lui l'unico bene che l'uomo deve dare al fratello.</w:t>
      </w:r>
    </w:p>
    <w:p w14:paraId="36A52ED9" w14:textId="77777777" w:rsidR="00FD22E7" w:rsidRPr="00FD22E7" w:rsidRDefault="00FD22E7" w:rsidP="00FD22E7">
      <w:pPr>
        <w:spacing w:after="120"/>
        <w:jc w:val="both"/>
        <w:rPr>
          <w:rFonts w:ascii="Arial" w:hAnsi="Arial"/>
          <w:sz w:val="24"/>
        </w:rPr>
      </w:pPr>
      <w:r w:rsidRPr="00FD22E7">
        <w:rPr>
          <w:rFonts w:ascii="Arial" w:hAnsi="Arial"/>
          <w:sz w:val="24"/>
        </w:rPr>
        <w:t xml:space="preserve">Insegnamento veramente divino quello di Paolo. Il mondo per lui è crocifisso, come egli stesso è crocifisso per il mondo. Egli è nel mondo, ma per la sua </w:t>
      </w:r>
      <w:r w:rsidRPr="00FD22E7">
        <w:rPr>
          <w:rFonts w:ascii="Arial" w:hAnsi="Arial"/>
          <w:sz w:val="24"/>
        </w:rPr>
        <w:lastRenderedPageBreak/>
        <w:t>salvezza, per condurlo a Dio. Egli non desidera altro. Modo Cristiano di essere dei fratelli! Il tempo per lui è salvezza e giustificazione. Per il cielo ed il Padre dei Cieli egli dimentica la terra. Ignora le preoccupazioni di questo mondo. La sua vita mai è stata d'inciampo a che Cristo Signore vivesse e regnasse come profeta di verità e di giustizia, di pace e di riconciliazione, di misericordia e di pietà per l'uomo. Paolo vuole che noi siamo il profumo della conoscenza di Dio. Odore di vita per la vita e odore di morte per la morte. È certo! Il profeta pagherà con la sua vita la morte del peccatore se egli non avrà compiuto con diligenza e con somma attenzione la missione che il Signore ha caricato sulle sue spalle.</w:t>
      </w:r>
    </w:p>
    <w:p w14:paraId="7A030CF3" w14:textId="77777777" w:rsidR="00FD22E7" w:rsidRPr="00FD22E7" w:rsidRDefault="00FD22E7" w:rsidP="00FD22E7">
      <w:pPr>
        <w:spacing w:after="120"/>
        <w:jc w:val="both"/>
        <w:rPr>
          <w:rFonts w:ascii="Arial" w:hAnsi="Arial"/>
          <w:sz w:val="24"/>
        </w:rPr>
      </w:pPr>
      <w:r w:rsidRPr="00FD22E7">
        <w:rPr>
          <w:rFonts w:ascii="Arial" w:hAnsi="Arial"/>
          <w:sz w:val="24"/>
        </w:rPr>
        <w:t>È Parola di Dio che nessuno di noi potrà ignorare o mettere sotto il moggio. Il Signore ha parlato. Paolo con la sua vita ha dato a noi l'esempio di una Parola fatta carne nella sua carne. Così egli parla e così egli vive. Mai egli ha confuso la non volontà di compromettere la vita per Cristo con la virtù della prudenza. Respirare il profumo di Cristo e far sì che altri lo respirino vale per lui perdere la propria vita. Vivere per Lui è Cristo e il morire un guadagno.</w:t>
      </w:r>
    </w:p>
    <w:p w14:paraId="6214C97A" w14:textId="77777777" w:rsidR="00FD22E7" w:rsidRPr="00FD22E7" w:rsidRDefault="00FD22E7" w:rsidP="00FD22E7">
      <w:pPr>
        <w:spacing w:after="120"/>
        <w:jc w:val="both"/>
        <w:rPr>
          <w:rFonts w:ascii="Arial" w:hAnsi="Arial"/>
          <w:sz w:val="24"/>
        </w:rPr>
      </w:pPr>
      <w:r w:rsidRPr="00FD22E7">
        <w:rPr>
          <w:rFonts w:ascii="Arial" w:hAnsi="Arial"/>
          <w:sz w:val="24"/>
        </w:rPr>
        <w:t>Paolo insegna ed invita ad essere odore di vita per la vita ed odore di morte per la morte. Mai la tentazione e la zizzania, seminata dal nemico dell'uomo, ha avvolto il suo cuore. Mai egli ha atteso un domani senza pericolo per essere odore di Cristo nel mondo. E Paolo è il nostro Maestro nella fede. Che il suo esempio e la sua Parola, che la lotta per l'annunzio del messaggio di Cristo nel mondo intero siano il nostro modello per la diffusione della conoscenza di Dio nel nostro mondo per ogni uomo di buona volontà.</w:t>
      </w:r>
    </w:p>
    <w:p w14:paraId="52822942" w14:textId="77777777" w:rsidR="00FD22E7" w:rsidRPr="00FD22E7" w:rsidRDefault="00FD22E7" w:rsidP="00FD22E7">
      <w:pPr>
        <w:spacing w:after="120"/>
        <w:jc w:val="both"/>
        <w:rPr>
          <w:rFonts w:ascii="Arial" w:hAnsi="Arial"/>
          <w:b/>
          <w:i/>
          <w:sz w:val="24"/>
          <w:szCs w:val="22"/>
        </w:rPr>
      </w:pPr>
      <w:bookmarkStart w:id="28" w:name="_Toc62173068"/>
      <w:r w:rsidRPr="00FD22E7">
        <w:rPr>
          <w:rFonts w:ascii="Arial" w:hAnsi="Arial"/>
          <w:b/>
          <w:i/>
          <w:sz w:val="24"/>
          <w:szCs w:val="22"/>
        </w:rPr>
        <w:t>Il tempio del Dio vivente</w:t>
      </w:r>
      <w:bookmarkEnd w:id="28"/>
    </w:p>
    <w:p w14:paraId="66759DF1"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b/>
          <w:i/>
          <w:iCs/>
          <w:kern w:val="32"/>
          <w:sz w:val="22"/>
          <w:szCs w:val="22"/>
        </w:rPr>
        <w:t xml:space="preserve">“ </w:t>
      </w:r>
      <w:r w:rsidRPr="00FD22E7">
        <w:rPr>
          <w:rFonts w:ascii="Arial" w:hAnsi="Arial"/>
          <w:i/>
          <w:iCs/>
          <w:kern w:val="32"/>
          <w:sz w:val="22"/>
        </w:rPr>
        <w:t>Non lasciatevi legare al giogo estraneo degli infedeli. Quale rapporto infatti ci può essere tra la giustizia e l'iniquità, o quale unione tra la luce e le tenebre? Quale intesa tra Cristo e Beliar, o quale collaborazione tra un fedele e un infedele? Quale accordo tra il tempio di Dio e gli idoli? Noi siamo infatti il tempio del Dio vivente, come Dio stesso ha detto: "Abiterò in mezzo a loro e con loro camminerò e sarò il loro Dio, ed essi saranno il mio popolo. Perciò uscite di mezzo a loro e riparatevi, dice il Signore, non toccate nulla di impuro. E io vi accoglierò, e sarò per voi come un padre, e voi mi sarete come figli e figlie, dice il Signore onnipotente". In possesso dunque di queste promesse, carissimi, purifichiamoci da ogni macchia della carne e dello spirito, portando a compimento la nostra santificazione, nel timore del Signore (2Cor 6,14-7,1).</w:t>
      </w:r>
    </w:p>
    <w:p w14:paraId="49392601" w14:textId="77777777" w:rsidR="00FD22E7" w:rsidRPr="00FD22E7" w:rsidRDefault="00FD22E7" w:rsidP="00FD22E7">
      <w:pPr>
        <w:spacing w:after="120"/>
        <w:jc w:val="both"/>
        <w:rPr>
          <w:rFonts w:ascii="Arial" w:hAnsi="Arial"/>
          <w:sz w:val="24"/>
        </w:rPr>
      </w:pPr>
      <w:r w:rsidRPr="00FD22E7">
        <w:rPr>
          <w:rFonts w:ascii="Arial" w:hAnsi="Arial"/>
          <w:sz w:val="24"/>
        </w:rPr>
        <w:t xml:space="preserve">Il Signore è con noi. Egli abita nel cuore dell'uomo. Là è la sua dimora. Egli è il Dio geloso, dall'amore esclusivo. Egli mai dividerà il suo tempio di luce, di pace, di gioia, di speranza eterna con l'odio, le tenebre, il lutto e la disperazione. Egli, il Dio vivente, non può coabitare con gli idoli, opera di mani d'uomo. "Io sarò il loro Dio ed essi saranno il mio popolo". Nasce l'alleanza del Signore con l'uomo, il patto di vita eterna, il fidanzamento eterno. L'infedeltà, il tradimento, l'impurità nei pensieri e nelle opere è condannata per sempre. Dio vuole essere con l'uomo. Deve l'uomo purificare il suo spirito e rinunziare alle opere della carne. Questa rinunzia è parte essenziale della Liturgia Battesimale e del Sacramento della Confermazione. La purificazione del loro spirito è necessità di vita per quanti vogliono servire il Dio vivente. È contro la fede ed è negazione di essa essere di Dio e pensare ed agire come il mondo; professarsi cristiani in parole, ma vivere </w:t>
      </w:r>
      <w:r w:rsidRPr="00FD22E7">
        <w:rPr>
          <w:rFonts w:ascii="Arial" w:hAnsi="Arial"/>
          <w:sz w:val="24"/>
        </w:rPr>
        <w:lastRenderedPageBreak/>
        <w:t>alla maniera pagana: incirconcisi nel cuore; formalmente religiosi, infedeli di mente e di spirito, perché non agiamo, non pensiamo, non vogliamo come il Signore Dio nostro vuole, comanda, il suo amore richiede e la sua volontà esige.</w:t>
      </w:r>
    </w:p>
    <w:p w14:paraId="3073CD14" w14:textId="77777777" w:rsidR="00FD22E7" w:rsidRPr="00FD22E7" w:rsidRDefault="00FD22E7" w:rsidP="00FD22E7">
      <w:pPr>
        <w:spacing w:after="120"/>
        <w:jc w:val="both"/>
        <w:rPr>
          <w:rFonts w:ascii="Arial" w:hAnsi="Arial"/>
          <w:sz w:val="24"/>
        </w:rPr>
      </w:pPr>
      <w:r w:rsidRPr="00FD22E7">
        <w:rPr>
          <w:rFonts w:ascii="Arial" w:hAnsi="Arial"/>
          <w:sz w:val="24"/>
        </w:rPr>
        <w:t>Si convive con l'iniquità, gli idoli, le tenebre, gli infedeli, il peccato. Occorre la forza dello Spirito Santo per scelte di fede, tagli netti, rotture definitive, rinunzie vere. Si cammina verso il Golgota avendo chiara la distinzione tra giustizia e iniquità, tra Cristo e gli idoli, tra luce e tenebre, tra fedeltà e infedeltà. La catechesi è via maestra per conoscere la volontà del Signore. La fedeltà a Dio nasce dall'ascolto fedele della sua Parola di salvezza, dalla verità dell'annunzio del Cristo risorto. San Paolo catechizza i Corinti. Egli annunzia loro il grande avvenimento, la sconvolgente storia che ormai si vive tra loro ed il loro Dio. Essi non possono più coabitare con il male, perché Dio abita in loro e la santità del Signore, la sua luce, la sua giustizia, la sua verità, il suo amore per l'uomo non può coesistere con tutto ciò che non è Dio ed è il contrario di Dio. Il battezzato è il tempio del Dio vivente. Dio è luce, è perdono, è misericordia, è compassione, è alleanza, è giustizia, è speranza, è provvidenza, è signoria.</w:t>
      </w:r>
    </w:p>
    <w:p w14:paraId="658F5480" w14:textId="77777777" w:rsidR="00FD22E7" w:rsidRPr="00FD22E7" w:rsidRDefault="00FD22E7" w:rsidP="00FD22E7">
      <w:pPr>
        <w:spacing w:after="120"/>
        <w:jc w:val="both"/>
        <w:rPr>
          <w:rFonts w:ascii="Arial" w:hAnsi="Arial"/>
          <w:sz w:val="24"/>
        </w:rPr>
      </w:pPr>
      <w:r w:rsidRPr="00FD22E7">
        <w:rPr>
          <w:rFonts w:ascii="Arial" w:hAnsi="Arial"/>
          <w:sz w:val="24"/>
        </w:rPr>
        <w:t>Se Dio abita nel cuore dell'uomo, l'uomo deve manifestare al mondo che nel suo cuore c'è il Signore. Tutte le sue opere devono rivelare la presenza del suo Dio dentro di lui. Non può egli avere un volto che oscura il volto di Dio nel mondo. Il Dio tre volte santo vuole santificazione e rottura definitiva con il peccato. Fare del Dio di luce un Dio di tenebra è infangare il volto di Dio nel nostro peccato e renderlo non più credibile. La fedeltà a Dio genera fedeltà di altri uomini, altre donne, giovani, bambini. Da essa nascono figli alla fede. Dio è fedele all'uomo. Egli genera sempre figli della luce. L'uomo, se fedele, genererà a Dio figli nella giustizia, nella speranza eterna, nella Risurrezione gloriosa in Cristo Gesù.</w:t>
      </w:r>
    </w:p>
    <w:p w14:paraId="46A9A358" w14:textId="77777777" w:rsidR="00FD22E7" w:rsidRPr="00FD22E7" w:rsidRDefault="00FD22E7" w:rsidP="00FD22E7">
      <w:pPr>
        <w:spacing w:after="120"/>
        <w:jc w:val="both"/>
        <w:rPr>
          <w:rFonts w:ascii="Arial" w:hAnsi="Arial"/>
          <w:sz w:val="24"/>
        </w:rPr>
      </w:pPr>
      <w:r w:rsidRPr="00FD22E7">
        <w:rPr>
          <w:rFonts w:ascii="Arial" w:hAnsi="Arial"/>
          <w:sz w:val="24"/>
        </w:rPr>
        <w:t>Il Cristiano è il tempio di Dio. Dalle opere che egli compie potrà egli misurare in che modo Dio sia in Lui. Se la sua mente non cerca le cose di lassù, egli non è risuscitato con Cristo. Se essa è intenta ai beni di questo mondo, egli ancora non conosce Cristo, né il suo divino messaggio. Se essa è troppo preoccupata per il domani, ancora deve l'uomo riscoprire la paternità di Dio e la sua divina provvidenza. Se essa non ha la forza di vivere il messaggio ricevuto è segno che i Sacramenti non sono la sua sorgente di salvezza, o essi vengono celebrati da lui e ricevuti in modo solamente formale, ma non essenziale; secondo la fede. Se essa è tentennante sulla via di Dio, la sua preghiera non è invocazione al Padre dei Cieli con retta fede e con sincera speranza.</w:t>
      </w:r>
    </w:p>
    <w:p w14:paraId="74EC2F92" w14:textId="77777777" w:rsidR="00FD22E7" w:rsidRPr="00FD22E7" w:rsidRDefault="00FD22E7" w:rsidP="00FD22E7">
      <w:pPr>
        <w:spacing w:after="120"/>
        <w:jc w:val="both"/>
        <w:rPr>
          <w:rFonts w:ascii="Arial" w:hAnsi="Arial"/>
          <w:sz w:val="24"/>
        </w:rPr>
      </w:pPr>
      <w:r w:rsidRPr="00FD22E7">
        <w:rPr>
          <w:rFonts w:ascii="Arial" w:hAnsi="Arial"/>
          <w:sz w:val="24"/>
        </w:rPr>
        <w:t>Se nel cuore dell'uomo abita il peccato, Dio non vi abita più. Deve prima l'uomo togliere il peccato dal suo cuore. Cristo è venuto a togliere il peccato del mondo. Il Cristiano, discepolo del suo Maestro, ingaggia la lotta fino alla morte e alla morte di croce per vincere il peccato. Tutto è stato dato per vincere il peccato: i Sacramenti, la preghiera, l'annunzio della Parola. È il peccato il nemico dell'uomo. Esso produce morte eterna. Allontana noi da Dio e Dio da noi. Esso rompe l'alleanza e la infrange. Per esso l'uomo diviene infedele al Suo Signore, alla sua Santa Parola, al patto stipulato, alla figliolanza adottiva.</w:t>
      </w:r>
    </w:p>
    <w:p w14:paraId="23E9F49E" w14:textId="77777777" w:rsidR="00FD22E7" w:rsidRPr="00FD22E7" w:rsidRDefault="00FD22E7" w:rsidP="00FD22E7">
      <w:pPr>
        <w:spacing w:after="120"/>
        <w:jc w:val="both"/>
        <w:rPr>
          <w:rFonts w:ascii="Arial" w:hAnsi="Arial"/>
          <w:sz w:val="24"/>
        </w:rPr>
      </w:pPr>
      <w:r w:rsidRPr="00FD22E7">
        <w:rPr>
          <w:rFonts w:ascii="Arial" w:hAnsi="Arial"/>
          <w:sz w:val="24"/>
        </w:rPr>
        <w:t xml:space="preserve">L'uomo fedele dichiara la guerra al peccato nelle sue membra. Senza peccato, il tempio di Dio che è l'uomo, rifulge della gloria di Dio. Con il peccato la gloria di Dio abbandona il tempio e l'uomo diviene un abominio e una desolazione. Gli </w:t>
      </w:r>
      <w:r w:rsidRPr="00FD22E7">
        <w:rPr>
          <w:rFonts w:ascii="Arial" w:hAnsi="Arial"/>
          <w:sz w:val="24"/>
        </w:rPr>
        <w:lastRenderedPageBreak/>
        <w:t>idoli vengono installati in esso e si adorano feticci muti che non salvano, non aiutano, non sorreggono, non sostengono. L'uomo diviene ad immagine della morte. Egli è ingiustizia e tenebra. La luce di Dio non lo illumina più e tutti i suoi pensieri, le sua azioni rivestono il buio che è in lui.</w:t>
      </w:r>
    </w:p>
    <w:p w14:paraId="615A1F8C" w14:textId="77777777" w:rsidR="00FD22E7" w:rsidRPr="00FD22E7" w:rsidRDefault="00FD22E7" w:rsidP="00FD22E7">
      <w:pPr>
        <w:spacing w:after="120"/>
        <w:jc w:val="both"/>
        <w:rPr>
          <w:rFonts w:ascii="Arial" w:hAnsi="Arial"/>
          <w:sz w:val="24"/>
        </w:rPr>
      </w:pPr>
      <w:r w:rsidRPr="00FD22E7">
        <w:rPr>
          <w:rFonts w:ascii="Arial" w:hAnsi="Arial"/>
          <w:sz w:val="24"/>
        </w:rPr>
        <w:t>Al giogo dolce e leggero di Cristo, l'uomo sostituisce il giogo di morte dell'iniquità. È netta in Paolo la distinzione tra fedeltà e infedeltà. A questa distinzione e separazione ognuno di noi deve attenersi, non perché si debba condannare l'infedele, ma perché si salvi attraverso il nostro annunzio, la nostra Parola, la nostra testimonianza di vita e perché la sua infedeltà non trascini noi a riprendere nuovamente quel giogo di morte che gravava sulle nostre spalle.</w:t>
      </w:r>
    </w:p>
    <w:p w14:paraId="59792901" w14:textId="77777777" w:rsidR="00FD22E7" w:rsidRPr="00FD22E7" w:rsidRDefault="00FD22E7" w:rsidP="00FD22E7">
      <w:pPr>
        <w:spacing w:after="120"/>
        <w:jc w:val="both"/>
        <w:rPr>
          <w:rFonts w:ascii="Arial" w:hAnsi="Arial"/>
          <w:sz w:val="24"/>
        </w:rPr>
      </w:pPr>
      <w:r w:rsidRPr="00FD22E7">
        <w:rPr>
          <w:rFonts w:ascii="Arial" w:hAnsi="Arial"/>
          <w:sz w:val="24"/>
        </w:rPr>
        <w:t xml:space="preserve">La confusione tra fedeltà e infedeltà, tra giustizia e iniquità, tra Cristo e gli idoli, tra fedele ed infedele ci annulla nel nostro essere Cristiano. Ci conduce nel nulla dell'essere e dell'esistenza. Senza Dio non si vive. Senza di lui, il nostro tempio è privo dell'elemento divino, trascendente, eterno, immortale, che lo costituisce nel suo essere perché possa vivere la sua divina chiamata all'immortalità. La confusione non giova al Cristiano. Essa giova al peccato. La confusione non salva. Essere taglienti, come è tagliente </w:t>
      </w:r>
      <w:smartTag w:uri="urn:schemas-microsoft-com:office:smarttags" w:element="PersonName">
        <w:smartTagPr>
          <w:attr w:name="ProductID" w:val="la Parola"/>
        </w:smartTagPr>
        <w:r w:rsidRPr="00FD22E7">
          <w:rPr>
            <w:rFonts w:ascii="Arial" w:hAnsi="Arial"/>
            <w:sz w:val="24"/>
          </w:rPr>
          <w:t>la Parola</w:t>
        </w:r>
      </w:smartTag>
      <w:r w:rsidRPr="00FD22E7">
        <w:rPr>
          <w:rFonts w:ascii="Arial" w:hAnsi="Arial"/>
          <w:sz w:val="24"/>
        </w:rPr>
        <w:t xml:space="preserve"> di Dio, operare la separazione tra peccato e grazia è essenziale perché il Dio di Gesù Cristo abiti nel nostro cuore. Il Cristiano diviene così luogo dove l'infedele, l'ateo, il miscredente, il pagano, l'incirconciso di mente e di cuore trova Dio, perché Egli lì abita, in quel cuore che è tempio e pietra viva dell'edificio spirituale che è </w:t>
      </w:r>
      <w:smartTag w:uri="urn:schemas-microsoft-com:office:smarttags" w:element="PersonName">
        <w:smartTagPr>
          <w:attr w:name="ProductID" w:val="la Chiesa"/>
        </w:smartTagPr>
        <w:r w:rsidRPr="00FD22E7">
          <w:rPr>
            <w:rFonts w:ascii="Arial" w:hAnsi="Arial"/>
            <w:sz w:val="24"/>
          </w:rPr>
          <w:t>la Chiesa</w:t>
        </w:r>
      </w:smartTag>
      <w:r w:rsidRPr="00FD22E7">
        <w:rPr>
          <w:rFonts w:ascii="Arial" w:hAnsi="Arial"/>
          <w:sz w:val="24"/>
        </w:rPr>
        <w:t xml:space="preserve">, il Sacramento del Dio vivente. </w:t>
      </w:r>
    </w:p>
    <w:p w14:paraId="182701D4" w14:textId="77777777" w:rsidR="00FD22E7" w:rsidRPr="00FD22E7" w:rsidRDefault="00FD22E7" w:rsidP="00FD22E7">
      <w:pPr>
        <w:spacing w:after="120"/>
        <w:jc w:val="both"/>
        <w:rPr>
          <w:rFonts w:ascii="Arial" w:hAnsi="Arial"/>
          <w:sz w:val="24"/>
        </w:rPr>
      </w:pPr>
      <w:r w:rsidRPr="00FD22E7">
        <w:rPr>
          <w:rFonts w:ascii="Arial" w:hAnsi="Arial"/>
          <w:sz w:val="24"/>
        </w:rPr>
        <w:t xml:space="preserve">La Chiesa manifesta e dà Dio. Lo manifesta attraverso la sua vita. Lo dà nei Sacramenti, in quel sangue e in quell'acqua che sono sgorgati dal costato di Cristo, dal lato destro del Nuovo tempio, dove Dio vi abita corporalmente. E noi siamo corpo di Cristo, tempio di Dio e dello Spirito Santo. E come Cristo manifestò al mondo il mistero del Padre suo, così il Cristiano, che è corpo di Cristo, deve manifestare il mistero di perdono e di alleanza con il Dio vivo e vero. Egli ha questa missione. È questa la sua chiamata. Egli non può avere contatto con il peccato. "Non toccate nulla di impuro". Impuro è solo il peccato. L'uomo di Dio non vuole contaminarsi con esso. </w:t>
      </w:r>
      <w:smartTag w:uri="urn:schemas-microsoft-com:office:smarttags" w:element="PersonName">
        <w:smartTagPr>
          <w:attr w:name="ProductID" w:val="la Chiesa"/>
        </w:smartTagPr>
        <w:r w:rsidRPr="00FD22E7">
          <w:rPr>
            <w:rFonts w:ascii="Arial" w:hAnsi="Arial"/>
            <w:sz w:val="24"/>
          </w:rPr>
          <w:t>La Chiesa</w:t>
        </w:r>
      </w:smartTag>
      <w:r w:rsidRPr="00FD22E7">
        <w:rPr>
          <w:rFonts w:ascii="Arial" w:hAnsi="Arial"/>
          <w:sz w:val="24"/>
        </w:rPr>
        <w:t xml:space="preserve"> di Dio, da peccatrice, si impegna, nella forza dello Spirito Santo e nella testimonianza del Cristo, a combattere il peccato con </w:t>
      </w:r>
      <w:smartTag w:uri="urn:schemas-microsoft-com:office:smarttags" w:element="PersonName">
        <w:smartTagPr>
          <w:attr w:name="ProductID" w:val="la Parola"/>
        </w:smartTagPr>
        <w:r w:rsidRPr="00FD22E7">
          <w:rPr>
            <w:rFonts w:ascii="Arial" w:hAnsi="Arial"/>
            <w:sz w:val="24"/>
          </w:rPr>
          <w:t>la Parola</w:t>
        </w:r>
      </w:smartTag>
      <w:r w:rsidRPr="00FD22E7">
        <w:rPr>
          <w:rFonts w:ascii="Arial" w:hAnsi="Arial"/>
          <w:sz w:val="24"/>
        </w:rPr>
        <w:t xml:space="preserve"> e con l'esempio di una vita risorta assieme a Cristo, nella continua ricerca dei beni eterni.</w:t>
      </w:r>
    </w:p>
    <w:p w14:paraId="2B7DDC29" w14:textId="77777777" w:rsidR="00FD22E7" w:rsidRPr="00FD22E7" w:rsidRDefault="00FD22E7" w:rsidP="00FD22E7">
      <w:pPr>
        <w:spacing w:after="120"/>
        <w:jc w:val="both"/>
        <w:rPr>
          <w:rFonts w:ascii="Arial" w:hAnsi="Arial"/>
          <w:sz w:val="24"/>
        </w:rPr>
      </w:pPr>
      <w:r w:rsidRPr="00FD22E7">
        <w:rPr>
          <w:rFonts w:ascii="Arial" w:hAnsi="Arial"/>
          <w:sz w:val="24"/>
        </w:rPr>
        <w:t xml:space="preserve">Nasce un mondo nuovo e sulla terra viene instaurato il Regno di Dio. Ma il Regno di Dio nasce dalla nostra conversione di cuore alla vita di grazia, di giustizia e di fedeltà al Signore Dio nostro. Il peccato è il tradimento verso Dio e verso i fratelli. All'uomo che chiede, che bussa, che cerca, che tenta anche, tu, tempio del Dio vivente, devi sempre mostrare il Volto di Dio che abita in te e indicargli la via della giustizia e dell'amore, dell'essere e della vita. Se ciò non è operato da te attraverso te, nel tuo tempio del Dio vivente, grande è il tuo peccato. "Signore, il tuo volto io cerco". È il Cristiano il Volto di Dio, nel quale Dio abita con la sua santità e la sua giustizia. È nel Cristiano che l'uomo deve, oggi, incontrare Dio, perché Dio lì abita. Cristiano, alta è la tua responsabilità! Il tuo volto rende credibile, o oscura il Volto di Dio! Ma la salvezza non dipende solo dall'uomo. Essa è dono ed è grazia. E quando l'uomo non mostra più il Volto di Dio, Dio </w:t>
      </w:r>
      <w:r w:rsidRPr="00FD22E7">
        <w:rPr>
          <w:rFonts w:ascii="Arial" w:hAnsi="Arial"/>
          <w:sz w:val="24"/>
        </w:rPr>
        <w:lastRenderedPageBreak/>
        <w:t>stesso per troppo amore verso l'uomo mostrerà il suo Volto, perché l'uomo si converta e viva e ritorni alla casa del Padre.</w:t>
      </w:r>
    </w:p>
    <w:p w14:paraId="1673E8F0" w14:textId="77777777" w:rsidR="00FD22E7" w:rsidRPr="00FD22E7" w:rsidRDefault="00FD22E7" w:rsidP="00FD22E7">
      <w:pPr>
        <w:spacing w:after="120"/>
        <w:jc w:val="both"/>
        <w:rPr>
          <w:rFonts w:ascii="Arial" w:hAnsi="Arial"/>
          <w:b/>
          <w:i/>
          <w:sz w:val="24"/>
          <w:szCs w:val="22"/>
        </w:rPr>
      </w:pPr>
      <w:bookmarkStart w:id="29" w:name="_Toc382755337"/>
      <w:bookmarkStart w:id="30" w:name="_Toc428810170"/>
      <w:bookmarkStart w:id="31" w:name="_Toc430013247"/>
      <w:bookmarkStart w:id="32" w:name="_Toc430013714"/>
      <w:bookmarkStart w:id="33" w:name="_Toc430014673"/>
      <w:bookmarkStart w:id="34" w:name="_Toc430015193"/>
      <w:bookmarkStart w:id="35" w:name="_Toc430339196"/>
      <w:bookmarkStart w:id="36" w:name="_Toc430534101"/>
      <w:bookmarkStart w:id="37" w:name="_Toc56317480"/>
      <w:bookmarkStart w:id="38" w:name="_Toc62173136"/>
      <w:r w:rsidRPr="00FD22E7">
        <w:rPr>
          <w:rFonts w:ascii="Arial" w:hAnsi="Arial"/>
          <w:b/>
          <w:i/>
          <w:sz w:val="24"/>
          <w:szCs w:val="22"/>
        </w:rPr>
        <w:t>A lui graditi</w:t>
      </w:r>
      <w:bookmarkEnd w:id="29"/>
      <w:bookmarkEnd w:id="30"/>
      <w:bookmarkEnd w:id="31"/>
      <w:bookmarkEnd w:id="32"/>
      <w:bookmarkEnd w:id="33"/>
      <w:bookmarkEnd w:id="34"/>
      <w:bookmarkEnd w:id="35"/>
      <w:bookmarkEnd w:id="36"/>
      <w:bookmarkEnd w:id="37"/>
      <w:bookmarkEnd w:id="38"/>
      <w:r w:rsidRPr="00FD22E7">
        <w:rPr>
          <w:rFonts w:ascii="Arial" w:hAnsi="Arial"/>
          <w:b/>
          <w:i/>
          <w:sz w:val="24"/>
          <w:szCs w:val="22"/>
        </w:rPr>
        <w:t xml:space="preserve"> </w:t>
      </w:r>
    </w:p>
    <w:p w14:paraId="77BC0312"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“Siamo sempre pieni di fiducia e sapendo che finché abitiamo nel corpo siamo in esilio lontano dal Signore, camminiamo nella fede e non ancora in visione. Siamo Pieni di fiducia e preferiamo andare in esilio dal corpo e abitare presso il Signore. Perciò ci sforziamo, sia dimorando nel corpo che esulando da esso, di essere a lui graditi. Tutti infatti dobbiamo comparire davanti al tribunale di Cristo, ciascuno per ricevere la ricompensa delle opere compiute finché era nel corpo, sia in bene che in male” (2Cor 5,6-10).</w:t>
      </w:r>
    </w:p>
    <w:p w14:paraId="02CEB91D" w14:textId="77777777" w:rsidR="00FD22E7" w:rsidRPr="00FD22E7" w:rsidRDefault="00FD22E7" w:rsidP="00FD22E7">
      <w:pPr>
        <w:spacing w:after="120"/>
        <w:jc w:val="both"/>
        <w:rPr>
          <w:rFonts w:ascii="Arial" w:hAnsi="Arial"/>
          <w:sz w:val="24"/>
        </w:rPr>
      </w:pPr>
      <w:r w:rsidRPr="00FD22E7">
        <w:rPr>
          <w:rFonts w:ascii="Arial" w:hAnsi="Arial"/>
          <w:sz w:val="24"/>
        </w:rPr>
        <w:t>L’uomo, creato per la vita, si trova nella morte, lontano dal Signore. La sua fu storia di non fede, di incredulità; la terra divenne per lui luogo di esilio, valle di lacrime, di dolore, di desolazione, di miseria, di tanto male, di molti peccati, di sopruso, di invidia, di gelosia, di dimenticanza della volontà santa di Dio e pur sempre più avvolto e sempre più consumato dal peccato, non vuole sapere che solo la giustizia eterna è la sua civiltà e solo l’amore divino la porta della vita vera. Per questo deve far diventare la sua storia fede, ascolto, apertura al trascendente e al soprannaturale, attesa dell’eternità beata; superando gli angusti e miseri confini dello spazio e del tempo, deve farla divenire metastoria, aldilà, paradiso di gioia e di godimento eterno, risurrezione, vita senza fine. La vera storia dell’uomo, la storia della fede, è quella che Dio stesso, con sommo amore e infinita saggezza, è venuto a ricostruire, Chiamando e richiamando la sua creatura, invitandola alla fiducia in lui, ad accogliere il suo dono di vita, la sua parola di salvezza, il suo amore redentore, la speranza che libera dalla pochezza del tempo e orienta oltre i confini della stessa vita del corpo.</w:t>
      </w:r>
    </w:p>
    <w:p w14:paraId="4FA02C7B" w14:textId="77777777" w:rsidR="00FD22E7" w:rsidRPr="00FD22E7" w:rsidRDefault="00FD22E7" w:rsidP="00FD22E7">
      <w:pPr>
        <w:spacing w:after="120"/>
        <w:jc w:val="both"/>
        <w:rPr>
          <w:rFonts w:ascii="Arial" w:hAnsi="Arial"/>
          <w:sz w:val="24"/>
        </w:rPr>
      </w:pPr>
      <w:r w:rsidRPr="00FD22E7">
        <w:rPr>
          <w:rFonts w:ascii="Arial" w:hAnsi="Arial"/>
          <w:sz w:val="24"/>
        </w:rPr>
        <w:t>Questa storia vera, eterna, di beatitudine, che è metastoria, che sarà Piena e perfetta dopo il tempo, quando sarà non più storia, ma eternità, non più esilio, ma patria dei cieli, inizia già in questo tempo e Chiama l’uomo ad accedere alle fonti della vita, ad abitare là dove veramente si vive, dove ogni appartenenza svanisce per sempre, dove la verità avvolge l’uomo, dove l’amore regna nelle fibre più recondite ed intime dell’uomo. Dio è amore e Chi è nell’amore sta in Dio e Dio in lui. Questa eternità Bisogna preparare oggi su questa terra, in questo esilio, mentre siamo lontani dal Signore, nel tempo della fede, dell’ascolto, della fiducia, del totale affidamento a Lui. L’eternità si prepara nell’impegno dell’uomo di essere gradito al suo Signore. La nostra vera storia è scritta di volontà santa di Dio, se ascoltiamo, se rispondiamo con obbedienza pronta e sincera, del cuore, dello Spirito, della mente, dell’anima; rinnegando noi stessi e ogni nostro desiderio, progetto, idealità, proposito, concezione, aspirazione umana e terrena.</w:t>
      </w:r>
    </w:p>
    <w:p w14:paraId="4ED74533" w14:textId="77777777" w:rsidR="00FD22E7" w:rsidRPr="00FD22E7" w:rsidRDefault="00FD22E7" w:rsidP="00FD22E7">
      <w:pPr>
        <w:spacing w:after="120"/>
        <w:jc w:val="both"/>
        <w:rPr>
          <w:rFonts w:ascii="Arial" w:hAnsi="Arial"/>
          <w:sz w:val="24"/>
        </w:rPr>
      </w:pPr>
      <w:r w:rsidRPr="00FD22E7">
        <w:rPr>
          <w:rFonts w:ascii="Arial" w:hAnsi="Arial"/>
          <w:sz w:val="24"/>
        </w:rPr>
        <w:t xml:space="preserve">L’unico nostro bene è obbedire al Signore, compiere la sua volontà; è questa l’unica via per non vivere l’esilio eterno, lontani per sempre dal Signore e lontani da noi stessi, nell’inferno, nella morte, nella separazione eterna, dove l’anima ed il corpo eternizzano il loro dissidio, il loro distacco, la loro guerra, l’uno nemico dell’altra, l’uno lontana dall’altra e tuttavia una cosa sola, la persona umana, che non vivrà mai più di armonia, di unità, di amore, bensì di dissidio, nell’odio eterno dei suoi componenti. L’uomo deve ricostruire se stesso nella fede. Ma la tentazione, sottile, menzognera, adulatrice, dice la luce tenebra e la tenebra luce, l’unione divisione e la divisione unione, il peccato virtù e la virtù peccato, il no sì </w:t>
      </w:r>
      <w:r w:rsidRPr="00FD22E7">
        <w:rPr>
          <w:rFonts w:ascii="Arial" w:hAnsi="Arial"/>
          <w:sz w:val="24"/>
        </w:rPr>
        <w:lastRenderedPageBreak/>
        <w:t>e il sì no; rende divino, santo, somma giustizia e altissima verità il pensiero dell’uomo e menzogna, eresia, tenebra, tristezza, amarezza del cuore il pensiero di Dio; eternizza il tempo, rende vana e nulla l’eternità; il valore lo fa non valore e il non valore verità assoluta; abolisce il sacrificio , facilita la superficialità e la incrementa, annullando ogni responsabilità nel bene e nel male.</w:t>
      </w:r>
    </w:p>
    <w:p w14:paraId="33869031" w14:textId="77777777" w:rsidR="00FD22E7" w:rsidRPr="00FD22E7" w:rsidRDefault="00FD22E7" w:rsidP="00FD22E7">
      <w:pPr>
        <w:spacing w:after="120"/>
        <w:jc w:val="both"/>
        <w:rPr>
          <w:rFonts w:ascii="Arial" w:hAnsi="Arial"/>
          <w:sz w:val="24"/>
        </w:rPr>
      </w:pPr>
      <w:r w:rsidRPr="00FD22E7">
        <w:rPr>
          <w:rFonts w:ascii="Arial" w:hAnsi="Arial"/>
          <w:sz w:val="24"/>
        </w:rPr>
        <w:t>Per essere graditi al Signore, via obbligatoria, necessaria è la fede fondata sulla parola della nostra salvezza. Ma quanta confusione nel nostro mondo! La parola dell’uomo ha preso il sopravvento sulla parola di Dio, per cui fede è tutto ciò che dice l’uomo; la parola del Signore è relegata al rango delle favole e di ciò che appartiene ad un tempo ormai lontano da noi, priva di senso, peso e valore. Altre parole, altre vie, sono divenute più consone alla nostra mentalità, alla nostra coscienza di uomini progrediti, avanzati nella conoscenza, sprofondati in quel benessere senza Dio, potente veleno che uccide l’uomo e distrugge il creato. L’uomo ancora non vuol rendersi conto che il progresso senza Dio, è un progresso senza l’uomo e che senza Dio e senza l’uomo c’è solo morte, perché c’è egoismo e odio distruttore, invidia che uccide.</w:t>
      </w:r>
    </w:p>
    <w:p w14:paraId="4C567966" w14:textId="77777777" w:rsidR="00FD22E7" w:rsidRPr="00FD22E7" w:rsidRDefault="00FD22E7" w:rsidP="00FD22E7">
      <w:pPr>
        <w:spacing w:after="120"/>
        <w:jc w:val="both"/>
        <w:rPr>
          <w:rFonts w:ascii="Arial" w:hAnsi="Arial"/>
          <w:sz w:val="24"/>
        </w:rPr>
      </w:pPr>
      <w:r w:rsidRPr="00FD22E7">
        <w:rPr>
          <w:rFonts w:ascii="Arial" w:hAnsi="Arial"/>
          <w:sz w:val="24"/>
        </w:rPr>
        <w:t xml:space="preserve">Il Cristiano deve ogni giorno scrutare la volontà di Dio, non solo per conoscerla attraverso la mente, ma farla sua con il cuore; con la mente conosce, con il cuore vive; con l’intelligenza approfondisce, con l’anima se ne arricchisce per una crescita spirituale più intensa, più fruttuosa, più meritoria di grazia e di santificazione. L’uomo entra così nella dimensione del vero, del giusto, del santo, del compiuto, dell’eterno. Il Cristiano non può conoscere altre verità; lui è tutto consacrato alla verità che è Cristo, ad essa appartiene in modo esclusivo, per sempre. Deve quindi abbandonare menzogna, falsità, inganno, sopruso, ingiustizia, sopraffazione, arrivismo, superbia umana; ogni forma degradante l’uomo, perché lo rende sola animalità, passionalità libera da ogni freno e da ogni contegno morale, dissolutezza che avvolge il suo comportamento ed ogni suo atto, distruggendo l’immagine di Dio scritta in lui. Egli è una cosa sola in Cristo Gesù e deve cercare </w:t>
      </w:r>
      <w:smartTag w:uri="urn:schemas-microsoft-com:office:smarttags" w:element="PersonName">
        <w:smartTagPr>
          <w:attr w:name="ProductID" w:val="la Piena"/>
        </w:smartTagPr>
        <w:r w:rsidRPr="00FD22E7">
          <w:rPr>
            <w:rFonts w:ascii="Arial" w:hAnsi="Arial"/>
            <w:sz w:val="24"/>
          </w:rPr>
          <w:t>la Piena</w:t>
        </w:r>
      </w:smartTag>
      <w:r w:rsidRPr="00FD22E7">
        <w:rPr>
          <w:rFonts w:ascii="Arial" w:hAnsi="Arial"/>
          <w:sz w:val="24"/>
        </w:rPr>
        <w:t xml:space="preserve"> e perfetta conformità al suo Signore, a Colui che ha avuto tanto amore per lui, da dargli la sua vita, da offrirgliela in modo cruento sul legno della croce, ma anche da dargli la sua risurrezione, il merito di tanto dono, che diverrà sua nell’ultimo giorno e che abolisce per sempre la condizione di esilio. Senza la risurrezione del Signore saremmo stati in esilio per tutta l’eternità; grazie ad essa invece, coloro che sono graditi al Signore, perché ne compiono la volontà, vivono in condizione di esilio fino alla consumazione di questo secolo; alla fine del mondo, quando il Signore creerà i cieli nuovi e la terra nuova, in quel giorno l’uomo entrerà per sempre nella vita Piena, di tutto se stesso, del suo corpo e del suo Spirito, della sua anima; sarà ricomposto, fatto nuovo, spirituale, incorruttibile, immortale; la spiritualità di Dio lo avvolgerà tutto intero ed egli vivrà per sempre con il Signore.</w:t>
      </w:r>
    </w:p>
    <w:p w14:paraId="2C7C107A" w14:textId="77777777" w:rsidR="00FD22E7" w:rsidRPr="00FD22E7" w:rsidRDefault="00FD22E7" w:rsidP="00FD22E7">
      <w:pPr>
        <w:spacing w:after="120"/>
        <w:jc w:val="both"/>
        <w:rPr>
          <w:rFonts w:ascii="Arial" w:hAnsi="Arial"/>
          <w:sz w:val="24"/>
        </w:rPr>
      </w:pPr>
      <w:r w:rsidRPr="00FD22E7">
        <w:rPr>
          <w:rFonts w:ascii="Arial" w:hAnsi="Arial"/>
          <w:sz w:val="24"/>
        </w:rPr>
        <w:t>La speranza cristiana, virtù teologale, è il coronamento della fede e della carità; Chi vive la speranza della vita eterna relativizza la terra, le cose, il tempo, uomini e mezzi; tutto diventa effimero con la speranza; con essa solo la carità e la fede guidano i passi dell’uomo; questi ha più anelito, più slancio, vive di povertà in Spirito. Senza la speranza, la fede è ben misera cosa, l’amore impossibile.</w:t>
      </w:r>
    </w:p>
    <w:p w14:paraId="2E90EAAB" w14:textId="77777777" w:rsidR="00FD22E7" w:rsidRPr="00FD22E7" w:rsidRDefault="00FD22E7" w:rsidP="00FD22E7">
      <w:pPr>
        <w:spacing w:after="120"/>
        <w:jc w:val="both"/>
        <w:rPr>
          <w:rFonts w:ascii="Arial" w:hAnsi="Arial"/>
          <w:sz w:val="24"/>
        </w:rPr>
      </w:pPr>
      <w:r w:rsidRPr="00FD22E7">
        <w:rPr>
          <w:rFonts w:ascii="Arial" w:hAnsi="Arial"/>
          <w:sz w:val="24"/>
        </w:rPr>
        <w:lastRenderedPageBreak/>
        <w:t>Ma l’uomo ha perso la speranza ed anche la fede nel giusto giudizio di Dio; per lui bene e male sono la stessa cosa, come la stessa cosa sono uccidere e far vivere, unire e dividere, Piantare e sradicare, abbattere e costruire. Non facendo più differenza tra bene e male, avendo abolito il giusto giudizio di Dio, il quale renderà a ciascuno secondo le sue opere, insegnando un giudizio misericordioso e per tutti il paradiso, la salvezza essendo data senza la fede e senza la carità, non ha più bisogno di vivere secondo giustizia, né di compiere il bene per avere la vita eterna, per essere a Dio gradito, oggi per l’eternità.</w:t>
      </w:r>
    </w:p>
    <w:p w14:paraId="08876D81" w14:textId="77777777" w:rsidR="00FD22E7" w:rsidRPr="00FD22E7" w:rsidRDefault="00FD22E7" w:rsidP="00FD22E7">
      <w:pPr>
        <w:spacing w:after="120"/>
        <w:jc w:val="both"/>
        <w:rPr>
          <w:rFonts w:ascii="Arial" w:hAnsi="Arial"/>
          <w:sz w:val="24"/>
        </w:rPr>
      </w:pPr>
      <w:r w:rsidRPr="00FD22E7">
        <w:rPr>
          <w:rFonts w:ascii="Arial" w:hAnsi="Arial"/>
          <w:sz w:val="24"/>
        </w:rPr>
        <w:t>Negata la verità, eclissata la speranza, dimenticata la carità, assicurata a tutti la salvezza, insegnando e proponendo la “giustizia” senza il Dio giusto, l’”amore” senza il Dio carità, “un mondo migliore” senza l’attesa del regno di Dio, peccaminosamente l’uomo è alla ricerca del paradiso sulla terra, ma lo costruisce sul sangue dei fratelli, mangiando la loro carne e bevendo il loro sangue, uccidendo, spadroneggiando, ingannando, mentendo, rapinando, congiurando, guerreggiando. Questo paradiso è senza l’uomo, ma senza l’uomo non c’è paradiso, perché il Paradiso è l’abitazione di Dio con l’uomo.</w:t>
      </w:r>
    </w:p>
    <w:p w14:paraId="4E809700" w14:textId="77777777" w:rsidR="00FD22E7" w:rsidRPr="00FD22E7" w:rsidRDefault="00FD22E7" w:rsidP="00FD22E7">
      <w:pPr>
        <w:spacing w:after="120"/>
        <w:jc w:val="both"/>
        <w:rPr>
          <w:rFonts w:ascii="Arial" w:hAnsi="Arial"/>
          <w:sz w:val="24"/>
        </w:rPr>
      </w:pPr>
      <w:r w:rsidRPr="00FD22E7">
        <w:rPr>
          <w:rFonts w:ascii="Arial" w:hAnsi="Arial"/>
          <w:sz w:val="24"/>
        </w:rPr>
        <w:t xml:space="preserve">È la contraddizione umana che vuole il vero senza </w:t>
      </w:r>
      <w:smartTag w:uri="urn:schemas-microsoft-com:office:smarttags" w:element="PersonName">
        <w:smartTagPr>
          <w:attr w:name="ProductID" w:val="la Verit￠"/>
        </w:smartTagPr>
        <w:r w:rsidRPr="00FD22E7">
          <w:rPr>
            <w:rFonts w:ascii="Arial" w:hAnsi="Arial"/>
            <w:sz w:val="24"/>
          </w:rPr>
          <w:t>la Verità</w:t>
        </w:r>
      </w:smartTag>
      <w:r w:rsidRPr="00FD22E7">
        <w:rPr>
          <w:rFonts w:ascii="Arial" w:hAnsi="Arial"/>
          <w:sz w:val="24"/>
        </w:rPr>
        <w:t xml:space="preserve">, il giusto senza </w:t>
      </w:r>
      <w:smartTag w:uri="urn:schemas-microsoft-com:office:smarttags" w:element="PersonName">
        <w:smartTagPr>
          <w:attr w:name="ProductID" w:val="la Giustizia"/>
        </w:smartTagPr>
        <w:r w:rsidRPr="00FD22E7">
          <w:rPr>
            <w:rFonts w:ascii="Arial" w:hAnsi="Arial"/>
            <w:sz w:val="24"/>
          </w:rPr>
          <w:t>la Giustizia</w:t>
        </w:r>
      </w:smartTag>
      <w:r w:rsidRPr="00FD22E7">
        <w:rPr>
          <w:rFonts w:ascii="Arial" w:hAnsi="Arial"/>
          <w:sz w:val="24"/>
        </w:rPr>
        <w:t xml:space="preserve">, il bene senza l’Amore, il nuovo senza </w:t>
      </w:r>
      <w:smartTag w:uri="urn:schemas-microsoft-com:office:smarttags" w:element="PersonName">
        <w:smartTagPr>
          <w:attr w:name="ProductID" w:val="la Novit￠"/>
        </w:smartTagPr>
        <w:r w:rsidRPr="00FD22E7">
          <w:rPr>
            <w:rFonts w:ascii="Arial" w:hAnsi="Arial"/>
            <w:sz w:val="24"/>
          </w:rPr>
          <w:t>la Novità</w:t>
        </w:r>
      </w:smartTag>
      <w:r w:rsidRPr="00FD22E7">
        <w:rPr>
          <w:rFonts w:ascii="Arial" w:hAnsi="Arial"/>
          <w:sz w:val="24"/>
        </w:rPr>
        <w:t xml:space="preserve"> che è solo Dio. Vogliamo un paradiso, ma senza Dio, senza volere essere a lui graditi, perché il gradimento è solo verso noi stessi. È il regresso sul cammino della verità e della giustizia, dell’amore verso il regno dei cieli. C’era un uomo che un giorno volle fare l’esperienza emancipante di andarsene lontano dalla casa del Padre, dopo aver ottenuto la parte dell’eredità che gli spettava. Ma ben presto questo paese lontano divenne invivibile, neanche il mangiare dei porci poteva essere suo, avrebbe voluto averne, ma nessuno gliene dava. Quell’uomo ebbe il coraggio di ritornare da suo Padre; se questa forza di volontà e questa coscienza la ritrovasse ognuno di noi! Senza Dio non c’è l’uomo, perché vitalmente, naturalmente, spiritualmente l’uomo dipende da Dio. Chiunque uccide Dio nel suo cuore, uccide se stesso. Che Maria Santissima, </w:t>
      </w:r>
      <w:smartTag w:uri="urn:schemas-microsoft-com:office:smarttags" w:element="PersonName">
        <w:smartTagPr>
          <w:attr w:name="ProductID" w:val="la Madre"/>
        </w:smartTagPr>
        <w:r w:rsidRPr="00FD22E7">
          <w:rPr>
            <w:rFonts w:ascii="Arial" w:hAnsi="Arial"/>
            <w:sz w:val="24"/>
          </w:rPr>
          <w:t>la Madre</w:t>
        </w:r>
      </w:smartTag>
      <w:r w:rsidRPr="00FD22E7">
        <w:rPr>
          <w:rFonts w:ascii="Arial" w:hAnsi="Arial"/>
          <w:sz w:val="24"/>
        </w:rPr>
        <w:t xml:space="preserve"> di Dio, </w:t>
      </w:r>
      <w:smartTag w:uri="urn:schemas-microsoft-com:office:smarttags" w:element="PersonName">
        <w:smartTagPr>
          <w:attr w:name="ProductID" w:val="la Madre"/>
        </w:smartTagPr>
        <w:r w:rsidRPr="00FD22E7">
          <w:rPr>
            <w:rFonts w:ascii="Arial" w:hAnsi="Arial"/>
            <w:sz w:val="24"/>
          </w:rPr>
          <w:t>la Madre</w:t>
        </w:r>
      </w:smartTag>
      <w:r w:rsidRPr="00FD22E7">
        <w:rPr>
          <w:rFonts w:ascii="Arial" w:hAnsi="Arial"/>
          <w:sz w:val="24"/>
        </w:rPr>
        <w:t xml:space="preserve"> della Grazia e della Vita, ci insegni il ritorno al Padre della Gloria, come essere a Lui graditi e perfetti, per vivere eternamente nel regno dei cieli.</w:t>
      </w:r>
    </w:p>
    <w:p w14:paraId="362DAA20" w14:textId="77777777" w:rsidR="00FD22E7" w:rsidRPr="00FD22E7" w:rsidRDefault="00FD22E7" w:rsidP="00FD22E7">
      <w:pPr>
        <w:spacing w:after="120"/>
        <w:jc w:val="both"/>
        <w:rPr>
          <w:rFonts w:ascii="Arial" w:hAnsi="Arial"/>
          <w:b/>
          <w:i/>
          <w:sz w:val="24"/>
          <w:szCs w:val="22"/>
        </w:rPr>
      </w:pPr>
      <w:bookmarkStart w:id="39" w:name="_Toc382755350"/>
      <w:bookmarkStart w:id="40" w:name="_Toc428810181"/>
      <w:bookmarkStart w:id="41" w:name="_Toc430013258"/>
      <w:bookmarkStart w:id="42" w:name="_Toc430013725"/>
      <w:bookmarkStart w:id="43" w:name="_Toc430014684"/>
      <w:bookmarkStart w:id="44" w:name="_Toc430015204"/>
      <w:bookmarkStart w:id="45" w:name="_Toc430339207"/>
      <w:bookmarkStart w:id="46" w:name="_Toc430534112"/>
      <w:bookmarkStart w:id="47" w:name="_Toc56317491"/>
      <w:bookmarkStart w:id="48" w:name="_Toc62173147"/>
      <w:r w:rsidRPr="00FD22E7">
        <w:rPr>
          <w:rFonts w:ascii="Arial" w:hAnsi="Arial"/>
          <w:b/>
          <w:i/>
          <w:sz w:val="24"/>
          <w:szCs w:val="22"/>
        </w:rPr>
        <w:t>Il nostro uomo esteriore</w:t>
      </w:r>
      <w:bookmarkEnd w:id="39"/>
      <w:bookmarkEnd w:id="40"/>
      <w:bookmarkEnd w:id="41"/>
      <w:bookmarkEnd w:id="42"/>
      <w:bookmarkEnd w:id="43"/>
      <w:bookmarkEnd w:id="44"/>
      <w:bookmarkEnd w:id="45"/>
      <w:bookmarkEnd w:id="46"/>
      <w:bookmarkEnd w:id="47"/>
      <w:bookmarkEnd w:id="48"/>
      <w:r w:rsidRPr="00FD22E7">
        <w:rPr>
          <w:rFonts w:ascii="Arial" w:hAnsi="Arial"/>
          <w:b/>
          <w:i/>
          <w:sz w:val="24"/>
          <w:szCs w:val="22"/>
        </w:rPr>
        <w:t xml:space="preserve"> </w:t>
      </w:r>
    </w:p>
    <w:p w14:paraId="10E46046"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“Per questo non ci scoraggiamo, ma se anche il nostro uomo esteriore si va disfacendo, quello interiore si rinnova di giorno in giorno. Infatti il momentaneo, leggero peso della nostra tribolazione, ci procura una quantità smisurata ed eterna di gloria, perché noi non fissiamo lo sguardo sulle cose visibili, ma su quelle invisibili. Le cose visibili sono d’un momento, quelle invisibili sono eterne” (2Cor 4,16-18).</w:t>
      </w:r>
    </w:p>
    <w:p w14:paraId="244E1E52" w14:textId="77777777" w:rsidR="00FD22E7" w:rsidRPr="00FD22E7" w:rsidRDefault="00FD22E7" w:rsidP="00FD22E7">
      <w:pPr>
        <w:spacing w:after="120"/>
        <w:jc w:val="both"/>
        <w:rPr>
          <w:rFonts w:ascii="Arial" w:hAnsi="Arial"/>
          <w:sz w:val="24"/>
        </w:rPr>
      </w:pPr>
      <w:r w:rsidRPr="00FD22E7">
        <w:rPr>
          <w:rFonts w:ascii="Arial" w:hAnsi="Arial"/>
          <w:sz w:val="24"/>
        </w:rPr>
        <w:t xml:space="preserve">Nel cammino verso l’eternità, che passa quotidianamente attraverso il dolore, la sofferenza, le tribolazioni, il nostro corpo si purifica dalle imperfezioni e dai residui del peccato; si disfà l’uomo esteriore, nasce quello interiore, nella continua morte e nel rinnegamento di se stessi; lo Spirito si libera e viene riconsegnato al Signore, suo Dio, cui appartiene, cui avrebbe dovuto essere sempre riferito. Invece, nel suo gesto peccaminoso delle origini, L’uomo si appropriò di ciò che non gli apparteneva: quell’alito di vita che aveva ricevuto. Dio se lo riprese e fu la morte. Nella morte di quell’uomo concepito e nato nel peccato, il Cristiano celebra nel suo corpo il culto spirituale, che è adorazione di perfetta obbedienza e di </w:t>
      </w:r>
      <w:r w:rsidRPr="00FD22E7">
        <w:rPr>
          <w:rFonts w:ascii="Arial" w:hAnsi="Arial"/>
          <w:sz w:val="24"/>
        </w:rPr>
        <w:lastRenderedPageBreak/>
        <w:t>pieno ascolto della volontà di Dio. Ogni sua sofferenza è cristica e sacramentale, essendo maturazione nel corpo e nello Spirito del battesimo, di quel lavacro di rigenerazione e di rinnovamento nello Spirito Santo, attualizzato nell’oggi della storia e del tempo, operante la morte al peccato e la risurrezione a vita nuova. In questa diuturna celebrazione muore l’uomo secondo Adamo, cresce quello nato dall’acqua e dallo Spirito Santo, si estinguono in lui le opere della carne, si producono frutti di vita eterna nella santità.</w:t>
      </w:r>
    </w:p>
    <w:p w14:paraId="63EDEECD" w14:textId="77777777" w:rsidR="00FD22E7" w:rsidRPr="00FD22E7" w:rsidRDefault="00FD22E7" w:rsidP="00FD22E7">
      <w:pPr>
        <w:spacing w:after="120"/>
        <w:jc w:val="both"/>
        <w:rPr>
          <w:rFonts w:ascii="Arial" w:hAnsi="Arial"/>
          <w:sz w:val="24"/>
        </w:rPr>
      </w:pPr>
      <w:r w:rsidRPr="00FD22E7">
        <w:rPr>
          <w:rFonts w:ascii="Arial" w:hAnsi="Arial"/>
          <w:sz w:val="24"/>
        </w:rPr>
        <w:t>Nella sofferenza, generata dall’osservanza scrupolosa della volontà di Dio, dei santi comandamenti e delle beatitudini, è quella più perfetta imitazione di Cristo, quella piena partecipazione alla morte e alla risurrezione di lui. « Hanno perseguitato me, perseguiteranno anche voi ». « Verrà un tempo in cui chi vi scaccerà dalle sinagoghe, penserà di rendere culto a Dio ». In questa tribolazione per il regno risiede la santificazione dell’uomo, la sua purificazione, il dono di sé al suo Dio. « Beati voi, quando, mentendo, diranno ogni sorta di male contro di voi, per causa mia e del Vangelo ». La sofferenza compie anche il sacramento della cena, che annunzia la morte di Cristo e la sua gloriosa risurrezione, assieme al suo dono d’amore, nel perfetto annientamento di sé per la nostra vita, nella sua rinuncia ad essere, perché vivessimo, per il suo dono, noi, suoi fratelli.</w:t>
      </w:r>
    </w:p>
    <w:p w14:paraId="39EF2576" w14:textId="77777777" w:rsidR="00FD22E7" w:rsidRPr="00FD22E7" w:rsidRDefault="00FD22E7" w:rsidP="00FD22E7">
      <w:pPr>
        <w:spacing w:after="120"/>
        <w:jc w:val="both"/>
        <w:rPr>
          <w:rFonts w:ascii="Arial" w:hAnsi="Arial"/>
          <w:sz w:val="24"/>
        </w:rPr>
      </w:pPr>
      <w:r w:rsidRPr="00FD22E7">
        <w:rPr>
          <w:rFonts w:ascii="Arial" w:hAnsi="Arial"/>
          <w:sz w:val="24"/>
        </w:rPr>
        <w:t>Vissuta in Cristo, la sofferenza è il mezzo per la trasformazione di tutta la vita sociale, fatta spesso di esigenze, di diritti acquisiti o da acquisire, di contrasti, di abusi, di prepotenze, di non tolleranza, di tanta violenza, di molta ingiustizia, di assenza di responsabilità. Ci aiuta anche a ricercare solo il bene del nostro essere, perché diviene negazione di quella ricerca affannosa, inquietante, del benessere e del meglio essere in questo mondo. Per essa noi compiamo la morte di Cristo, perché rinunciamo al nostro essere a favore dei fratelli; realizziamo anche la sua vita, data a noi, che ne eravamo privi, avendola persa il giorno in cui nei nostri progenitori decidemmo di farci senza Dio, ratificando poi questo gesto primordiale in ogni peccato personale. La vita vera è nella rinuncia al possesso, alla terra, ad essere, ai pensieri, alla stessa vita. Tutto deve darsi il Cristiano, per amore, come Cristo, sul suo esempio.</w:t>
      </w:r>
    </w:p>
    <w:p w14:paraId="267CE46E" w14:textId="77777777" w:rsidR="00FD22E7" w:rsidRPr="00FD22E7" w:rsidRDefault="00FD22E7" w:rsidP="00FD22E7">
      <w:pPr>
        <w:spacing w:after="120"/>
        <w:jc w:val="both"/>
        <w:rPr>
          <w:rFonts w:ascii="Arial" w:hAnsi="Arial"/>
          <w:sz w:val="24"/>
        </w:rPr>
      </w:pPr>
      <w:r w:rsidRPr="00FD22E7">
        <w:rPr>
          <w:rFonts w:ascii="Arial" w:hAnsi="Arial"/>
          <w:sz w:val="24"/>
        </w:rPr>
        <w:t>Per la sofferenza l’uomo passa di morte in morte, di crogiolo in crogiolo. È cristiana però solo quella sofferenza che è fatta nella giustizia, con la coscienza che non ci rimprovera nulla, nell’osservanza scrupolosa della legge di Cristo. Nessun Cristiano deve soffrire perché malfattore, ingiusto, avaro, calunniatore, menzognero, falso. Nella santità, essa diviene via, perché il mondo arrivi a riconoscere in noi la presenza di Dio, di quel Dio che risuscita i morti; diviene anche condizione, perché l’uomo cessi di confidare in se stesso, nelle sue capacità, nella sua bravura e buona volontà. Essa ci educa a crescere in quella fede che è Piena fiducia nel Signore Gesù e nella sua volontà di bene assieme al potere di attuarlo nello Spirito Santo.</w:t>
      </w:r>
    </w:p>
    <w:p w14:paraId="20540B28" w14:textId="77777777" w:rsidR="00FD22E7" w:rsidRPr="00FD22E7" w:rsidRDefault="00FD22E7" w:rsidP="00FD22E7">
      <w:pPr>
        <w:spacing w:after="120"/>
        <w:jc w:val="both"/>
        <w:rPr>
          <w:rFonts w:ascii="Arial" w:hAnsi="Arial"/>
          <w:sz w:val="24"/>
        </w:rPr>
      </w:pPr>
      <w:r w:rsidRPr="00FD22E7">
        <w:rPr>
          <w:rFonts w:ascii="Arial" w:hAnsi="Arial"/>
          <w:sz w:val="24"/>
        </w:rPr>
        <w:t xml:space="preserve">L’uomo è tentato di divenire superbo, idolatra, anche nel ministero sacro, nel servizio dello Spirito, perché si attribuisca i frutti della grazia, mentre lui è solo uno strumento nelle mani del Signore, per l’instaurazione del suo regno tra gli uomini. Quella sofferenza, che ci prostra fino al limite delle forze, che ci toglie possibilità naturali, capacità umane, scienza ed intelligenza della carne, ci dà sempre l’esatta percezione di noi stessi, perché ci fa fondare la nostra fiducia </w:t>
      </w:r>
      <w:r w:rsidRPr="00FD22E7">
        <w:rPr>
          <w:rFonts w:ascii="Arial" w:hAnsi="Arial"/>
          <w:sz w:val="24"/>
        </w:rPr>
        <w:lastRenderedPageBreak/>
        <w:t>solo in quel Dio che ci conduce nel sepolcro, alle porte degli inferi e di là ci fa risalire. Come lo fu per Paolo, il quale dopo aver ricevuto la sentenza di morte, si liberò dalla fiducia posta in se stesso, per affidarsi totalmente al Signore della gloria, che nella debolezza manifesta la sua forza, nella semplicità la sua grandezza, nella miseria la ricchezza, nel nostro niente il suo tutto, nella nostra morte per lui la sua vita eterna.</w:t>
      </w:r>
    </w:p>
    <w:p w14:paraId="533CC40A" w14:textId="77777777" w:rsidR="00FD22E7" w:rsidRPr="00FD22E7" w:rsidRDefault="00FD22E7" w:rsidP="00FD22E7">
      <w:pPr>
        <w:spacing w:after="120"/>
        <w:jc w:val="both"/>
        <w:rPr>
          <w:rFonts w:ascii="Arial" w:hAnsi="Arial"/>
          <w:sz w:val="24"/>
        </w:rPr>
      </w:pPr>
      <w:r w:rsidRPr="00FD22E7">
        <w:rPr>
          <w:rFonts w:ascii="Arial" w:hAnsi="Arial"/>
          <w:sz w:val="24"/>
        </w:rPr>
        <w:t>Quando la sofferenza raggiunge il midollo delle ossa e corrode la nostra pelle, che si disfà, allora c’è poco da confidare nelle capacità umane. Lì solo Dio è Potente, Onnipotente, Capace, Saggio, Signore, Creatore, Operatore di prodigi e di cose stupende. L’uomo, condotto all’annullamento del suo essere, fa risplendere la gloria di Dio nel suo corpo fragile, mortale, bisognoso di tutto e di ogni cosa. Quando egli riceve poi il sigillo di morte per la causa del Vangelo, qui la sofferenza diviene perfetta somiglianza con Cristo. Soffrire per Cristo, in lui e con lui, è dono di Dio; l’uomo diviene cristiforme, crocifisso anche nella carne e non solo nello Spirito, nei pensieri, nella volontà, nei desideri della mente. Consumarsi in lui è certezza di crescere nella grazia, non solo producendo frutti di vita eterna, ma anche conducendo molti figli a Dio, i quali sono generati nel dono del corpo e non solo dello Spirito. La sofferenza, operando a poco a poco il distacco da questa terra, ci fa rinascere alla vita del cielo.</w:t>
      </w:r>
    </w:p>
    <w:p w14:paraId="5D398A8C" w14:textId="77777777" w:rsidR="00FD22E7" w:rsidRPr="00FD22E7" w:rsidRDefault="00FD22E7" w:rsidP="00FD22E7">
      <w:pPr>
        <w:spacing w:after="120"/>
        <w:jc w:val="both"/>
        <w:rPr>
          <w:rFonts w:ascii="Arial" w:hAnsi="Arial"/>
          <w:sz w:val="24"/>
        </w:rPr>
      </w:pPr>
      <w:r w:rsidRPr="00FD22E7">
        <w:rPr>
          <w:rFonts w:ascii="Arial" w:hAnsi="Arial"/>
          <w:sz w:val="24"/>
        </w:rPr>
        <w:t xml:space="preserve">Il nostro corpo, santificato dal dolore, viene preparato per la risurrezione gloriosa dell’ultimo giorno, come il Chicco di grano, che cade in terra e muore ed ha come frutto </w:t>
      </w:r>
      <w:smartTag w:uri="urn:schemas-microsoft-com:office:smarttags" w:element="PersonName">
        <w:smartTagPr>
          <w:attr w:name="ProductID" w:val="la Pianta"/>
        </w:smartTagPr>
        <w:r w:rsidRPr="00FD22E7">
          <w:rPr>
            <w:rFonts w:ascii="Arial" w:hAnsi="Arial"/>
            <w:sz w:val="24"/>
          </w:rPr>
          <w:t>la Pianta</w:t>
        </w:r>
      </w:smartTag>
      <w:r w:rsidRPr="00FD22E7">
        <w:rPr>
          <w:rFonts w:ascii="Arial" w:hAnsi="Arial"/>
          <w:sz w:val="24"/>
        </w:rPr>
        <w:t>, lo stelo, gli innumerevoli chicchi, nutrimento dell’uomo ed anche seme per la nuova seminagione. Il seminatore, nell’andare, Piange, perché deve affidare alla terra la sua semente; nel tornare, invece, viene con giubilo e con grande esultanza, portando i suoi covoni. Vivere la sofferenza è gettare il proprio corpo nei solchi della morte e del disfacimento, per poi raccoglierlo glorioso, immortale, incorruttibile, spirituale. Per noi cristiani, questi sono il significato, la finalità e i frutti della sofferenza, ma anche la difficoltà di essere pronti a soffrire con Cristo, con lui morire, per risorgere assieme a lui nella gloria.</w:t>
      </w:r>
    </w:p>
    <w:p w14:paraId="038511AD" w14:textId="77777777" w:rsidR="00FD22E7" w:rsidRPr="00FD22E7" w:rsidRDefault="00FD22E7" w:rsidP="00FD22E7">
      <w:pPr>
        <w:spacing w:after="120"/>
        <w:jc w:val="both"/>
        <w:rPr>
          <w:rFonts w:ascii="Arial" w:hAnsi="Arial"/>
          <w:sz w:val="24"/>
        </w:rPr>
      </w:pPr>
      <w:r w:rsidRPr="00FD22E7">
        <w:rPr>
          <w:rFonts w:ascii="Arial" w:hAnsi="Arial"/>
          <w:sz w:val="24"/>
        </w:rPr>
        <w:t>Supereremo ogni difficoltà, se seguiremo l’esempio che il Signore Gesù ci ha lasciato nel Getsemani. Egli previde la sua passione; ad essa Bisognava prepararsi con animo forte, certo. Senza tentennamenti, senza volontà di ritornare indietro; Bisognava bere il calice, tutto, fino all’esalazione dell’alito di vita, fino al rendimento dello Spirito a Dio. I dolori sarebbero stati atroci; la sua fu però preghiera intensissima di sudore di sangue. Mirabile esempio di come Bisogna impetrare dal Cielo la forza di restare ancorati sul retto sentiero della confessione della Signoria di Dio nella vostra vita.</w:t>
      </w:r>
    </w:p>
    <w:p w14:paraId="2303D425" w14:textId="77777777" w:rsidR="00FD22E7" w:rsidRPr="00FD22E7" w:rsidRDefault="00FD22E7" w:rsidP="00FD22E7">
      <w:pPr>
        <w:spacing w:after="120"/>
        <w:jc w:val="both"/>
        <w:rPr>
          <w:rFonts w:ascii="Arial" w:hAnsi="Arial"/>
          <w:sz w:val="24"/>
        </w:rPr>
      </w:pPr>
      <w:r w:rsidRPr="00FD22E7">
        <w:rPr>
          <w:rFonts w:ascii="Arial" w:hAnsi="Arial"/>
          <w:sz w:val="24"/>
        </w:rPr>
        <w:t xml:space="preserve">Il mondo non comprende il valore redentivo, oblativo, liberante della sofferenza: non solo la respinge, non la offre, a volte offende anche il suo Creatore che l’ha permessa. Giobbe superò la prova senza peccare; </w:t>
      </w:r>
      <w:smartTag w:uri="urn:schemas-microsoft-com:office:smarttags" w:element="PersonName">
        <w:smartTagPr>
          <w:attr w:name="ProductID" w:val="la Scrittura Santa"/>
        </w:smartTagPr>
        <w:r w:rsidRPr="00FD22E7">
          <w:rPr>
            <w:rFonts w:ascii="Arial" w:hAnsi="Arial"/>
            <w:sz w:val="24"/>
          </w:rPr>
          <w:t>la Scrittura Santa</w:t>
        </w:r>
      </w:smartTag>
      <w:r w:rsidRPr="00FD22E7">
        <w:rPr>
          <w:rFonts w:ascii="Arial" w:hAnsi="Arial"/>
          <w:sz w:val="24"/>
        </w:rPr>
        <w:t xml:space="preserve"> ce lo ricorda come esempio di pazienza. Il mondo è salvato dalla sofferenza; da essa è purificato per accedere al regno eterno. </w:t>
      </w:r>
      <w:smartTag w:uri="urn:schemas-microsoft-com:office:smarttags" w:element="PersonName">
        <w:smartTagPr>
          <w:attr w:name="ProductID" w:val="la Chiesa"/>
        </w:smartTagPr>
        <w:r w:rsidRPr="00FD22E7">
          <w:rPr>
            <w:rFonts w:ascii="Arial" w:hAnsi="Arial"/>
            <w:sz w:val="24"/>
          </w:rPr>
          <w:t>La Chiesa</w:t>
        </w:r>
      </w:smartTag>
      <w:r w:rsidRPr="00FD22E7">
        <w:rPr>
          <w:rFonts w:ascii="Arial" w:hAnsi="Arial"/>
          <w:sz w:val="24"/>
        </w:rPr>
        <w:t xml:space="preserve">, nella sua fede, annunzia anche le pene del purgatorio, che altro non sono se non la via della sofferenza nello Spirito, per completare quella redenzione Piena che non è avvenuta nel corpo, durante la nostra povera e misera esistenza terrena. Ma nel cielo non si entra, se non nello Spirito purificato e nell’anima santificata. </w:t>
      </w:r>
    </w:p>
    <w:p w14:paraId="64EE4F0E" w14:textId="77777777" w:rsidR="00FD22E7" w:rsidRPr="00FD22E7" w:rsidRDefault="00FD22E7" w:rsidP="00FD22E7">
      <w:pPr>
        <w:spacing w:after="120"/>
        <w:jc w:val="both"/>
        <w:rPr>
          <w:rFonts w:ascii="Arial" w:hAnsi="Arial"/>
          <w:sz w:val="24"/>
        </w:rPr>
      </w:pPr>
      <w:r w:rsidRPr="00FD22E7">
        <w:rPr>
          <w:rFonts w:ascii="Arial" w:hAnsi="Arial"/>
          <w:sz w:val="24"/>
        </w:rPr>
        <w:lastRenderedPageBreak/>
        <w:t xml:space="preserve">Maria Santissima ai piedi della croce rimane l’esempio ed il modello più alto nella sofferenza redentiva e oblativa. Ella soffriva per noi; essendo senza peccato, la sofferenza non le era dovuta, come non era dovuta neanche a Cristo. Questi soffrì per i nostri peccati, sua Madre collaborò alla redenzione soffrendo nel suo corpo purissimo e nel suo Spirito, immune dal male e da ogni colpa. Che il suo esempio e la sua carità nell’offerta del proprio dolore e di quello del Figlio suo, ci aiutino a scoprire nella sofferenza, vissuta per il Vangelo, la via della santificazione e della vita eterna, nel segno sacramentale della morte, nell’abnegazione e nel rinnegamento di noi stessi, nel dono oblativo dell’eucaristia per la vita del mondo. Soffrire è regnare con Cristo sul legno della croce: è anche sperare nella beata risurrezione dell’ultimo giorno. La sofferenza è via di sempre per il raggiungimento dei regno del cieli; attraverso di essa si consuma il nostro corpo ed il nostro Spirito, santificato, viene ridato totalmente a Dio, dal quale l’abbiamo ricevuto, in principio, il giorno della nostra creazione. </w:t>
      </w:r>
      <w:r w:rsidRPr="00FD22E7">
        <w:rPr>
          <w:rFonts w:ascii="Arial" w:hAnsi="Arial"/>
          <w:sz w:val="24"/>
        </w:rPr>
        <w:tab/>
      </w:r>
    </w:p>
    <w:p w14:paraId="255BAE18" w14:textId="77777777" w:rsidR="00FD22E7" w:rsidRPr="00FD22E7" w:rsidRDefault="00FD22E7" w:rsidP="00FD22E7">
      <w:pPr>
        <w:spacing w:after="120"/>
        <w:jc w:val="both"/>
        <w:rPr>
          <w:rFonts w:ascii="Arial" w:hAnsi="Arial"/>
          <w:b/>
          <w:i/>
          <w:sz w:val="22"/>
        </w:rPr>
      </w:pPr>
      <w:bookmarkStart w:id="49" w:name="_Toc382755365"/>
      <w:bookmarkStart w:id="50" w:name="_Toc428810195"/>
      <w:bookmarkStart w:id="51" w:name="_Toc430013272"/>
      <w:bookmarkStart w:id="52" w:name="_Toc430013739"/>
      <w:bookmarkStart w:id="53" w:name="_Toc430014698"/>
      <w:bookmarkStart w:id="54" w:name="_Toc430015219"/>
      <w:bookmarkStart w:id="55" w:name="_Toc430339222"/>
      <w:bookmarkStart w:id="56" w:name="_Toc430534127"/>
      <w:bookmarkStart w:id="57" w:name="_Toc56317506"/>
      <w:bookmarkStart w:id="58" w:name="_Toc62173162"/>
      <w:r w:rsidRPr="00FD22E7">
        <w:rPr>
          <w:rFonts w:ascii="Arial" w:hAnsi="Arial"/>
          <w:b/>
          <w:i/>
          <w:sz w:val="22"/>
        </w:rPr>
        <w:t>La Sentenza di morte</w:t>
      </w:r>
      <w:bookmarkEnd w:id="49"/>
      <w:bookmarkEnd w:id="50"/>
      <w:bookmarkEnd w:id="51"/>
      <w:bookmarkEnd w:id="52"/>
      <w:bookmarkEnd w:id="53"/>
      <w:bookmarkEnd w:id="54"/>
      <w:bookmarkEnd w:id="55"/>
      <w:bookmarkEnd w:id="56"/>
      <w:bookmarkEnd w:id="57"/>
      <w:bookmarkEnd w:id="58"/>
    </w:p>
    <w:p w14:paraId="493298AC"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“Non vogliamo infatti che ignoriate, fratelli, come la tribolazione che ci è capitata in Asia ci ha colpiti oltre misura, al di là delle nostre forze, sì da dubitare anche della vita. Abbiamo addirittura ricevuto su di noi la sentenza di morte per imparare a non riporre la fiducia in noi stessi, ma nel Dio che risuscita i morti” (2Cor 1,8-9).</w:t>
      </w:r>
    </w:p>
    <w:p w14:paraId="3517E30A" w14:textId="77777777" w:rsidR="00FD22E7" w:rsidRPr="00FD22E7" w:rsidRDefault="00FD22E7" w:rsidP="00FD22E7">
      <w:pPr>
        <w:spacing w:after="120"/>
        <w:jc w:val="both"/>
        <w:rPr>
          <w:rFonts w:ascii="Arial" w:hAnsi="Arial"/>
          <w:sz w:val="24"/>
        </w:rPr>
      </w:pPr>
      <w:r w:rsidRPr="00FD22E7">
        <w:rPr>
          <w:rFonts w:ascii="Arial" w:hAnsi="Arial"/>
          <w:sz w:val="24"/>
        </w:rPr>
        <w:t>La fede ci è stata trasmessa e consegnata intrisa col sangue del martiri; essa continua la sua corsa nel dono della nostra vita, votata e consacrata a Dio. Ogni altro mezzo è solo surrogato umano che non redime, non salva. In Cristo, per Cristo, con Cristo, l’uomo deve offrirsi in sacrificio di soave odore, profumo gradito per il Signore, perché il peccato sia vinto e i cuori ricondotti sulla via della salvezza. Paolo così vive: il suo sangue è versato in libagione sul sacrificio della fede, la sua vita è oblazione a Dio, perché l’amore di Cristo, la sua grazia e la sua verità raggiungano ogni uomo. La sentenza di morte che egli riceve in Asia diviene in lui nuova anima, nuovo Spirito, nuova essenza, nuova vita. Non è più lo stesso uomo, è cambiato, è un altro; ha imparato a non confidare più in se stesso. Egli è morto per sempre alla sua umanità per vivere tutto in Dio. Dopo che il Signore gli ha ridato la vita, questa non appartiene più a lui, Bisogna viverla tutta per la salvezza, per la redenzione, per l’annunzio del vangelo, al servizio della buona novella.</w:t>
      </w:r>
    </w:p>
    <w:p w14:paraId="706DC754" w14:textId="77777777" w:rsidR="00FD22E7" w:rsidRPr="00FD22E7" w:rsidRDefault="00FD22E7" w:rsidP="00FD22E7">
      <w:pPr>
        <w:spacing w:after="120"/>
        <w:jc w:val="both"/>
        <w:rPr>
          <w:rFonts w:ascii="Arial" w:hAnsi="Arial"/>
          <w:sz w:val="24"/>
        </w:rPr>
      </w:pPr>
      <w:r w:rsidRPr="00FD22E7">
        <w:rPr>
          <w:rFonts w:ascii="Arial" w:hAnsi="Arial"/>
          <w:sz w:val="24"/>
        </w:rPr>
        <w:t xml:space="preserve">Ogni suo passo è verso la morte e quindi ogni attimo deve essere offerto a Colui che è il Signore. Egli non vive più nell’ignoranza del suo presente, non va verso il futuro nell’incoscienza di ciò che potrebbe accadere. Egli cammina con coscienza, con certezza; ogni sua azione scaturisce dalla volontà che la determina; la sua è partecipazione volitiva al sacrificio di Cristo, non è più un avvenimento che accade senza, o contro il suo volere. Ogni suo passo è determinato dalla certezza che la vita ormai è esposta e consegnata; il Signore ne potrà fare quello che a lui Piacerà. Nasce la nuova dimensione dell’apostolato, quella della coscienza e del sacrificio quotidiano. La vita di Paolo è tutta vissuta in questa dimensione oblativa. Ogni giorno è giorno di morte, perché è giorno di sacrificio per la salvezza e la redenzione del mondo. Paolo ci insegna la retta via, quella vera della missione: la via della morte a se stessi, al proprio io, ai propri </w:t>
      </w:r>
      <w:r w:rsidRPr="00FD22E7">
        <w:rPr>
          <w:rFonts w:ascii="Arial" w:hAnsi="Arial"/>
          <w:sz w:val="24"/>
        </w:rPr>
        <w:lastRenderedPageBreak/>
        <w:t>desideri, alla propria volontà, anche al proprio successo umano; presente e futuro devono essere donati al Signore, per viverli interamente per lui.</w:t>
      </w:r>
    </w:p>
    <w:p w14:paraId="3E84D368" w14:textId="77777777" w:rsidR="00FD22E7" w:rsidRPr="00FD22E7" w:rsidRDefault="00FD22E7" w:rsidP="00FD22E7">
      <w:pPr>
        <w:spacing w:after="120"/>
        <w:jc w:val="both"/>
        <w:rPr>
          <w:rFonts w:ascii="Arial" w:hAnsi="Arial"/>
          <w:sz w:val="24"/>
        </w:rPr>
      </w:pPr>
      <w:r w:rsidRPr="00FD22E7">
        <w:rPr>
          <w:rFonts w:ascii="Arial" w:hAnsi="Arial"/>
          <w:sz w:val="24"/>
        </w:rPr>
        <w:t>Occorre allora liberarsi da tutti quei condizionamenti che riducono la fede ad un fatto di verità della mente, di saggezza e di raziocinio carnale. Bisogna incamminarsi sulla via del sacrificio, dell’oblazione, dell’olocausto. Chi decide di essere per il vangelo, prima o poi si troverà a dover scegliere solo Dio, ma sceglierlo con il dono della vita. Il Signore vuole che amiamo lui, il suo comandamento la sua parola, la sua grazia, la sua vita, il suo regno. Dobbiamo, quindi, scegliere la morte, perché il mondo non può riconoscere coloro che lo hanno ripudiato. Non appena si accorge che tu non pensi più come lui, egli ti rinnega, ti maledice, ti bestemmia, ti condanna, pronunzia la sentenza di morte su di te, ti accusa di ogni misfatto e delitto, ti ripudia perché tu lo hai abbandonato, lasciandoti solo sulla via di Dio.</w:t>
      </w:r>
    </w:p>
    <w:p w14:paraId="08AF1A38" w14:textId="77777777" w:rsidR="00FD22E7" w:rsidRPr="00FD22E7" w:rsidRDefault="00FD22E7" w:rsidP="00FD22E7">
      <w:pPr>
        <w:spacing w:after="120"/>
        <w:jc w:val="both"/>
        <w:rPr>
          <w:rFonts w:ascii="Arial" w:hAnsi="Arial"/>
          <w:sz w:val="24"/>
        </w:rPr>
      </w:pPr>
      <w:r w:rsidRPr="00FD22E7">
        <w:rPr>
          <w:rFonts w:ascii="Arial" w:hAnsi="Arial"/>
          <w:sz w:val="24"/>
        </w:rPr>
        <w:t>Dobbiamo scegliere Chi vogliamo servire. Se sceglieremo Cristo, anche per noi arriverà la sentenza di morte da parte del mondo. Ma è necessario che essa avvenga e che avvenga presto, perché ogni apostolo del Cristo, sia esso sacerdote o laico, deve operare la scelta definitiva, abbandonando lo stato di incoscienza e di superficialità, immettendosi sui sentieri della verità e della giustizia, per seguirli con Pienezza di coscienza, sapendo andare incontro al ripudio e alla condanna del mondo. Nella scelta libera e cosciente, nella determinazione della volontà, il Cristiano riceve il marchio di Cristo che lo consacra per servire solo il Signore.</w:t>
      </w:r>
    </w:p>
    <w:p w14:paraId="408D9D3A" w14:textId="77777777" w:rsidR="00FD22E7" w:rsidRPr="00FD22E7" w:rsidRDefault="00FD22E7" w:rsidP="00FD22E7">
      <w:pPr>
        <w:spacing w:after="120"/>
        <w:jc w:val="both"/>
        <w:rPr>
          <w:rFonts w:ascii="Arial" w:hAnsi="Arial"/>
          <w:sz w:val="24"/>
        </w:rPr>
      </w:pPr>
      <w:r w:rsidRPr="00FD22E7">
        <w:rPr>
          <w:rFonts w:ascii="Arial" w:hAnsi="Arial"/>
          <w:sz w:val="24"/>
        </w:rPr>
        <w:t>Il cammino diviene allora cosciente, volitivo: diviene offerta e oblazione di se stesso, libera scelta della persona che ha voluto scegliere Dio e servirlo con il sacrificio del suo corpo, della sua anima, del suo Spirito. Tutto l’uomo si dona al suo Dio per la salvezza dei fratelli, nella preghiera  trova la forza di offrirsi ogni attimo. Non esiste offerta che possa essere fatta a Dio per sempre, perché la tentazione, gli ostacoli, gli impedimenti sono lì per farci retrocedere e abbandonare. Ma la preghiera è l’alimento della nostra volontà, !a forza del nostro Spirito, il sospiro della nostra anima; per essa possiamo ripetere, rinnovare la nostra offerta al Padre dei cieli, perché il dono della nostra vita, nel Corpo di Cristo, cooperi alla salvezza de! mondo.</w:t>
      </w:r>
    </w:p>
    <w:p w14:paraId="13D58D78" w14:textId="77777777" w:rsidR="00FD22E7" w:rsidRPr="00FD22E7" w:rsidRDefault="00FD22E7" w:rsidP="00FD22E7">
      <w:pPr>
        <w:spacing w:after="120"/>
        <w:jc w:val="both"/>
        <w:rPr>
          <w:rFonts w:ascii="Arial" w:hAnsi="Arial"/>
          <w:sz w:val="24"/>
        </w:rPr>
      </w:pPr>
      <w:r w:rsidRPr="00FD22E7">
        <w:rPr>
          <w:rFonts w:ascii="Arial" w:hAnsi="Arial"/>
          <w:sz w:val="24"/>
        </w:rPr>
        <w:t>La fede giunge ai fratelli attraverso la nostra offerta; vive nella nostra morte, il nostro dono è il suo alimento. Essa raggiungerà gli altri per la nostra capacità di dire a Dio ogni giorno quel sì pieno, l’atto attraverso il sacrificio della vita quotidianamente. Ma tutto questo esige e domanda determinazione e volontà di Piacere solo a Dio e in Dio ad ogni uomo. Salva il mondo chi muore, chi si rinnega, chi prende la sua croce, chi segue il suo maestro sulla via della sofferenza, per il compimento della volontà di Dio.</w:t>
      </w:r>
    </w:p>
    <w:p w14:paraId="02A0EE71" w14:textId="77777777" w:rsidR="00FD22E7" w:rsidRPr="00FD22E7" w:rsidRDefault="00FD22E7" w:rsidP="00FD22E7">
      <w:pPr>
        <w:spacing w:after="120"/>
        <w:jc w:val="both"/>
        <w:rPr>
          <w:rFonts w:ascii="Arial" w:hAnsi="Arial"/>
          <w:sz w:val="24"/>
        </w:rPr>
      </w:pPr>
      <w:r w:rsidRPr="00FD22E7">
        <w:rPr>
          <w:rFonts w:ascii="Arial" w:hAnsi="Arial"/>
          <w:sz w:val="24"/>
        </w:rPr>
        <w:t xml:space="preserve">Il mandato, che Cristo ci ha affidato il giorno in cui ci ha fatto suo corpo nelle acque del battesimo, non è facile, non è semplice. Il suo è mandato di morte, è il sacrificio di noi stessi, è quell’osservanza della volontà di Dio nostro Padre, compiuta per se stessa, per la salvezza del fratelli. E noi dobbiamo percorrere questa strada, se vogliamo diffondere la fede, quella fede che abbiamo ricevuto perché altri hanno offerto se stessi come suo alimento e sua vita, in Cristo Gesù Signore nostro. Noi lo vogliamo, perché il Signore Dio ci ha concesso la grazia di </w:t>
      </w:r>
      <w:r w:rsidRPr="00FD22E7">
        <w:rPr>
          <w:rFonts w:ascii="Arial" w:hAnsi="Arial"/>
          <w:sz w:val="24"/>
        </w:rPr>
        <w:lastRenderedPageBreak/>
        <w:t>incamminare la nostra coscienza, per via esperienziale di lui, con determinazione, con decisione, con risolutezza, con tenacia, sui sentieri dell’oblazione e dell’offerta.</w:t>
      </w:r>
    </w:p>
    <w:p w14:paraId="72E82137" w14:textId="77777777" w:rsidR="00FD22E7" w:rsidRPr="00FD22E7" w:rsidRDefault="00FD22E7" w:rsidP="00FD22E7">
      <w:pPr>
        <w:spacing w:after="120"/>
        <w:jc w:val="both"/>
        <w:rPr>
          <w:rFonts w:ascii="Arial" w:hAnsi="Arial"/>
          <w:sz w:val="24"/>
        </w:rPr>
      </w:pPr>
      <w:r w:rsidRPr="00FD22E7">
        <w:rPr>
          <w:rFonts w:ascii="Arial" w:hAnsi="Arial"/>
          <w:sz w:val="24"/>
        </w:rPr>
        <w:t>Il Signore, che guida i nostri passi nella predicazione del SUO Vangelo, Ci ha concesso di dover scegliere, di non più tergiversare. Per questo abbiamo rinnegato il mondo, il suo peccato e anche noi stessi. Ora non vogliamo riconoscere nessun altro se non lui, in lui ogni altro, tutto il mondo, i fratelli. La sentenza di morte è via obbligata per Chiunque deve operare la scelta, deve incamminarsi con Piena fermezza sulla strada della predicazione della buona novella. E noi siamo grati e riconoscenti a Dio, che ci ha fatto passare attraverso questa via, affinché il nostro slancio evangelico fosse ormai tutto per lui, a beneficio di tutti i fratelli. È il capovolgimento della vita di un missionario e di un annunciatore della buona novella. Conta solo il Signore, la sua parola, la sua verità, la sua predicazione il suo amore, la sua salvezza. Gli altri sono posti tutti in Dio e in Dio amati, desiderati, voluti, cercati, compresi. aiutati, serviti. Poiché ogni servizio ai fratelli deve essere fatto in Cristo, per essere vero, noi vogliamo servire solo il Signore e nel Signore ogni uomo. Per questo era necessario che fosse pronunziata anche su di noi la sentenza di morte, perché noi rinunciassimo a tutto ciò che di umano e di terreno ancora era nel nostro cuore, lasciando ogni spazio allo Spirito Santo di Dio.</w:t>
      </w:r>
    </w:p>
    <w:p w14:paraId="4E4F35B7" w14:textId="77777777" w:rsidR="00FD22E7" w:rsidRPr="00FD22E7" w:rsidRDefault="00FD22E7" w:rsidP="00FD22E7">
      <w:pPr>
        <w:spacing w:after="120"/>
        <w:jc w:val="both"/>
        <w:rPr>
          <w:rFonts w:ascii="Arial" w:hAnsi="Arial"/>
          <w:sz w:val="24"/>
        </w:rPr>
      </w:pPr>
      <w:r w:rsidRPr="00FD22E7">
        <w:rPr>
          <w:rFonts w:ascii="Arial" w:hAnsi="Arial"/>
          <w:sz w:val="24"/>
        </w:rPr>
        <w:t>È il cammino che ogni giorno dobbiamo incominciare, perché il sacrificio del Cristiano deve essere ripetuto, riofferto, mattina e sera, giornalmente, fino alla fine. Senza questa diutur</w:t>
      </w:r>
      <w:r w:rsidRPr="00FD22E7">
        <w:rPr>
          <w:rFonts w:ascii="Arial" w:hAnsi="Arial"/>
          <w:sz w:val="24"/>
        </w:rPr>
        <w:softHyphen/>
        <w:t>na offerta l’amore cede, vien meno, l’illusione ci conquista, l’ipocrisia ci avvolge e noi serviamo noi stessi, nel servizio apparente di Dio. La nostra missione è grande. Noi cristiani dobbiamo continuare l’opera di Cristo nel mondo. Essa richiede il dono di noi stessi. La fede regnerà sulla terra finché ci sarà un uomo capace di votarsi e di consacrarsi totalmente quotidianamente, al suo Signore. In tal senso può essere data risposta all’interrogativo di Cristo: « Ma il Figlio dell’uomo, quando verrà, troverà la fede sulla terra? ». La troverà se oggi, domani e sempre, ci sarà qualcuno che avrà la fortezza dello Spirito, il coraggio, la volontà e la coscienza di offrire il suo sangue in libagione sul sacrificio della fede, per rianimarla e rivivificarla.</w:t>
      </w:r>
    </w:p>
    <w:p w14:paraId="4FCC8C44" w14:textId="77777777" w:rsidR="00FD22E7" w:rsidRPr="00FD22E7" w:rsidRDefault="00FD22E7" w:rsidP="00FD22E7">
      <w:pPr>
        <w:spacing w:after="120"/>
        <w:jc w:val="both"/>
        <w:rPr>
          <w:rFonts w:ascii="Arial" w:hAnsi="Arial"/>
          <w:sz w:val="24"/>
        </w:rPr>
      </w:pPr>
      <w:r w:rsidRPr="00FD22E7">
        <w:rPr>
          <w:rFonts w:ascii="Arial" w:hAnsi="Arial"/>
          <w:sz w:val="24"/>
        </w:rPr>
        <w:t>Per questo dobbiamo tanto pregare, affinché il Signore ci faccia uomini e donne disponibili, per offrire, in quello di Cristo, il nostro sacrificio come alimento della fede, perché essa riprenda vigore, si fortifichi, salvi e converta. Non sarà mai un’opera esterna che potrà salvare il mondo, sarà sempre il dono di noi stessi a Dio, che testimonierà al mondo la morte di Cristo e la sua risurrezione.</w:t>
      </w:r>
    </w:p>
    <w:p w14:paraId="752DDDEC" w14:textId="77777777" w:rsidR="00FD22E7" w:rsidRPr="00FD22E7" w:rsidRDefault="00FD22E7" w:rsidP="00FD22E7">
      <w:pPr>
        <w:spacing w:after="120"/>
        <w:jc w:val="both"/>
        <w:rPr>
          <w:rFonts w:ascii="Arial" w:hAnsi="Arial"/>
          <w:sz w:val="24"/>
        </w:rPr>
      </w:pPr>
      <w:r w:rsidRPr="00FD22E7">
        <w:rPr>
          <w:rFonts w:ascii="Arial" w:hAnsi="Arial"/>
          <w:sz w:val="24"/>
        </w:rPr>
        <w:t xml:space="preserve">Che Maria Santissima, Colei che più di ogni altro, offrì se  stessa sotto la croce, ci aiuti, ci sostenga, ci infonda forza, volontà e coscienza, perché imitando il suo esempio, nella sua offerta, facciamo anche la nostra ed Ella la presenti al suo Figlio Gesù, perché la inserisca nel SUO unico ed eterno sacrificio per la salvezza e la giustificazione del mondo, di ogni uomo, che voglia e che accolga lui come Salvatore e Redentore dell’umanità. Iniziati in Lei a questa via e a questo percorso, anche noi vogliamo morire con Cristo, perché dalla nostra molte il dono della fede germogli nei cuori, oggi e sempre. </w:t>
      </w:r>
      <w:r w:rsidRPr="00FD22E7">
        <w:rPr>
          <w:rFonts w:ascii="Arial" w:hAnsi="Arial"/>
          <w:sz w:val="24"/>
        </w:rPr>
        <w:tab/>
      </w:r>
    </w:p>
    <w:p w14:paraId="7BA7A309" w14:textId="77777777" w:rsidR="00FD22E7" w:rsidRPr="00FD22E7" w:rsidRDefault="00FD22E7" w:rsidP="00FD22E7">
      <w:pPr>
        <w:spacing w:after="120"/>
        <w:jc w:val="both"/>
        <w:rPr>
          <w:rFonts w:ascii="Arial" w:hAnsi="Arial"/>
          <w:sz w:val="24"/>
        </w:rPr>
      </w:pPr>
      <w:r w:rsidRPr="00FD22E7">
        <w:rPr>
          <w:rFonts w:ascii="Arial" w:hAnsi="Arial"/>
          <w:sz w:val="24"/>
        </w:rPr>
        <w:lastRenderedPageBreak/>
        <w:t xml:space="preserve">In conclusione: per conoscere il cuore di Paolo, si deve chiedere al Signore che ci dia lo stesso Spirito Santo che sempre ha guidato ogni atomo dell’anima, dello spirito, del corpo dell’Apostolo perché fosse sempre anima, spirito, corpo di Cristo visibili e udibili nella Chiesa e nel mondo. Ma per ricevere in dono lo stesso Spirito Santo che ha mosso l’Apostolo Paolo ci occorre anche il suo stesso amore per Gesù Signore e lo stesso more con il quale Gesù ha amato e ama le pecore che il Signor ogni giorno gli dona per l’opera missionario del suo corpo. Avendo noi oggi rinegato Cristo Gesù e il suo mistero, altro non ci resta che leggere tutto Cristo e il suo mistero dalla carne. È questa lettura dalla carne che ci impedisce di entrare nelle profondità del cuore dell’Apostolo Paolo. È questa lettura dalla carne che ci fa disprezzare l’Apostolo Paolo e ci costringe a infangare tutta la divina bellezza della verità da lui annunciata. </w:t>
      </w:r>
    </w:p>
    <w:p w14:paraId="69269DA8"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 xml:space="preserve">Annotazione preliminare </w:t>
      </w:r>
    </w:p>
    <w:p w14:paraId="097B2CF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Nelle pagine che seguiranno si metterà il luce solo i princìpi morali che governano il cuore dell’Apostolo Paolo. Ogni principio che governa il suo cuore da lui è poi offerto ad ogni altro discepolo di Gesù perché venga trasformato in principio che deve governare la sua vita, e governando la sua vita, da offrire ad ogni discepolo di Gesù perché anche lui lo viva facendoli divenire suo propria vita. A quanti volessero addentrarsi in ogni pensiero dell’Apostolo Paolo in ordine alla conoscenza di Cristo e del suo mistero di redenzione e di salvezza, diciamo che abbiamo dell’Epistolario Paolino ben due distinti commenti di ogni sua Lettera, commenti scritti a distanza di circa quindici anni. Ad essi si rimanda per quanti volessero conoscere tutto quanto l’Apostolo Paolo ha scritto. Della Lettera ai Romani abbiamo tre commentari. </w:t>
      </w:r>
    </w:p>
    <w:p w14:paraId="5577FD8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In queste pagine noi vogliamo rispondere ad una sola domanda: come vive l’Apostolo Paolo, o meglio come l’Apostolo Paolo amministra il mistero inerente al suo ministero di Apostolo di Gesù Cristo, chiamato da Dio Padre per condurre all’obbedienza alla fede tutte le genti, i Giudei prima e i Pagani dopo? Conoscendo come Paolo amministra il suo mistero, si scopre anche come lui amministra il mistero di Cristo Gesù, il mistero della Chiesa, il mistero della Divina Rivelazione, il mistero dell’uomo, creato da Dio maschio e femmina, il mistero del tempo, il mistero dell’eternità, ogni altro mistero che è stato a noi rivelato. </w:t>
      </w:r>
    </w:p>
    <w:p w14:paraId="7745238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Lo abbiamo già scritto quando si è parlato della morale nella Prima Lettera ai Corinzi: è gravissimo peccato teologico introdurre anche una sola molecola, un solo frammento di falsità nella purissima luce che si sprigiona dalla Parola del Signore. Ogni peccato teologico, anche quello più piccolo, produce una moltitudine di peccati morali. Noi lo abbiamo scritto e lo riscriviamo ancora:  mai l’Apostolo Paolo, dal giorno del suo incontro con Cristo Gesù, ha commesso un solo peccato teologico. Sempre ha annunciato o meglio sempre ha amministrato ogni mistero con l’amore di Cristo Gesù e con la sapienza dello Spirito Santo. </w:t>
      </w:r>
    </w:p>
    <w:p w14:paraId="327151A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Abbiamo anche scritto e di nuovo lo scriviamo che oggi i peccati teologici commessi da moltissimi discepoli di Gesù, in ogni ambito e luogo, neanche più si possono contare. Non c’è solo mistero che non venga amministrato con oracoli di peccato, oracoli di malvagità e di cattiveria, oracoli di stoltezza e di insipienza, oracoli che tutto distruggono e tutto riducono in cenere, finanche il mistero della </w:t>
      </w:r>
      <w:r w:rsidRPr="00FD22E7">
        <w:rPr>
          <w:rFonts w:ascii="Arial" w:hAnsi="Arial" w:cs="Arial"/>
          <w:sz w:val="24"/>
          <w:szCs w:val="24"/>
        </w:rPr>
        <w:lastRenderedPageBreak/>
        <w:t>Beata Trinità, il mistero dell’Incarnazione, il mistero della Divina Rivelazione. A noi sembra che si stia compiendo in ordine al mistero la profezia di Gioele:</w:t>
      </w:r>
    </w:p>
    <w:p w14:paraId="405567E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Parola del Signore, rivolta a Gioele, figlio di Petuèl. Udite questo, anziani, porgete l’orecchio, voi tutti abitanti della regione. Accadde mai cosa simile ai giorni vostri o ai giorni dei vostri padri? Raccontatelo ai vostri figli, e i vostri figli ai loro figli, e i loro figli alla generazione seguente.</w:t>
      </w:r>
    </w:p>
    <w:p w14:paraId="2780D22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Quello che ha lasciato la cavalletta l’ha divorato la locusta; quello che ha lasciato la locusta l’ha divorato il bruco; quello che ha lasciato il bruco l’ha divorato il grillo.</w:t>
      </w:r>
    </w:p>
    <w:p w14:paraId="140B00F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p>
    <w:p w14:paraId="053061D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w:t>
      </w:r>
    </w:p>
    <w:p w14:paraId="2C27313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w:t>
      </w:r>
    </w:p>
    <w:p w14:paraId="7698650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Cingete il cilicio e piangete, o sacerdoti, urlate, ministri dell’altare, venite, vegliate vestiti di sacco, ministri del mio Dio, perché priva d’offerta e libagione è la casa del vostro Dio.</w:t>
      </w:r>
    </w:p>
    <w:p w14:paraId="4F6860A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Proclamate un solenne digiuno, convocate una riunione sacra, radunate gli anziani e tutti gli abitanti della regione nella casa del Signore, vostro Dio, e gridate al Signore:</w:t>
      </w:r>
    </w:p>
    <w:p w14:paraId="7251FAC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«Ahimè, quel giorno! È infatti vicino il giorno del Signore e viene come una devastazione dall’Onnipotente. Non è forse scomparso il cibo davanti ai nostri occhi e la letizia e la gioia dalla casa del nostro Dio?».</w:t>
      </w:r>
    </w:p>
    <w:p w14:paraId="4E0DAE8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1,1-20). </w:t>
      </w:r>
    </w:p>
    <w:p w14:paraId="7DEC766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Qual è la differenza tra la profezia di Gioele e quanto noi stiamo vivendo ai nostri giorni? Ai tempo di Gioele l’esercito divoratore era composto di cavallette, locuste, bruchi e grilli, passavano, divoravano, non tornavano indietro. Oggi l’esercito è fatto di moltissimi discepoli di Gesù che sono insieme cavallette, locuste, grilli e bruchi. Questo esercito non solo divora ogni verità contenuta nella Parola del Signore, esso sempre ritorna indietro e se anche è rimasta qualche radice di verità, all’istante aguzza i suoi denti perché neanche un frammento di radice rimanga. Della verità della Divina Scrittura tutto dovrà essere divorato. Di </w:t>
      </w:r>
      <w:r w:rsidRPr="00FD22E7">
        <w:rPr>
          <w:rFonts w:ascii="Arial" w:hAnsi="Arial" w:cs="Arial"/>
          <w:sz w:val="24"/>
          <w:szCs w:val="24"/>
        </w:rPr>
        <w:lastRenderedPageBreak/>
        <w:t xml:space="preserve">questa distruzione noi abbiamo già parlato qualche anno addietro, quando abbiamo scritto che ormai i discepoli di Gesù stanno stipulando, ma solo con se stessi, dal momento che manca il Soggetto Divino, una terza alleanza. </w:t>
      </w:r>
    </w:p>
    <w:p w14:paraId="7386808A" w14:textId="77777777" w:rsidR="00FD22E7" w:rsidRPr="00FD22E7" w:rsidRDefault="00FD22E7" w:rsidP="00FD22E7">
      <w:pPr>
        <w:spacing w:after="120"/>
        <w:jc w:val="both"/>
        <w:rPr>
          <w:rFonts w:ascii="Arial" w:hAnsi="Arial"/>
          <w:b/>
          <w:sz w:val="24"/>
          <w:szCs w:val="22"/>
        </w:rPr>
      </w:pPr>
      <w:r w:rsidRPr="00FD22E7">
        <w:rPr>
          <w:rFonts w:ascii="Arial" w:hAnsi="Arial"/>
          <w:b/>
          <w:sz w:val="24"/>
          <w:szCs w:val="22"/>
        </w:rPr>
        <w:t xml:space="preserve">Verso una nuova terza alleanza? </w:t>
      </w:r>
    </w:p>
    <w:p w14:paraId="09FE208D" w14:textId="77777777" w:rsidR="00FD22E7" w:rsidRPr="00FD22E7" w:rsidRDefault="00FD22E7" w:rsidP="00FD22E7">
      <w:pPr>
        <w:spacing w:after="120"/>
        <w:jc w:val="both"/>
        <w:rPr>
          <w:rFonts w:ascii="Arial" w:hAnsi="Arial"/>
          <w:sz w:val="24"/>
        </w:rPr>
      </w:pPr>
      <w:r w:rsidRPr="00FD22E7">
        <w:rPr>
          <w:rFonts w:ascii="Arial" w:hAnsi="Arial"/>
          <w:sz w:val="24"/>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753382C8" w14:textId="77777777" w:rsidR="00FD22E7" w:rsidRPr="00FD22E7" w:rsidRDefault="00FD22E7" w:rsidP="00FD22E7">
      <w:pPr>
        <w:spacing w:after="120"/>
        <w:jc w:val="both"/>
        <w:rPr>
          <w:rFonts w:ascii="Arial" w:hAnsi="Arial"/>
          <w:sz w:val="24"/>
        </w:rPr>
      </w:pPr>
      <w:r w:rsidRPr="00FD22E7">
        <w:rPr>
          <w:rFonts w:ascii="Arial" w:hAnsi="Arial"/>
          <w:sz w:val="24"/>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w:t>
      </w:r>
      <w:r w:rsidRPr="00FD22E7">
        <w:rPr>
          <w:rFonts w:ascii="Arial" w:hAnsi="Arial"/>
          <w:sz w:val="24"/>
        </w:rPr>
        <w:lastRenderedPageBreak/>
        <w:t xml:space="preserve">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542D3063" w14:textId="77777777" w:rsidR="00FD22E7" w:rsidRPr="00FD22E7" w:rsidRDefault="00FD22E7" w:rsidP="00FD22E7">
      <w:pPr>
        <w:spacing w:after="120"/>
        <w:jc w:val="both"/>
        <w:rPr>
          <w:rFonts w:ascii="Arial" w:hAnsi="Arial"/>
          <w:sz w:val="24"/>
        </w:rPr>
      </w:pPr>
      <w:r w:rsidRPr="00FD22E7">
        <w:rPr>
          <w:rFonts w:ascii="Arial" w:hAnsi="Arial"/>
          <w:sz w:val="24"/>
        </w:rPr>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64A61802" w14:textId="77777777" w:rsidR="00FD22E7" w:rsidRPr="00FD22E7" w:rsidRDefault="00FD22E7" w:rsidP="00FD22E7">
      <w:pPr>
        <w:spacing w:after="120"/>
        <w:jc w:val="both"/>
        <w:rPr>
          <w:rFonts w:ascii="Arial" w:hAnsi="Arial"/>
          <w:sz w:val="24"/>
        </w:rPr>
      </w:pPr>
      <w:r w:rsidRPr="00FD22E7">
        <w:rPr>
          <w:rFonts w:ascii="Arial" w:hAnsi="Arial"/>
          <w:sz w:val="24"/>
        </w:rPr>
        <w:t xml:space="preserve">Perché allora questa nuova terza alleanza è assai particolare e oltremodo pericolosa e letale? Perché questa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w:t>
      </w:r>
      <w:r w:rsidRPr="00FD22E7">
        <w:rPr>
          <w:rFonts w:ascii="Arial" w:hAnsi="Arial"/>
          <w:sz w:val="24"/>
        </w:rPr>
        <w:lastRenderedPageBreak/>
        <w:t xml:space="preserve">nostro pensiero come fonte di luce. La luce non discende più dal cielo. La luce sale dalla terra, sale dai cuori. </w:t>
      </w:r>
    </w:p>
    <w:p w14:paraId="52F400F5" w14:textId="77777777" w:rsidR="00FD22E7" w:rsidRPr="00FD22E7" w:rsidRDefault="00FD22E7" w:rsidP="00FD22E7">
      <w:pPr>
        <w:spacing w:after="120"/>
        <w:jc w:val="both"/>
        <w:rPr>
          <w:rFonts w:ascii="Arial" w:hAnsi="Arial"/>
          <w:sz w:val="24"/>
        </w:rPr>
      </w:pPr>
      <w:r w:rsidRPr="00FD22E7">
        <w:rPr>
          <w:rFonts w:ascii="Arial" w:hAnsi="Arial"/>
          <w:sz w:val="24"/>
        </w:rPr>
        <w:t>Muore la Chiesa mistero, nella quale tutto è dall’Alto, da Dio. Nasce la nuova Chiesa nella quale tutto è dal basso. Muore la fede. Nasce l’accordo. Muore la Pentecoste. Si ritorna alla costruzione della Torre di Babele:</w:t>
      </w:r>
    </w:p>
    <w:p w14:paraId="75D596FC"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 xml:space="preserve"> “Tutta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14:paraId="1E0E358A" w14:textId="77777777" w:rsidR="00FD22E7" w:rsidRPr="00FD22E7" w:rsidRDefault="00FD22E7" w:rsidP="00FD22E7">
      <w:pPr>
        <w:spacing w:after="120"/>
        <w:jc w:val="both"/>
        <w:rPr>
          <w:rFonts w:ascii="Arial" w:hAnsi="Arial"/>
          <w:sz w:val="24"/>
        </w:rPr>
      </w:pPr>
      <w:r w:rsidRPr="00FD22E7">
        <w:rPr>
          <w:rFonts w:ascii="Arial" w:hAnsi="Arial"/>
          <w:sz w:val="24"/>
        </w:rPr>
        <w:t xml:space="preserve">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 </w:t>
      </w:r>
    </w:p>
    <w:p w14:paraId="2228A981" w14:textId="77777777" w:rsidR="00FD22E7" w:rsidRPr="00FD22E7" w:rsidRDefault="00FD22E7" w:rsidP="00FD22E7">
      <w:pPr>
        <w:spacing w:after="120"/>
        <w:jc w:val="both"/>
        <w:rPr>
          <w:rFonts w:ascii="Arial" w:hAnsi="Arial" w:cs="Arial"/>
          <w:sz w:val="24"/>
          <w:szCs w:val="28"/>
        </w:rPr>
      </w:pPr>
      <w:r w:rsidRPr="00FD22E7">
        <w:rPr>
          <w:rFonts w:ascii="Arial" w:hAnsi="Arial" w:cs="Arial"/>
          <w:sz w:val="24"/>
          <w:szCs w:val="28"/>
        </w:rPr>
        <w:t>Sapendo che cavallette, locuste, bruchi e grilli verranno e divoreranno anche le piccole e poche verità che noi riusciamo a trarre fuori dal cuore dell’Apostolo Paolo, noi continuiamo a lavorare per obbedienza ad un comando divino che ogni giorno risuona al nostro orecchio e al nostro spirito sempre più chiaro e imperioso. Abbiamo la convinzione nello Spirito Santo che anche per noi si compie la Parola detta dal Signore al profeta Ezechiele:</w:t>
      </w:r>
    </w:p>
    <w:p w14:paraId="0CFB8073" w14:textId="77777777" w:rsidR="00FD22E7" w:rsidRPr="00FD22E7" w:rsidRDefault="00FD22E7" w:rsidP="00FD22E7">
      <w:pPr>
        <w:spacing w:after="120"/>
        <w:ind w:left="567" w:right="567"/>
        <w:jc w:val="both"/>
        <w:rPr>
          <w:rFonts w:ascii="Arial" w:hAnsi="Arial" w:cs="Arial"/>
          <w:i/>
          <w:iCs/>
          <w:kern w:val="32"/>
          <w:sz w:val="22"/>
          <w:szCs w:val="28"/>
        </w:rPr>
      </w:pPr>
      <w:r w:rsidRPr="00FD22E7">
        <w:rPr>
          <w:rFonts w:ascii="Arial" w:hAnsi="Arial" w:cs="Arial"/>
          <w:i/>
          <w:iCs/>
          <w:kern w:val="32"/>
          <w:sz w:val="22"/>
          <w:szCs w:val="28"/>
        </w:rPr>
        <w:t>Mi disse: «Figlio dell’uomo, àlzati, ti voglio parlare». A queste parole, uno spirito entrò in me, mi fece alzare in piedi e io ascoltai colui che mi parlava.</w:t>
      </w:r>
    </w:p>
    <w:p w14:paraId="277B734D" w14:textId="77777777" w:rsidR="00FD22E7" w:rsidRPr="00FD22E7" w:rsidRDefault="00FD22E7" w:rsidP="00FD22E7">
      <w:pPr>
        <w:spacing w:after="120"/>
        <w:ind w:left="567" w:right="567"/>
        <w:jc w:val="both"/>
        <w:rPr>
          <w:rFonts w:ascii="Arial" w:hAnsi="Arial" w:cs="Arial"/>
          <w:i/>
          <w:iCs/>
          <w:kern w:val="32"/>
          <w:sz w:val="22"/>
          <w:szCs w:val="28"/>
        </w:rPr>
      </w:pPr>
      <w:r w:rsidRPr="00FD22E7">
        <w:rPr>
          <w:rFonts w:ascii="Arial" w:hAnsi="Arial" w:cs="Arial"/>
          <w:i/>
          <w:iCs/>
          <w:kern w:val="32"/>
          <w:sz w:val="22"/>
          <w:szCs w:val="28"/>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46031B4D" w14:textId="77777777" w:rsidR="00FD22E7" w:rsidRPr="00FD22E7" w:rsidRDefault="00FD22E7" w:rsidP="00FD22E7">
      <w:pPr>
        <w:spacing w:after="120"/>
        <w:ind w:left="567" w:right="567"/>
        <w:jc w:val="both"/>
        <w:rPr>
          <w:rFonts w:ascii="Arial" w:hAnsi="Arial" w:cs="Arial"/>
          <w:i/>
          <w:iCs/>
          <w:kern w:val="32"/>
          <w:sz w:val="22"/>
          <w:szCs w:val="28"/>
        </w:rPr>
      </w:pPr>
      <w:r w:rsidRPr="00FD22E7">
        <w:rPr>
          <w:rFonts w:ascii="Arial" w:hAnsi="Arial" w:cs="Arial"/>
          <w:i/>
          <w:iCs/>
          <w:kern w:val="32"/>
          <w:sz w:val="22"/>
          <w:szCs w:val="28"/>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003B3A02" w14:textId="77777777" w:rsidR="00FD22E7" w:rsidRPr="00FD22E7" w:rsidRDefault="00FD22E7" w:rsidP="00FD22E7">
      <w:pPr>
        <w:spacing w:after="120"/>
        <w:ind w:left="567" w:right="567"/>
        <w:jc w:val="both"/>
        <w:rPr>
          <w:rFonts w:ascii="Arial" w:hAnsi="Arial" w:cs="Arial"/>
          <w:i/>
          <w:iCs/>
          <w:kern w:val="32"/>
          <w:sz w:val="22"/>
          <w:szCs w:val="28"/>
        </w:rPr>
      </w:pPr>
      <w:r w:rsidRPr="00FD22E7">
        <w:rPr>
          <w:rFonts w:ascii="Arial" w:hAnsi="Arial" w:cs="Arial"/>
          <w:i/>
          <w:iCs/>
          <w:kern w:val="32"/>
          <w:sz w:val="22"/>
          <w:szCs w:val="28"/>
        </w:rPr>
        <w:lastRenderedPageBreak/>
        <w:t>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w:t>
      </w:r>
    </w:p>
    <w:p w14:paraId="7B2D1AD1" w14:textId="77777777" w:rsidR="00FD22E7" w:rsidRPr="00FD22E7" w:rsidRDefault="00FD22E7" w:rsidP="00FD22E7">
      <w:pPr>
        <w:spacing w:after="120"/>
        <w:ind w:left="567" w:right="567"/>
        <w:jc w:val="both"/>
        <w:rPr>
          <w:rFonts w:ascii="Arial" w:hAnsi="Arial" w:cs="Arial"/>
          <w:i/>
          <w:iCs/>
          <w:kern w:val="32"/>
          <w:sz w:val="22"/>
          <w:szCs w:val="28"/>
        </w:rPr>
      </w:pPr>
      <w:r w:rsidRPr="00FD22E7">
        <w:rPr>
          <w:rFonts w:ascii="Arial" w:hAnsi="Arial" w:cs="Arial"/>
          <w:i/>
          <w:iCs/>
          <w:kern w:val="32"/>
          <w:sz w:val="22"/>
          <w:szCs w:val="28"/>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(Ez 2,1-9). </w:t>
      </w:r>
    </w:p>
    <w:p w14:paraId="0C6AB7B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Chiamati a dare piena obbedienza al comando del Signore, se ci sottraessimo a questa obbedienza commetteremo una quantità innumerevole di peccati teologici. A causa di questi peccati teologici, saremmo rei di tutti i peccati morali che vengono commessi nella Chiesa e nel mondo perché Chiesa e mondo sono senza alcuna conoscenza della verità di ogni mistero che li avvolge. L’obbedienza al comando del Signore ci impedisce di cadere nella tentazione di tutte quelle persone che ormai sono convinte dell’inutilità del nostro lavoro. Lo abbiamo scritto e lo ripetiamo: le ragioni dell’obbedienza non sono in chi è chiamato ad obbedire. Esse sono invece in Colui che l’obbedienza comanda. Quali frutti vorrà raccogliere il Signore Dio da questa obbedienza a noi non è stato rivelato. A noi è stata chiesta l’obbedienza e noi perseveriamo in essa.</w:t>
      </w:r>
    </w:p>
    <w:p w14:paraId="7515DB96"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primo</w:t>
      </w:r>
      <w:r w:rsidRPr="00FD22E7">
        <w:rPr>
          <w:rFonts w:ascii="Arial" w:hAnsi="Arial" w:cs="Arial"/>
          <w:sz w:val="24"/>
          <w:szCs w:val="24"/>
        </w:rPr>
        <w:t xml:space="preserve">:  </w:t>
      </w:r>
    </w:p>
    <w:p w14:paraId="629604F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l’Apostolo Paolo riceve buona, anzi ottima testimonianza della sia coscienza. Questa le attesta che lui ha sempre agito con la santità e la sincerità che vengono dal Dio. Le attesta che lui non ha agito con sapienza umana. Ha sempre agito con la grazia di Dio:</w:t>
      </w:r>
    </w:p>
    <w:p w14:paraId="3049AB7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Questo infatti è il nostro vanto: la testimonianza della nostra coscienza di esserci comportati nel mondo, e particolarmente verso di voi, con la santità e sincerità che vengono da Dio, non con la sapienza umana, ma con la grazia di Dio.</w:t>
      </w:r>
    </w:p>
    <w:p w14:paraId="1544848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Questa attestazione della coscienza deve essere invocata da ogni discepolo di Gesù. Ogni discepolo di Gesù deve agire con la santità di Dio. Deve essere cioè santo verso ogni uomo allo stesso modo che Dio è santo verso ogni uomo. Ogni discepolo di Gesù deve sempre operare con la grazia di Dio, mai deve agire con sapienza umana. In ogni azione, in ogni parola, in ogni pensiero, in ogni volontà, in ogni decisione deve agire sempre con la sapienza dello Spirito Santo. Ecco la regola della sana e santa moralità che governa la vita dell’Apostolo Paolo. Questa stessa regola deve governare la vita di ogni discepolo di Gesù.</w:t>
      </w:r>
    </w:p>
    <w:p w14:paraId="009CBF4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Sulla coscienza offriamo ora alcune riflessioni. Ci aiuteranno perché anche noi possiamo essere sorretti e guidati con una coscienza in tutto simile alla coscienza dell’Apostolo Paolo.</w:t>
      </w:r>
    </w:p>
    <w:p w14:paraId="1863D6C6" w14:textId="77777777" w:rsidR="00FD22E7" w:rsidRPr="00FD22E7" w:rsidRDefault="00FD22E7" w:rsidP="00FD22E7">
      <w:pPr>
        <w:spacing w:after="120"/>
        <w:jc w:val="both"/>
        <w:rPr>
          <w:rFonts w:ascii="Arial" w:hAnsi="Arial"/>
          <w:bCs/>
          <w:sz w:val="24"/>
        </w:rPr>
      </w:pPr>
      <w:bookmarkStart w:id="59" w:name="_Toc84220269"/>
      <w:r w:rsidRPr="00FD22E7">
        <w:rPr>
          <w:rFonts w:ascii="Arial" w:hAnsi="Arial"/>
          <w:b/>
          <w:sz w:val="24"/>
          <w:szCs w:val="22"/>
        </w:rPr>
        <w:t>Coscienza sbagliata</w:t>
      </w:r>
      <w:bookmarkEnd w:id="59"/>
      <w:r w:rsidRPr="00FD22E7">
        <w:rPr>
          <w:rFonts w:ascii="Arial" w:hAnsi="Arial"/>
          <w:b/>
          <w:sz w:val="24"/>
          <w:szCs w:val="22"/>
        </w:rPr>
        <w:t xml:space="preserve">. </w:t>
      </w:r>
      <w:r w:rsidRPr="00FD22E7">
        <w:rPr>
          <w:rFonts w:ascii="Arial" w:hAnsi="Arial"/>
          <w:bCs/>
          <w:sz w:val="24"/>
        </w:rPr>
        <w:t>Quando la coscienza è sbagliata? La coscienza è sbagliata quando sostituisce la verità della Rivelazione e la verità della storia con i suoi pensieri, le sue immaginazioni, le sue fantasie. La coscienza è sbagliata anche quando sostituisce la verità della rivelazione e la verità della storia con le menzogne, le calunnie, le dicerie che si dicono sull’una e sull’altra verità. Se una coscienza vuole essere retta dinanzi a Dio e agli uomini, deve parlare sempre dalla verità accertata, appurata, cercata, confrontata. Se questo non avviene, la coscienza è sbagliata. Quanto più si è responsabili degli altri, tanto più si è obbligati ad agire con coscienza fondata sulla purissima verità della storia e sulla purissima verità della rivelazione.  Se questo non avviene, si è responsabili dinanzi a Dio e alla storia di ogni disastro che la nostra parola o le nostre decisioni hanno provocato e provocano. Tanto più si è in alto, tanto più si è obbligati non solo a parlare dalla purissima verità della rivelazione, ma anche dalla purissima verità della storia. Quando noi parliamo dalla purissima verità della storia? Quando diamo a ciascuno la sua verità. Quando discerniamo secondo conoscenza e non per sentito dire. Quando il leone viene descritto nella sua verità di leone e la zebra nella sua verità di zebra. Se io voglio parlare del leone e descrivo una zebra, di certo non parlo dalla purissima verità né della natura e neanche della storia. Parlo dal mio cuore, dai miei sentimenti, dalle mie fantasie, e può capitare che anche parlo dalla mia malvagità, cattiveria, invidia, gelosia, stoltezza, insipienza.</w:t>
      </w:r>
    </w:p>
    <w:p w14:paraId="49332FB0" w14:textId="77777777" w:rsidR="00FD22E7" w:rsidRPr="00FD22E7" w:rsidRDefault="00FD22E7" w:rsidP="00FD22E7">
      <w:pPr>
        <w:spacing w:after="120"/>
        <w:jc w:val="both"/>
        <w:rPr>
          <w:rFonts w:ascii="Arial" w:hAnsi="Arial"/>
          <w:bCs/>
          <w:sz w:val="24"/>
        </w:rPr>
      </w:pPr>
      <w:r w:rsidRPr="00FD22E7">
        <w:rPr>
          <w:rFonts w:ascii="Arial" w:hAnsi="Arial"/>
          <w:bCs/>
          <w:sz w:val="24"/>
        </w:rPr>
        <w:t>Chi non vuole parlare, agire, decidere con coscienza sbagliata è obbligato a fare indagini rigorose. Quando invece si parla, si agisce, si decide solo per volontà, allora sempre si agirà con coscienza sbagliata. Un responsabile della salvezza degli uomini mai potrà agire per volontà, sempre dovrà agire per indagine rigorosa ed è indagine rigorosa quando ascolta ogni testimone che la storia ha conosciuto, vissuto, frequentato, e anche chi della storia è stato parte integrante. Se anche ad un solo testimone viene negato il diritto alla testimonianza, il non ascolto di questo solo testimone, potrebbe indurci a pensare, parlare, decidere con coscienza sbagliata. La responsabilità di una indagine non rigorosa, di una indagine portata avanti per finzione, solo per ingannare i testimoni, dal momento che la volontà ha già deciso e sentenziato, è altissima. Si è colpevoli dinanzi a Dio di tutti i disastri che la nostra volontà ha creato nella storia. Come Dio prima di giudicare compie una indagine rigorosa così anche l’uomo prima di decidere è obbligato a compiere una indagine rigorosa. Se però l’uomo ha già venduto la sua coscienza e sempre vende la sua coscienza quando rinuncia all’indagine rigorosa, si agirà sempre con coscienza sbagliata. Purtroppo oggi questo è modo universale di decidere e di pensare. La Madre celeste ci faccia di coscienza timorata.</w:t>
      </w:r>
    </w:p>
    <w:p w14:paraId="4BB95C66" w14:textId="77777777" w:rsidR="00FD22E7" w:rsidRPr="00FD22E7" w:rsidRDefault="00FD22E7" w:rsidP="00FD22E7">
      <w:pPr>
        <w:spacing w:after="120"/>
        <w:jc w:val="both"/>
        <w:rPr>
          <w:rFonts w:ascii="Arial" w:hAnsi="Arial"/>
          <w:bCs/>
          <w:sz w:val="24"/>
        </w:rPr>
      </w:pPr>
      <w:bookmarkStart w:id="60" w:name="_Toc84220263"/>
      <w:r w:rsidRPr="00FD22E7">
        <w:rPr>
          <w:rFonts w:ascii="Arial" w:hAnsi="Arial"/>
          <w:b/>
          <w:sz w:val="24"/>
          <w:szCs w:val="22"/>
        </w:rPr>
        <w:t>Con coscienza timorata di Dio</w:t>
      </w:r>
      <w:bookmarkEnd w:id="60"/>
      <w:r w:rsidRPr="00FD22E7">
        <w:rPr>
          <w:rFonts w:ascii="Arial" w:hAnsi="Arial"/>
          <w:b/>
          <w:sz w:val="24"/>
          <w:szCs w:val="22"/>
        </w:rPr>
        <w:t xml:space="preserve">. </w:t>
      </w:r>
      <w:r w:rsidRPr="00FD22E7">
        <w:rPr>
          <w:rFonts w:ascii="Arial" w:hAnsi="Arial"/>
          <w:bCs/>
          <w:sz w:val="24"/>
        </w:rPr>
        <w:t xml:space="preserve">Quando la coscienza di un uomo esce dal timore del Signore, quest’uomo è in tutto simile ad un enorme sasso che dalla cima di un alto monte precipita a valle. Tutto ciò che incontra sul suo cammino da esso viene distrutto, abbattuto, devastato, calpestato, reciso. Finché non giunge sul fondo degli abissi infernali, nulla resta intatto sul suo passaggio. Oggi </w:t>
      </w:r>
      <w:r w:rsidRPr="00FD22E7">
        <w:rPr>
          <w:rFonts w:ascii="Arial" w:hAnsi="Arial"/>
          <w:bCs/>
          <w:sz w:val="24"/>
        </w:rPr>
        <w:lastRenderedPageBreak/>
        <w:t xml:space="preserve">chi ha perso il timore del Signore è proprio il cristiano. Lui che è stato scelto dallo Spirito Santo, in Cristo, per volontà del Padre, e costituito luce del mondo e sale della terra, parola di verità e di luce, opera di carità e di giustizia, avendo perso la coscienza timorata di Dio, non solo sta commettendo ogni trasgressione della Legge del Signore e del suo Vangelo, in più dichiara non peccato, non male, non ingiustizia, non tenebre, non vizio, tutti questi orrendi mali che il grande sasso della sua coscienza non timorata di Dio sta producendo nella storia. </w:t>
      </w:r>
    </w:p>
    <w:p w14:paraId="211A94F7" w14:textId="77777777" w:rsidR="00FD22E7" w:rsidRPr="00FD22E7" w:rsidRDefault="00FD22E7" w:rsidP="00FD22E7">
      <w:pPr>
        <w:spacing w:after="120"/>
        <w:jc w:val="both"/>
        <w:rPr>
          <w:rFonts w:ascii="Arial" w:hAnsi="Arial"/>
          <w:bCs/>
          <w:sz w:val="24"/>
        </w:rPr>
      </w:pPr>
      <w:r w:rsidRPr="00FD22E7">
        <w:rPr>
          <w:rFonts w:ascii="Arial" w:hAnsi="Arial"/>
          <w:bCs/>
          <w:sz w:val="24"/>
        </w:rPr>
        <w:t>Qual è uno dei più grande mali prodotti dalla coscienza non timorata di Dio? Il più grande male è il disprezzo della coscienza di ogni altro uomo. Perché questo è il più grande male? Perché dalla propria coscienza interamente votata al male si calpestano le coscienze che con grande fatica e grande sofferenza sono impegnate a far vivere la Legge del Signore, il suo Vangelo, oggi, nella nostra storia. Certo, la Legge del Signore, il suo Vangelo, esigono impegno costante e uno può anche cadere. Ma cadere per mancanza di forze, per non avere attinto grazia su grazia, per aver tralasciato di ravvivare lo Spirito Santo e dichiarare falsa questa coscienza e calpestarla a proprio gusto e piacimento, non sono la stessa cosa. Quando una coscienza, anche la più piccola viene calpestata, derisa, umiliata, schiaffeggiata, insultata, è allora il segno che siamo senza il timore del Signore. Quando noi leggiamo la storia non secondo ciò che la storia realmente è, ma la leggiamo con i nostri preconcetti pensieri, con la nostra volontà sganciata da ogni sana razionalità, con la nostra falsa dottrina elevata a metro e a misura di ogni altra scienza e dottrina, o addirittura fingiamo di leggere la storia solo per recitare una farsa o un pezzo di teatro, noi altro non attestiamo che siamo senza coscienza timorata di Dio. Siamo senza Dio nella nostra coscienza. Quali frutti produce questa coscienza senza il timore del Signore in essa? Lo stesso frutto prodotto dalla coscienza dei capi dei sacerdoti. degli anziani del popolo, degli scribi e dei farisei, degli zeloti e dei sadducei: la crocifissione di Gesù Signore per accusa di bestemmia, mentre Gesù altro non aveva detto se non la purissima verità che il Padre suo aveva scritto per Lui. Quando una coscienza falsifica la verità della storia che è oggettiva e non soggettiva, quando alla storia dona interpretazioni che provengono dal suo cuore perverso, è il segno che la coscienza è senza il timore del Signore. Questa coscienza è capace di qualsiasi crimine.</w:t>
      </w:r>
    </w:p>
    <w:p w14:paraId="13D18E64" w14:textId="77777777" w:rsidR="00FD22E7" w:rsidRPr="00FD22E7" w:rsidRDefault="00FD22E7" w:rsidP="00FD22E7">
      <w:pPr>
        <w:spacing w:after="120"/>
        <w:jc w:val="both"/>
        <w:rPr>
          <w:rFonts w:ascii="Arial" w:hAnsi="Arial"/>
          <w:bCs/>
          <w:sz w:val="24"/>
        </w:rPr>
      </w:pPr>
      <w:r w:rsidRPr="00FD22E7">
        <w:rPr>
          <w:rFonts w:ascii="Arial" w:hAnsi="Arial"/>
          <w:bCs/>
          <w:sz w:val="24"/>
        </w:rPr>
        <w:t>Gesù scaccia i demòni con il dito di Dio, cioè con la sua onnipotenza. Di cosa lo accusano scribi e farisei? Che lui scaccia i demòni per virtù del principe dei demòni. Perché gli fanno questa pesantissima accusa? Per allontanare il popolo da Lui, così Gesù sarà lasciato solo ed essi potranno prevalere su di Lui. Senza l’appoggio del popolo essi non avranno nessun ostacolo a che la loro coscienza senza alcun timore del Signore possa prendere il sopravvento sul Signore Gesù. Oggi di certo non si ricorre all’accusa di agire in virtù del principe del mondo. Si è inventata un’astuzia ancora più diabolica e più satanica di quella pensata da scribi e farisei. Ci si finge amici di quanti possiedono autorità – questo accade sia nella società civile e sia nella Chiesa – e si usa la loro autorità, ingannata e frastornata, tutta a servizio della loro malvagità e cattiveria. Chi non cade in questa trappola di morte? Chi è uomo pio. Contro costui malvagità e cattiveria non potranno mai prevalere. L’uomo pio mai si presterà ai giochi della coscienza senza timore del Signore. Ce lo rivela il Libro del Siracide:</w:t>
      </w:r>
    </w:p>
    <w:p w14:paraId="695050D1"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lastRenderedPageBreak/>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49394E7F"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Se è verità rivelata che la lingua dei malvagi </w:t>
      </w:r>
      <w:r w:rsidRPr="00FD22E7">
        <w:rPr>
          <w:rFonts w:ascii="Arial" w:hAnsi="Arial"/>
          <w:bCs/>
          <w:i/>
          <w:sz w:val="24"/>
        </w:rPr>
        <w:t>“non ha potere sugli uomini pii, questi non bruceranno alla sua fiamma”</w:t>
      </w:r>
      <w:r w:rsidRPr="00FD22E7">
        <w:rPr>
          <w:rFonts w:ascii="Arial" w:hAnsi="Arial"/>
          <w:bCs/>
          <w:sz w:val="24"/>
        </w:rPr>
        <w:t xml:space="preserve">, allora qualcuno potrebbe obiettare: perché la lingua malvagia e cattiva ha mandato Cristo Gesù a morte per crocifissione? La risposta è data a noi da Cristo Gesù: </w:t>
      </w:r>
    </w:p>
    <w:p w14:paraId="36853F8B"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“Non parlerò più a lungo con voi, perché viene il principe del mondo; contro di me non può nulla, ma bisogna che il mondo sappia che io amo il Padre, e come il Padre mi ha comandato, così io agisco” (Gv 14,30-31). </w:t>
      </w:r>
    </w:p>
    <w:p w14:paraId="30E3966E"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Ecco perché Gesù si è consegnato volontariamente alla passione e alla morte per crocifissione: “Per manifestare al mondo tutto il suo amore per il Padre”. Questa verità è  così rivelata dall’Apostolo Paolo: </w:t>
      </w:r>
    </w:p>
    <w:p w14:paraId="260ED91F"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“Colui che non aveva conosciuto peccato, Dio lo fece peccato in nostro favore, perché in lui noi potessimo diventare giustizia di Dio” (2Cor 5,21). </w:t>
      </w:r>
    </w:p>
    <w:p w14:paraId="22AC47F7"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E ancora: </w:t>
      </w:r>
    </w:p>
    <w:p w14:paraId="46519011"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4210C500"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La Lettera agli Ebrei rivela la stessa verità: </w:t>
      </w:r>
    </w:p>
    <w:p w14:paraId="18626F43"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w:t>
      </w:r>
      <w:r w:rsidRPr="00FD22E7">
        <w:rPr>
          <w:rFonts w:ascii="Arial" w:hAnsi="Arial"/>
          <w:bCs/>
          <w:i/>
          <w:iCs/>
          <w:kern w:val="32"/>
          <w:sz w:val="22"/>
        </w:rPr>
        <w:lastRenderedPageBreak/>
        <w:t xml:space="preserve">quello nuovo. Mediante quella volontà siamo stati santificati per mezzo dell’offerta del corpo di Gesù Cristo, una volta per sempre” (Eb 10,5-10). </w:t>
      </w:r>
    </w:p>
    <w:p w14:paraId="13532426"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Lo Spirito Santo per bocca dell’Apostolo Pietro non annulla la malvagità e la cattiveria dei capi dei popolo che hanno voluto la morte di Gesù per crocifissione. Neanche Gesù annulla la malvagità e la cattiveria. Cattiveria e malvagità rimangono. Per gli autori della malvagità e della cattiveria Gesù chiede perdono. L’Apostolo Pietro scusa gli autori, ma li invita alla conversione: </w:t>
      </w:r>
    </w:p>
    <w:p w14:paraId="779E923A"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“Quando giunsero sul luogo chiamato Cranio, vi crocifissero lui e i malfattori, uno a destra e l’altro a sinistra. Gesù diceva: «Padre, perdona loro perché non sanno quello che fanno». Poi dividendo le sue vesti, le tirarono a sorte” (Lc 23,33-34). “Uomini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(At 2,22-24).</w:t>
      </w:r>
    </w:p>
    <w:p w14:paraId="195CC5C4"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Ecco il grande mistero. Il Signore permette che malvagità e cattiveria, odio e invidia si rivelano in tutta la loro potenza di distruzione e di morte per manifestare tutta la sua onnipotenza di amore e di misericordia: </w:t>
      </w:r>
    </w:p>
    <w:p w14:paraId="171BAC13"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1BA50D67"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Il discepolo di Gesù, il vero discepolo di Gesù, mai vedrà la malvagità, la cattiveria, l’odio, l’invidia dietro la sua croce. Vedrà l’amore del Padre che gli chiede di appendere la sua vita ad ogni croce che il mondo gli prepara. Nel discepolo del Signore deve sempre trionfare l’amore. Questo non significa che malvagità, cattiveria, odio, invidia non siano un male dinanzi al Signore. Il male rimane male in eterno. Il Signore sempre però lascerà che su questo male vengano inchiodati i suoi servi perché essi mostrino al mondo quanto è grande il loro amore verso il loro Signore e Dio. I servi del Signore non si oppongono alla sentenza di morte. Essi sanno che il Signore si servirà per redimere il mondo proprio della loro consegna alla sentenza di morte pronunciata ingiustamente contro di essi. Con Abramo fu il Signore a provare la sua fede e il suo amore in modo diretto. Con Cristo Gesù ha provato il suo amore e la sua fede in modo indiretto e così farà con tutti i suoi servi fedeli, con tutti i discepoli di Gesù Signore. La prova serve al discepolo. Dio vuole provare quanto è grande il suo amore, quanto forte è la sua fede, quanto invincibile è la sua speranza in Lui, </w:t>
      </w:r>
      <w:r w:rsidRPr="00FD22E7">
        <w:rPr>
          <w:rFonts w:ascii="Arial" w:hAnsi="Arial"/>
          <w:bCs/>
          <w:sz w:val="24"/>
        </w:rPr>
        <w:lastRenderedPageBreak/>
        <w:t>l’Onnipotente e il Signore di ogni storia. Quando si innalza una croce per il discepolo di Gesù, sempre il discepolo di Gesù sa che è venuta l’ora di manifestare al Padre tutto il suo amore. Come lo manifesta? Accogliendo ogni croce e lasciandosi trafiggere su di essa. Sa che anche per lui è venuto il momento di essere fatto peccato per la redenzione del mondo.</w:t>
      </w:r>
      <w:r w:rsidRPr="00FD22E7">
        <w:rPr>
          <w:rFonts w:ascii="Arial" w:hAnsi="Arial"/>
          <w:bCs/>
          <w:i/>
          <w:sz w:val="24"/>
        </w:rPr>
        <w:t xml:space="preserve"> “Colui che non ha conosciuto peccato Dio lo ha fatto peccato per noi”</w:t>
      </w:r>
      <w:r w:rsidRPr="00FD22E7">
        <w:rPr>
          <w:rFonts w:ascii="Arial" w:hAnsi="Arial"/>
          <w:bCs/>
          <w:sz w:val="24"/>
        </w:rPr>
        <w:t xml:space="preserve">. Una stessa croce di Cristo e del discepolo di Cristo. Così il discepolo partecipa alla redenzione dell’umanità. Più grande è l’amore per il Signore nel discepolo di Gesù e più grande sarà il mistero della croce. L’amore del cristiano per Cristo Gesù sono i chiodi che sempre dovranno tenerlo inchiodato sulla croce della fedeltà a Dio. </w:t>
      </w:r>
    </w:p>
    <w:p w14:paraId="25FFDA3F" w14:textId="77777777" w:rsidR="00FD22E7" w:rsidRPr="00FD22E7" w:rsidRDefault="00FD22E7" w:rsidP="00FD22E7">
      <w:pPr>
        <w:spacing w:after="120"/>
        <w:jc w:val="both"/>
        <w:rPr>
          <w:rFonts w:ascii="Arial" w:hAnsi="Arial"/>
          <w:bCs/>
          <w:sz w:val="24"/>
        </w:rPr>
      </w:pPr>
      <w:bookmarkStart w:id="61" w:name="_Toc84220250"/>
      <w:r w:rsidRPr="00FD22E7">
        <w:rPr>
          <w:rFonts w:ascii="Arial" w:hAnsi="Arial"/>
          <w:b/>
          <w:sz w:val="24"/>
          <w:szCs w:val="22"/>
        </w:rPr>
        <w:t>Camminare sulla giusta via con la coscienza retta</w:t>
      </w:r>
      <w:bookmarkEnd w:id="61"/>
      <w:r w:rsidRPr="00FD22E7">
        <w:rPr>
          <w:rFonts w:ascii="Arial" w:hAnsi="Arial"/>
          <w:b/>
          <w:sz w:val="24"/>
          <w:szCs w:val="22"/>
        </w:rPr>
        <w:t xml:space="preserve">. </w:t>
      </w:r>
      <w:r w:rsidRPr="00FD22E7">
        <w:rPr>
          <w:rFonts w:ascii="Arial" w:hAnsi="Arial"/>
          <w:bCs/>
          <w:sz w:val="24"/>
        </w:rPr>
        <w:t xml:space="preserve">La via giusta o la giusta via è una sola: quella che il Signore ha tracciato per noi. Per i credenti nel Dio di Abramo, la via era la Parola del Signore. Per i credenti nel Dio che è Padre del Signore nostro Gesù Cristo la via è Cristo Gesù. Questa via si percorre divenendo on Cristo un solo corpo, vivendo in Lui, con Lui, per Lui. Ecco come questa via è rivelata a noi dallo Spirito Santo per bocca dell’Apostolo Paolo: </w:t>
      </w:r>
    </w:p>
    <w:p w14:paraId="636474B5"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FDE2B15" w14:textId="77777777" w:rsidR="00FD22E7" w:rsidRPr="00FD22E7" w:rsidRDefault="00FD22E7" w:rsidP="00FD22E7">
      <w:pPr>
        <w:spacing w:after="120"/>
        <w:jc w:val="both"/>
        <w:rPr>
          <w:rFonts w:ascii="Arial" w:hAnsi="Arial"/>
          <w:bCs/>
          <w:sz w:val="24"/>
        </w:rPr>
      </w:pPr>
      <w:r w:rsidRPr="00FD22E7">
        <w:rPr>
          <w:rFonts w:ascii="Arial" w:hAnsi="Arial"/>
          <w:bCs/>
          <w:sz w:val="24"/>
        </w:rPr>
        <w:t>Senza la conversione a Cristo Signore, nessuno è sulla via giusta e santa. Siamo fuori della via che il Padre nostro celeste ha tracciato per noi. Ma anche se non siamo in Cristo, non viviamo con Lui e per Lui, siamo fuori della via giusta e santa. Non ci sono altre vie che il Padre ha tracciato per noi e questa via è obbligatori per ogni uomo, se vuole gustare oggi e nell’eternità la vera vita che è Dio.</w:t>
      </w:r>
    </w:p>
    <w:p w14:paraId="29278A9D"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Ma non basta che la giusta via sia stata tracciata per noi dal Signore. A noi è chiesto anche di pregare il nostro Dio perché ogni momento ce la insegni, ce la mostri, ce la indichi: </w:t>
      </w:r>
    </w:p>
    <w:p w14:paraId="6CFD7589"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“A te, Signore, innalzo l’anima mia, mio Dio, in te confido: che io non resti deluso! Non trionfino su di me i miei nemici! Chiunque in te spera non resti deluso; sia deluso chi tradisce senza motivo. Fammi conoscere, Signore, le tue vie, insegnami i tuoi sentieri. Guidami nella tua fedeltà e istruiscimi, perché sei tu il Dio della mia salvezza; io spero in te tutto il giorno. Ricòrdati, Signore, della tua misericordia e del tuo amore, che è da sempre. I peccati </w:t>
      </w:r>
      <w:r w:rsidRPr="00FD22E7">
        <w:rPr>
          <w:rFonts w:ascii="Arial" w:hAnsi="Arial"/>
          <w:bCs/>
          <w:i/>
          <w:iCs/>
          <w:kern w:val="32"/>
          <w:sz w:val="22"/>
        </w:rPr>
        <w:lastRenderedPageBreak/>
        <w:t xml:space="preserve">della mia giovinezza e le mie ribellioni, non li ricordare: ricòrdati di me nella tua misericordia, per la tua bontà, Signore. Buono e retto è il Signore, indica ai peccatori la via giusta; guida i poveri secondo giustizia, insegna ai poveri la sua via. Tutti i sentieri del Signore sono amore e fedeltà per chi custodisce la sua alleanza e i suoi precetti. Per il tuo nome, Signore, perdona la mia colpa, anche se è grande. C’è un uomo che teme il Signore? Gli indicherà la via da scegliere. Egli riposerà nel benessere, la sua discendenza possederà la terra. Il Signore si confida con chi lo teme: gli fa conoscere la sua alleanza. I miei occhi sono sempre rivolti al Signore, è lui che fa uscire dalla rete il mio piede. Volgiti a me e abbi pietà, perché sono povero e solo. Allarga il mio cuore angosciato, liberami dagli affanni. Vedi la mia povertà e la mia fatica e perdona tutti i miei peccati. Guarda i miei nemici: sono molti, e mi detestano con odio violento. Proteggimi, portami in salvo; che io non resti deluso, perché in te mi sono rifugiato. Mi proteggano integrità e rettitudine, perché in te ho sperato. O Dio, libera Israele da tutte le sue angosce (Sal 25,1-22). </w:t>
      </w:r>
    </w:p>
    <w:p w14:paraId="5292F411"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La preghiera ininterrotta è necessaria perché ogni giorno la tentazione ci presenta diecimila vie che non ci appartengono. Senza la preghiera elevata a Dio con insistenza è facile abbandonare la giusta via e percorrere vie di iniquità e di idolatria: </w:t>
      </w:r>
    </w:p>
    <w:p w14:paraId="6AAA0E35"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 (Sal 119,33-40).</w:t>
      </w:r>
    </w:p>
    <w:p w14:paraId="18F005E3" w14:textId="77777777" w:rsidR="00FD22E7" w:rsidRPr="00FD22E7" w:rsidRDefault="00FD22E7" w:rsidP="00FD22E7">
      <w:pPr>
        <w:spacing w:after="120"/>
        <w:jc w:val="both"/>
        <w:rPr>
          <w:rFonts w:ascii="Arial" w:hAnsi="Arial"/>
          <w:bCs/>
          <w:sz w:val="24"/>
        </w:rPr>
      </w:pPr>
      <w:r w:rsidRPr="00FD22E7">
        <w:rPr>
          <w:rFonts w:ascii="Arial" w:hAnsi="Arial"/>
          <w:bCs/>
          <w:i/>
          <w:sz w:val="24"/>
        </w:rPr>
        <w:t xml:space="preserve"> </w:t>
      </w:r>
      <w:r w:rsidRPr="00FD22E7">
        <w:rPr>
          <w:rFonts w:ascii="Arial" w:hAnsi="Arial"/>
          <w:bCs/>
          <w:sz w:val="24"/>
        </w:rPr>
        <w:t xml:space="preserve">La giusta via va percorsa con coscienza retta. Qual è il principio primo che attesta che la nostra coscienza è retta? Dalla preghiera che noi eleviamo al Signore incessantemente. Chi non prega il Signore perché gli manifesti le  sue vie e che gli insegni i suoi sentieri, di certo non è di coscienza retta. La sua volontà non è legata alla volontà di Dio con vincoli indissolubili. La coscienza è retta quando giorno per giorno viene consegnata allo Spirito Santo perché sia Lui sempre a illuminarla con una luce sempre più splendente. Ecco la preghiera che l’Apostolo Paolo eleva a Dio per quanti credono in Cristo Gesù: </w:t>
      </w:r>
    </w:p>
    <w:p w14:paraId="4B1E87E4"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6D501908"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Ecco le due verità che vanno messe nel cuore: al Signore sempre dobbiamo chiedere che ci insegni le sue vie. È facile cadere in tentazione e incamminarci su altre vie che non sono per noi di salvezza. Al Signore dobbiamo chiede una luce sempre più grande perché possiamo entrare negli abissi del suo mistero dal quale è il nostro mistero. La coscienza retta inizia dalla preghiera. Senza la </w:t>
      </w:r>
      <w:r w:rsidRPr="00FD22E7">
        <w:rPr>
          <w:rFonts w:ascii="Arial" w:hAnsi="Arial"/>
          <w:bCs/>
          <w:sz w:val="24"/>
        </w:rPr>
        <w:lastRenderedPageBreak/>
        <w:t xml:space="preserve">preghiera ininterrotta perché il Signore venga in nostro aiuto, la nostra coscienza non è retta. Essa cammina per le sue vie e non certo per le vie tracciate del Signore. Sulle vie del Signore si deve camminare con luce sempre più splendente e per questo è necessario che ogni luce sia sempre chiesta al Signore nostro Dio. Noi però non dobbiamo commettere l’errore di Salomone. Lui chiese la sapienza. Il Signore gliela concesse. Poi però si dimenticò che la sapienza va sempre alimentata. Questa dimenticanza alla fine lo fece divenire un idolatra: </w:t>
      </w:r>
    </w:p>
    <w:p w14:paraId="34DD34A1"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2538CD8C"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Il cristiano rimane e cresce come vero cristiano nella misura in cui cresce lo Spirito Santo nel suo cuore. Lo Spirito Santo cresce in misura della crescita della grazia. La grazia cresce in misura della crescita in obbedienza. L’obbedienza cresce in misura del nostro legame con lo Spirito Santo. Il cristiano e lo Spirito Santo devono essere una cosa sola allo stesso modo che Cristo Gesù e lo Spirito sono una cosa sola. Nello Spirito Gesù cresceva. Nello Spirito il cristiano deve crescere. Senza la crescita nello Spirito, mai la coscienza sarà retta. </w:t>
      </w:r>
    </w:p>
    <w:p w14:paraId="0F322B29" w14:textId="77777777" w:rsidR="00FD22E7" w:rsidRPr="00FD22E7" w:rsidRDefault="00FD22E7" w:rsidP="00FD22E7">
      <w:pPr>
        <w:spacing w:after="120"/>
        <w:jc w:val="both"/>
        <w:rPr>
          <w:rFonts w:ascii="Arial" w:hAnsi="Arial"/>
          <w:bCs/>
          <w:sz w:val="24"/>
        </w:rPr>
      </w:pPr>
      <w:bookmarkStart w:id="62" w:name="_Toc84220203"/>
      <w:r w:rsidRPr="00FD22E7">
        <w:rPr>
          <w:rFonts w:ascii="Arial" w:hAnsi="Arial"/>
          <w:b/>
          <w:sz w:val="24"/>
          <w:szCs w:val="22"/>
        </w:rPr>
        <w:t>Coscienza ecclesiale</w:t>
      </w:r>
      <w:bookmarkEnd w:id="62"/>
      <w:r w:rsidRPr="00FD22E7">
        <w:rPr>
          <w:rFonts w:ascii="Arial" w:hAnsi="Arial"/>
          <w:b/>
          <w:sz w:val="24"/>
          <w:szCs w:val="22"/>
        </w:rPr>
        <w:t xml:space="preserve">. </w:t>
      </w:r>
      <w:r w:rsidRPr="00FD22E7">
        <w:rPr>
          <w:rFonts w:ascii="Arial" w:hAnsi="Arial"/>
          <w:bCs/>
          <w:sz w:val="24"/>
        </w:rPr>
        <w:t xml:space="preserve">La coscienza ecclesiale è quella particolare coscienza che presta ogni attenzione affinché attraverso ogni pensiero, parola, opera tutto venga svolto per il bene più grande del corpo di Cristo che è la sua Chiesa. Se questa coscienza non viene da noi portata al sommo della rettitudine e della perfezione, è segno che anche la coscienza morale non è portata al sommo della rettitudine e della perfezione. La coscienza ecclesiale perfetta si può edificare solo su una coscienza morale perfetta. Quando si cade dalla coscienza morale </w:t>
      </w:r>
      <w:r w:rsidRPr="00FD22E7">
        <w:rPr>
          <w:rFonts w:ascii="Arial" w:hAnsi="Arial"/>
          <w:bCs/>
          <w:sz w:val="24"/>
        </w:rPr>
        <w:lastRenderedPageBreak/>
        <w:t>sempre si cade da ogni altra coscienza, anche dalla coscienza ecclesiale. Non solo l’Apostolo Paolo vive di una coscienza morale retta e perfetta, lui è anche maestro nella formazione della coscienza ecclesiale. Tre brani tratti da alcune sue lettere sono sufficienti a mettere in luce cosa è la coscienza ecclesiale e come essa va coltivata da ogni singolo discepolo di Gesù. Così parla nella Lettera ai Romani:</w:t>
      </w:r>
    </w:p>
    <w:p w14:paraId="12AE7952"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w:t>
      </w:r>
    </w:p>
    <w:p w14:paraId="4A7105D2"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Nella Lettera Prima ai Corinzi l’Apostolo ci mostra fin dove giunge la rettitudine della coscienza ecclesiale. In questa Lettera pone la coscienza debole dei nostri fratelli di fede principio perché un’azione buona in sé non diventi scandalo per quanti ancora non sono formati nella fede. Qui siamo al sommo della coscienza ecclesiale formata: </w:t>
      </w:r>
    </w:p>
    <w:p w14:paraId="6CF92A9E"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2DE4EDBB"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Sempre nella Prima Lettera ai Corinzi dona il principio universale che sempre deve governare il corpo di Cristo: Ogni dono dello Spirito Santo va vissuto per l’utilità di tutto il corpo. Senza questo principio nel cuore, si è privi della coscienza ecclesiale: </w:t>
      </w:r>
    </w:p>
    <w:p w14:paraId="4280DC00"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w:t>
      </w:r>
      <w:r w:rsidRPr="00FD22E7">
        <w:rPr>
          <w:rFonts w:ascii="Arial" w:hAnsi="Arial"/>
          <w:bCs/>
          <w:i/>
          <w:iCs/>
          <w:kern w:val="32"/>
          <w:sz w:val="22"/>
        </w:rPr>
        <w:lastRenderedPageBreak/>
        <w:t>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w:t>
      </w:r>
    </w:p>
    <w:p w14:paraId="6484C743"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Il compendio delle Leggi che devono regolare la coscienza morale sono date dall’Apostolo Paolo agli Efesini. In queste Leggi la coscienza morale è fortemente unita alla coscienza ecclesiale: </w:t>
      </w:r>
    </w:p>
    <w:p w14:paraId="54DD3852"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r w:rsidRPr="00FD22E7">
        <w:rPr>
          <w:rFonts w:ascii="Arial" w:hAnsi="Arial"/>
          <w:bCs/>
          <w:i/>
          <w:iCs/>
          <w:kern w:val="32"/>
          <w:sz w:val="22"/>
        </w:rPr>
        <w:tab/>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4,1-15).</w:t>
      </w:r>
    </w:p>
    <w:p w14:paraId="45C6799B"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Ogni membro del corpo di Cristo Gesù non solo è chiamato lui a formarsi e a crescere in una coscienza ecclesiale perfetta, deve anche aiutare ogni altro membro del corpo di Cristo, prima di tutto con l’esempio e poi con l’insegnamento perché nessuno viva senza una coscienza ecclesiale retta e perfetta. </w:t>
      </w:r>
    </w:p>
    <w:p w14:paraId="6A3404A6" w14:textId="77777777" w:rsidR="00FD22E7" w:rsidRPr="00FD22E7" w:rsidRDefault="00FD22E7" w:rsidP="00FD22E7">
      <w:pPr>
        <w:spacing w:after="120"/>
        <w:jc w:val="both"/>
        <w:rPr>
          <w:rFonts w:ascii="Arial" w:hAnsi="Arial"/>
          <w:bCs/>
          <w:sz w:val="24"/>
        </w:rPr>
      </w:pPr>
      <w:bookmarkStart w:id="63" w:name="_Toc84220204"/>
      <w:r w:rsidRPr="00FD22E7">
        <w:rPr>
          <w:rFonts w:ascii="Arial" w:hAnsi="Arial"/>
          <w:b/>
          <w:sz w:val="24"/>
          <w:szCs w:val="22"/>
        </w:rPr>
        <w:t>Coscienza morale</w:t>
      </w:r>
      <w:bookmarkEnd w:id="63"/>
      <w:r w:rsidRPr="00FD22E7">
        <w:rPr>
          <w:rFonts w:ascii="Arial" w:hAnsi="Arial"/>
          <w:b/>
          <w:sz w:val="24"/>
          <w:szCs w:val="22"/>
        </w:rPr>
        <w:t xml:space="preserve">. </w:t>
      </w:r>
      <w:r w:rsidRPr="00FD22E7">
        <w:rPr>
          <w:rFonts w:ascii="Arial" w:hAnsi="Arial"/>
          <w:bCs/>
          <w:sz w:val="24"/>
        </w:rPr>
        <w:t xml:space="preserve">La coscienza morale è quella che sa separare il bene e il male, la luce e le tenebre, il pensiero di Dio e il pensiero degli uomini con taglio infinitesimale. In questa coscienza non si è mai arrivati alla perfezione. Sempre si deve camminare per raggiungere una perfezione più elevata. Ecco a che perfezione morale è giunta la coscienza dell’Apostolo Paolo: </w:t>
      </w:r>
    </w:p>
    <w:p w14:paraId="68A3503C"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“Da parte nostra non diamo motivo di scandalo a nessuno, perché non venga criticato il nostro ministero; ma in ogni cosa ci presentiamo come ministri di Dio con molta fermezza: nelle tribolazioni, nelle necessità, nelle angosce, </w:t>
      </w:r>
      <w:r w:rsidRPr="00FD22E7">
        <w:rPr>
          <w:rFonts w:ascii="Arial" w:hAnsi="Arial"/>
          <w:bCs/>
          <w:i/>
          <w:iCs/>
          <w:kern w:val="32"/>
          <w:sz w:val="22"/>
        </w:rPr>
        <w:lastRenderedPageBreak/>
        <w:t>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5C49F845"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Nella Lettera ai Romani detta le regole perché si possa vivere con coscienza morale perfetta. Le regole sono perfette. Viverle è un cammino che mai raggiungerà la perfezione piena. C’è sempre qualcosa o nei pensieri o nelle opere o nelle omissioni che rivela che ancora la perfezione non è stata raggiunta: </w:t>
      </w:r>
    </w:p>
    <w:p w14:paraId="1CC64D2E"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12,8-21).</w:t>
      </w:r>
    </w:p>
    <w:p w14:paraId="7E8B9694"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Nella Lettera agli Efesini l’Apostolo invita ad abbandonare le opere di un tempo, le opere di quando si era pagani, e iniziare a compiere le opere che vengono dalla purissima fede in Cristo Gesù. Paganesimo e sequela di Gesù mai potranno coabitare in un cuore: </w:t>
      </w:r>
    </w:p>
    <w:p w14:paraId="4C1CA6CC"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w:t>
      </w:r>
      <w:r w:rsidRPr="00FD22E7">
        <w:rPr>
          <w:rFonts w:ascii="Arial" w:hAnsi="Arial"/>
          <w:bCs/>
          <w:i/>
          <w:iCs/>
          <w:kern w:val="32"/>
          <w:sz w:val="22"/>
        </w:rPr>
        <w:lastRenderedPageBreak/>
        <w:t xml:space="preserve">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4,17-5,13). </w:t>
      </w:r>
    </w:p>
    <w:p w14:paraId="0237C3D8"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Senza una coscienza morale retta, perfetta, che quotidianamente cresce nell’osservanza di tutte le regole della fede, nessun’altra coscienza vera e perfetta potrà essere edificata in noi. Tutto è dalla coscienza morale. Noi possiamo paragonare la coscienza morale alle radici di un albero. Se la radici sono piantate nel buon terreno, l’albero si sviluppa e produce molto frutto. Se le radici sono in grande sofferenza, tutto l’albero è in grande sofferenza. Se la coscienza morale è saldamente piantata nel Vangelo, l’albero cristiano potrà produrre ogni frutto di bene. </w:t>
      </w:r>
    </w:p>
    <w:p w14:paraId="3060DFE1" w14:textId="77777777" w:rsidR="00FD22E7" w:rsidRPr="00FD22E7" w:rsidRDefault="00FD22E7" w:rsidP="00FD22E7">
      <w:pPr>
        <w:spacing w:after="120"/>
        <w:jc w:val="both"/>
        <w:rPr>
          <w:rFonts w:ascii="Arial" w:hAnsi="Arial"/>
          <w:bCs/>
          <w:sz w:val="24"/>
        </w:rPr>
      </w:pPr>
      <w:bookmarkStart w:id="64" w:name="_Toc84220205"/>
      <w:r w:rsidRPr="00FD22E7">
        <w:rPr>
          <w:rFonts w:ascii="Arial" w:hAnsi="Arial"/>
          <w:b/>
          <w:sz w:val="24"/>
          <w:szCs w:val="24"/>
        </w:rPr>
        <w:t>Coscienza missionaria</w:t>
      </w:r>
      <w:bookmarkEnd w:id="64"/>
      <w:r w:rsidRPr="00FD22E7">
        <w:rPr>
          <w:rFonts w:ascii="Arial" w:hAnsi="Arial"/>
          <w:b/>
          <w:sz w:val="24"/>
          <w:szCs w:val="24"/>
        </w:rPr>
        <w:t xml:space="preserve">. </w:t>
      </w:r>
      <w:r w:rsidRPr="00FD22E7">
        <w:rPr>
          <w:rFonts w:ascii="Arial" w:hAnsi="Arial"/>
          <w:bCs/>
          <w:sz w:val="24"/>
        </w:rPr>
        <w:t xml:space="preserve">La coscienza missionaria è quella coscienza che orienta ogni momento della nostra vita per far crescere il corpo di Cristo con l’aggiunta di nuovi membri. Dinanzi al discepolo di Gesù c’è un mondo intero da portare a Cristo Signore facendolo suo corpo con la predicazione del Vangelo e l’invito esplicito alla conversione e alla fede, così da essere poi immersi nelle acque del Battesimo e per opera dello Spirito Santo nascere come nuove creature. Se questa coscienza non viene rettamente formata e quotidianamente perfezionata, il corpo di Cristo per noi non viene formato con l’aggiunta di nuovi membri e per noi è in grande sofferenza. Ecco come l’Apostolo Paolo manifesta questa sua coscienza missionaria. Sappiamo che Lui si è consumato per il corpo di Cristo: </w:t>
      </w:r>
    </w:p>
    <w:p w14:paraId="0F798D3D"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w:t>
      </w:r>
      <w:r w:rsidRPr="00FD22E7">
        <w:rPr>
          <w:rFonts w:ascii="Arial" w:hAnsi="Arial"/>
          <w:bCs/>
          <w:i/>
          <w:iCs/>
          <w:kern w:val="32"/>
          <w:sz w:val="22"/>
        </w:rPr>
        <w:lastRenderedPageBreak/>
        <w:t>Gesù Cristo! 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1,1-17).</w:t>
      </w:r>
    </w:p>
    <w:p w14:paraId="452C271D"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Ecco come conclude la Lettera ai Romani: </w:t>
      </w:r>
    </w:p>
    <w:p w14:paraId="49E56817"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 </w:t>
      </w:r>
    </w:p>
    <w:p w14:paraId="00D70B0F"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54CFE39D"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Nella Prima Lettera ai Corinzi rivela l’esercizio quotidiano sempre guidato e mosso da questa coscienza missionaria: </w:t>
      </w:r>
    </w:p>
    <w:p w14:paraId="465BDB79"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w:t>
      </w:r>
      <w:r w:rsidRPr="00FD22E7">
        <w:rPr>
          <w:rFonts w:ascii="Arial" w:hAnsi="Arial"/>
          <w:bCs/>
          <w:i/>
          <w:iCs/>
          <w:kern w:val="32"/>
          <w:sz w:val="22"/>
        </w:rPr>
        <w:lastRenderedPageBreak/>
        <w:t>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CFF834E"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9,1-23). </w:t>
      </w:r>
    </w:p>
    <w:p w14:paraId="015D12B8" w14:textId="77777777" w:rsidR="00FD22E7" w:rsidRPr="00FD22E7" w:rsidRDefault="00FD22E7" w:rsidP="00FD22E7">
      <w:pPr>
        <w:spacing w:after="120"/>
        <w:jc w:val="both"/>
        <w:rPr>
          <w:rFonts w:ascii="Arial" w:hAnsi="Arial"/>
          <w:bCs/>
          <w:sz w:val="28"/>
        </w:rPr>
      </w:pPr>
      <w:r w:rsidRPr="00FD22E7">
        <w:rPr>
          <w:rFonts w:ascii="Arial" w:hAnsi="Arial"/>
          <w:bCs/>
          <w:sz w:val="24"/>
        </w:rPr>
        <w:t>Quando in un discepolo di Gesù muore la coscienza missionaria, per lui muore il corpo di Cristo, muore la Chiesa. Se muore il corpo di Cristo muore la grazia, la verità, lo Spirito Santo. Muore per lui il Padre celeste. Tutto è dal corpo di Cristo, nel corpo di Cristo, per il corpo di Cristo, con il corpo di Cristo. Formare questo corpo è dare all’uomo la sua verità. Madre del Verbo Incarnato fa’ che ogni discepolo del Figlio tuo viva con una forte, viva, perfetta, sempre rinnovata coscienza missionaria.</w:t>
      </w:r>
      <w:r w:rsidRPr="00FD22E7">
        <w:rPr>
          <w:rFonts w:ascii="Arial" w:hAnsi="Arial"/>
          <w:bCs/>
          <w:sz w:val="28"/>
        </w:rPr>
        <w:t xml:space="preserve"> </w:t>
      </w:r>
    </w:p>
    <w:p w14:paraId="6AA3C5FA" w14:textId="77777777" w:rsidR="00FD22E7" w:rsidRPr="00FD22E7" w:rsidRDefault="00FD22E7" w:rsidP="00FD22E7">
      <w:pPr>
        <w:spacing w:after="120"/>
        <w:jc w:val="both"/>
        <w:rPr>
          <w:rFonts w:ascii="Arial" w:eastAsia="Calibri" w:hAnsi="Arial" w:cs="Arial"/>
          <w:color w:val="000000"/>
          <w:sz w:val="24"/>
          <w:szCs w:val="24"/>
          <w:lang w:eastAsia="en-US"/>
        </w:rPr>
      </w:pPr>
      <w:bookmarkStart w:id="65" w:name="_Toc153213378"/>
      <w:bookmarkStart w:id="66" w:name="_Toc153223323"/>
      <w:bookmarkStart w:id="67" w:name="_Toc159221436"/>
      <w:r w:rsidRPr="00FD22E7">
        <w:rPr>
          <w:rFonts w:ascii="Arial" w:eastAsia="Calibri" w:hAnsi="Arial" w:cs="Arial"/>
          <w:b/>
          <w:bCs/>
          <w:color w:val="000000"/>
          <w:sz w:val="24"/>
          <w:szCs w:val="32"/>
          <w:lang w:eastAsia="en-US"/>
        </w:rPr>
        <w:t>La morale degli uomini dalla coscienza corrotta</w:t>
      </w:r>
      <w:bookmarkEnd w:id="65"/>
      <w:bookmarkEnd w:id="66"/>
      <w:bookmarkEnd w:id="67"/>
      <w:r w:rsidRPr="00FD22E7">
        <w:rPr>
          <w:rFonts w:ascii="Arial" w:eastAsia="Calibri" w:hAnsi="Arial" w:cs="Arial"/>
          <w:b/>
          <w:bCs/>
          <w:color w:val="000000"/>
          <w:sz w:val="24"/>
          <w:szCs w:val="32"/>
          <w:lang w:eastAsia="en-US"/>
        </w:rPr>
        <w:t xml:space="preserve">. </w:t>
      </w:r>
      <w:r w:rsidRPr="00FD22E7">
        <w:rPr>
          <w:rFonts w:ascii="Arial" w:eastAsia="Calibri" w:hAnsi="Arial" w:cs="Arial"/>
          <w:color w:val="000000"/>
          <w:sz w:val="24"/>
          <w:szCs w:val="24"/>
          <w:lang w:eastAsia="en-US"/>
        </w:rPr>
        <w:t xml:space="preserve">Oggi la nostra fede si trova dinanzi ad un gravissimo problema da risolvere, problema in sé facilmente risolvibile. Problema però che diviene difficile a causa di un pensiero funesto che si è impossessato di moti cuori e molte menti. Oggi si dice – ed è pensiero di moltissimi discepoli di Gesù –  che se la coscienza non giudica peccato la trasgressione di una Legge del Signore, per questa coscienza non c’è alcun peccato. A questo pensiero nefasto e funesto si risponde che la Legge non è lasciata all’accoglienza, ma è offerta per l’obbedienza. Per il Signore esiste la trasgressione della Legge per non conoscenza, inavvertenza o altro. Una volta però che la sua Legge è stata creata in noi e poi anche insegnata, comunicata, rivelata, offerta al cuore e alla mente, ad essa si deve obbedienza. Se il principio che è la coscienza che decide ciò che è peccato e ciò che peccato non sé, vale per un comandamento, vale per tutti i comandamenti. Se l’adulterio per la coscienza non è peccato, neanche l’omicidio, il furto, la falsa testimonianza lo sono. È la fine della Legge. Si lascia alla coscienza la libertà di accettarla o di rifiutarla. Questo è però contro ogni comando dato da Dio. La Legge si insegna, si apprende, si vive, ad essa si obbedisce. </w:t>
      </w:r>
    </w:p>
    <w:p w14:paraId="27EEFD50"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lastRenderedPageBreak/>
        <w:t xml:space="preserve">Oggi la comune tendenza è abbandonare ogni oggettività della Legge per lasciarla alla coscienza del singolo. Invece v ribadito con forza che la coscienza è obbligata a muovere la volontà, il cuore, la mente, il pensiero, i sentimenti perché ogni uomo obbedisca alla Legge della verità di creazione, verità di redenzione, verità di giustificazione, verità di santificazione, verità di fede, verità di carità, verità di speranza, verità di giustizia, verità di temperanza, verità di fortezza, verità di prudenza, verità cui conduce lo Spirito Santo, verità di tutta la Divina Rivelazione, verità di tutta la Sacra Tradizione, verità di ogni regola di vita data a noi dal Padre nostro celeste. La Legge di verità è oggettiva e non soggettiva, viene dal cuore del Padre e non dalla mente o dai sentimenti degli uomini, discende dal cielo,  non è un frutto della terra. Se invece è la coscienza che deve discernere se la Legge da essa vada osservata o si può vivere come se non esistesse, è la dichiarazione di morte di ogni morale oggettiva e universale. Viene cancellata la stessa verità del peccato. </w:t>
      </w:r>
    </w:p>
    <w:p w14:paraId="16789DD0"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Poiché la coscienza ha bisogno di ascoltare la Legge della verità, la Legge di ogni verità, il Signore sempre suscita coloro che vengono da Lui costituiti e mandati perché vivano questo sacro ministero dell’insegnamento della Legge di verità. Quanti sono scelti, costituiti e mandati, sono obbligati a possedere un cuore puro, umile, mite, docile per il compimento della missione che è stata loro affidata. Essi mai devono cadere nella trappola che la Parola di Dio loro affidata debba passare per la loro coscienza. La dicono se la coscienza la ritiene utile, non la dicono se la coscienza ritiene che non sia cosa giusta. Chi dovesse fare questo, sappia che si pone fuori del mandato ricevuto. Si rende complice di tutti i peccati che si commettono a causa della trasformazione della sua missione. Quando si trasforma una missione è il seno che il cuore è divenuto impuro. Dal cuore impuro  sempre nascere una parola impura. Lo abbiamo già scritto più volte, è però giusto che venga nuovamente ricordato. </w:t>
      </w:r>
    </w:p>
    <w:p w14:paraId="2C4AED6F"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Primo ricordo</w:t>
      </w:r>
      <w:r w:rsidRPr="00FD22E7">
        <w:rPr>
          <w:rFonts w:ascii="Arial" w:eastAsia="Calibri" w:hAnsi="Arial" w:cs="Arial"/>
          <w:color w:val="000000"/>
          <w:sz w:val="24"/>
          <w:szCs w:val="24"/>
          <w:lang w:eastAsia="en-US"/>
        </w:rPr>
        <w:t xml:space="preserve">: Va osservato che quanto Gesù dice ai suoi Apostoli dopo la sua gloriosa risurrezione non sono parole di esortazione. Sono veri comandi. Sono comandi allo stesso modo che sono comandi le Parole che il Padre celeste scrisse con il suo dito divino sulle due tavole della Legge. Ora se sono comandi, non c’è antropologia moderna, non c’è psicologia moderna, non c’è socialità moderna, non c’è filosofia moderna, non c’è teologia moderna, non c’è cristologia moderna, non c’è pneumatologia moderna, non c’è ecclesiologia moderna, non c’è scienza giuridica moderna e neanche convenienze e opportunità moderne, non c’è nessun principio moderno di qualsivoglia natura, che possa dichiarare nulli o non più vigenti questi comandi. Allo stesso modo che non vi è nulla di moderno e mai vi potrà esservi che possa dichiarare nulle le Parole scritte da Dio con il suo dito divino sulle due tavole della Legge. Ma oggi in nome dei principi moderni come si dichiarano nulli i Dieci Comandamenti così si sta dichiarando nulla ogni Parola scritta nel cuore degli Apostoli con il dito del suo Santo Spirito. È questa oggi la universale confusione che sta governando la Chiesa del Dio vivente. Si è abolita, dichiarata abrogata la divina volontà, al suo posto è subentrata la volontà dell’uomo, volontà che con diabolica sapienza e intelligenza sta dichiarando nulla tutta la Divina Rivelazione, la Sacra Tradizione, tutta la sana Teologia dei Padri e dei Dottori della Chiesa. Cosa oggi ci resta? Solo il deserto infuocato del nulla. Un deserto senza il Signore e Dio della nostra vita. </w:t>
      </w:r>
    </w:p>
    <w:p w14:paraId="51838FFE"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lastRenderedPageBreak/>
        <w:t>Secondo ricordo</w:t>
      </w:r>
      <w:r w:rsidRPr="00FD22E7">
        <w:rPr>
          <w:rFonts w:ascii="Arial" w:eastAsia="Calibri" w:hAnsi="Arial" w:cs="Arial"/>
          <w:color w:val="000000"/>
          <w:sz w:val="24"/>
          <w:szCs w:val="24"/>
          <w:lang w:eastAsia="en-US"/>
        </w:rPr>
        <w:t xml:space="preserve">. Nella Parola Santa del nostro Dio, sempre dobbiamo distingue con taglio netto, con la spada affilatissima dello Spirito Santo, ciò che è Comando e ciò 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senso al mistero della Santissima Trinità. Se nel corpo di Cristo non regnano comunione e armonia, è un corpo che non manifesta il mistero che si vive in Dio e per esso mai la vera fede potrà nascere sulla nostra terra. La fede è mistero invisibile che il corpo di Cristo è chiamato a rendere visibile. Non si crede nell’invisibile. Si crede nel visibile che ti mostra e ti rivela l’invisibile. La Scrittura Santa non dice solo che Dio è l’Onnipotente. Essa ti mostra il Dio Onnipotente. Non dice solo che la Parola di Dio è purissima verità. Ti mostra la purissima verità della Parola di Dio. Essa non dice solo che il nostro Dio ama l’uomo. Essa ti mostra l’amore di Dio per l’uomo. Questo amore raggiunge il suo culmine sulla croce. L’amore del Padre per ogni uomo è Cristo Crocifisso, morto per i nostri peccati e risuscitato per la nostra giustificazione, redenzione e santificazione. </w:t>
      </w:r>
    </w:p>
    <w:p w14:paraId="3F37E6DA"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Qual è la comunione e l’armonia che il corpo di Cristo deve manifestare o creare in se stesso per essere credibile al mondo ed essere accolto come vero corpo di Cristo? La prima comunione e la prima armonia è la perfetta, perenne obbedienza ad ogni comando che il Signore vuole che noi viviamo. Oggi i Dodici ricevono ben quattro comandi da Gesù, ai quali essi devono consacrare tutta la loro vita, anima, corpo, spirito, sentimenti, pensieri, volontà. </w:t>
      </w:r>
    </w:p>
    <w:p w14:paraId="5EA02265"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Primo comando</w:t>
      </w:r>
      <w:r w:rsidRPr="00FD22E7">
        <w:rPr>
          <w:rFonts w:ascii="Arial" w:eastAsia="Calibri" w:hAnsi="Arial" w:cs="Arial"/>
          <w:color w:val="000000"/>
          <w:sz w:val="24"/>
          <w:szCs w:val="24"/>
          <w:lang w:eastAsia="en-US"/>
        </w:rPr>
        <w:t xml:space="preserve">: Andate. I Dodici devono andare dove è l’uomo. Devono andare dove lo Spirito Santo li manda. Per questo essi dovranno essere sempre pieni, colmi di Spirito Santo. Lo Spirito non solo deve dirigere i loro piedi dove Lui vuole che essi si dirigano. Deve anche muovere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 è in comunione con lo Spirito degli Apostoli. È nello Spirito Santo che si vive la comunione e l‘armonia ed è nello Spirito Santo che si crea la vita eterna in molti cuori. </w:t>
      </w:r>
    </w:p>
    <w:p w14:paraId="4054576E"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Secondo comando</w:t>
      </w:r>
      <w:r w:rsidRPr="00FD22E7">
        <w:rPr>
          <w:rFonts w:ascii="Arial" w:eastAsia="Calibri" w:hAnsi="Arial" w:cs="Arial"/>
          <w:color w:val="000000"/>
          <w:sz w:val="24"/>
          <w:szCs w:val="24"/>
          <w:lang w:eastAsia="en-US"/>
        </w:rPr>
        <w:t xml:space="preserve">: Fate discepoli tutti i popoli.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w:t>
      </w:r>
      <w:r w:rsidRPr="00FD22E7">
        <w:rPr>
          <w:rFonts w:ascii="Arial" w:eastAsia="Calibri" w:hAnsi="Arial" w:cs="Arial"/>
          <w:color w:val="000000"/>
          <w:sz w:val="24"/>
          <w:szCs w:val="24"/>
          <w:lang w:eastAsia="en-US"/>
        </w:rPr>
        <w:lastRenderedPageBreak/>
        <w:t xml:space="preserve">far divenire figlio di Dio ogni uomo, così gli Apostoli devono andare nel mondo per fare discepoli tutti i popoli, ogni uomo. Comando immodificabile in eterno! </w:t>
      </w:r>
    </w:p>
    <w:p w14:paraId="7EAAEF86"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Terzo comando</w:t>
      </w:r>
      <w:r w:rsidRPr="00FD22E7">
        <w:rPr>
          <w:rFonts w:ascii="Arial" w:eastAsia="Calibri" w:hAnsi="Arial" w:cs="Arial"/>
          <w:color w:val="000000"/>
          <w:sz w:val="24"/>
          <w:szCs w:val="24"/>
          <w:lang w:eastAsia="en-US"/>
        </w:rPr>
        <w:t xml:space="preserve">: Battezzandoli nel nome del Padre e del Figlio e dello Spirito Santo.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w:t>
      </w:r>
    </w:p>
    <w:p w14:paraId="7EB3DC57"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Quarto comando</w:t>
      </w:r>
      <w:r w:rsidRPr="00FD22E7">
        <w:rPr>
          <w:rFonts w:ascii="Arial" w:eastAsia="Calibri" w:hAnsi="Arial" w:cs="Arial"/>
          <w:color w:val="000000"/>
          <w:sz w:val="24"/>
          <w:szCs w:val="24"/>
          <w:lang w:eastAsia="en-US"/>
        </w:rPr>
        <w:t xml:space="preserve">: Insegnando loro a osservare tutto ciò che vi ho comandato. Osservare il Vangelo è obbligo di ogni discepolo perché vero comando di Cristo Gesù. Ecco la missione dei Dodici: insegnare ad ogni discepolo di Gesù come si vive il Vangelo. Vivere il Vangelo è comando di Cristo Signore. Nessuno però potrà vivere il Vangelo, se il Vangelo non viene insegnato, non viene predicato, non viene annunciato. Come si insegna il Vangelo? Allo stesso modo che lo ha insegnato Gesù Signore: trasformandolo in sua vita. Il Vangelo è la sua vita. La 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 </w:t>
      </w:r>
    </w:p>
    <w:p w14:paraId="5518EEC3"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Ecco una verità che va messa in ogni cuore: 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w:t>
      </w:r>
    </w:p>
    <w:p w14:paraId="388CA41A"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È questa oggi la grande eresia che sta distruggendo il corpo di Cristo: il comando è stato sostituito con il nostro pensiero. Poiché esso è pensiero secondo il mondo  e non pensiero di Cristo Gesù, stiamo condannando il mondo alla grande schiavitù del peccato e della morte. Lo stiamo abbandonando alla sua grande idolatria e immoralità. La vita è dall’obbedienza ad ogni comando. Dalla disobbedienza è la morte. </w:t>
      </w:r>
    </w:p>
    <w:p w14:paraId="06805D8E"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Se vogliamo risolvere il problema del peccato, non basta chiedersi: Cosa è peccato? Cosa non è peccato? Non è questa la domanda dalla quale si deve partire. La vera domanda e il vero problema verte, deve vertere su chi o cosa determina è il peccato. Il  peccato lo determina la Legge di Dio o la coscienza? Si badi bene. Siamo ben oltre le condizioni richieste perché vi sia peccato mortale: materia grave nella trasgressione della Legge, piena avvertenza, deliberato consenso. Se così fosse, saremmo nella sana Tradizione della Chiesa. </w:t>
      </w:r>
    </w:p>
    <w:p w14:paraId="0591B77A"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Noi aggiungiamo anche che quando si parla del peccato e della trasgressione della Legge del Signore, mai ci si deve fermare solo a colui che la Legge trasgredisce o infrange volontariamente o anche involontariamente. Dobbiamo avere una visione globale, Dobbiamo avere sempre dinanzi agli occhi ogni devastazione e ogni morte che viene creata nell’umanità e sull’intero pianeta. Le conseguenze vengono generate dall’atto in sé. Non vengono generate dalla coscienza o non coscienza di chi trasgredisce. Anche per non scienza previa si può avvelenare l’aria, la terra e il mare. Per non scienza previa si può uccidere </w:t>
      </w:r>
      <w:r w:rsidRPr="00FD22E7">
        <w:rPr>
          <w:rFonts w:ascii="Arial" w:eastAsia="Calibri" w:hAnsi="Arial" w:cs="Arial"/>
          <w:color w:val="000000"/>
          <w:sz w:val="24"/>
          <w:szCs w:val="24"/>
          <w:lang w:eastAsia="en-US"/>
        </w:rPr>
        <w:lastRenderedPageBreak/>
        <w:t>una moltitudine di persone. Per predicazione del Vangelo dal cuore dell’uomo e non dal cuore di Cristo Gesù, si può distruggere tuttala Chiesa e questo indipendentemente dalla coscienza e dalla volontà di distruggere o non distruggere la Chiesa. È l’atto in sé che distrugge. È la falsità che crea tenebra, aggiungendo tenebra a tenebra.</w:t>
      </w:r>
    </w:p>
    <w:p w14:paraId="42388136"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L’obbligo di predicare il Vangelo in tutto il mondo e di fare discepoli tutti i popoli è stato dato per comando da Cristo Gesù ai suoi Apostoli. Senza la loro obbedienza a Cristo Gesù, il mondo rimane senza la carità di Dio, rimane nella tenebra e nella morte, rimane sotto la schiavitù del peccato e del principe del mondo. La coscienza che ogni Apostolo deve avere della sua missione dovrà essere altissima. Ogni successore degli Apostoli è chiamato a avere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 </w:t>
      </w:r>
    </w:p>
    <w:p w14:paraId="0CC1CFCF"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Confortati, sorretti, guidati dagli Apostoli e avendo loro sempre come modelli da imitare in ogni obbedienza a Cristo Gesù e alla sua Parola, portatori del Vangelo di Cristo sono i presbiteri. Essi sono Vangelo di Cristo, se obbediscono ad ogni comando che Cristo ha dato loro. Vangelo di Cristo secondo la loro particolare missione sono i diaconi. Ogni cresimato e battezzato è  Vangelo di Cristo nella misura del dono ricevuto. È il corpo di Cristo, e in esso ognuno secondo il suo particolare dono di grazia, carisma, ministero, saramento ricevuto, missione, vocazione, oggi e per tutta la durata della storia il Vangelo di Dio, in Cristo, per opera dello Spirito Santo. </w:t>
      </w:r>
    </w:p>
    <w:p w14:paraId="024DEDDA"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 Vangelo di Dio, bisogna che prima siamo portati nel Vangelo. Chi ha l’obbligo di portare il mondo intero nella Vangelo di Dio, in Cristo Gesù, nello Spirito Santo è l’Apostolo del Signore. Chi poi deve vigilare perché il cristiano rimanga nel Vangelo di Dio, in Cristo Gesù, per Spirito Santo è sempre l’Apostolo del Signore. Chi deve porre ogni impegno perché chi è uscito dal Vangelo di Dio, Vangelo di Cristo Gesù, nello Spirito Santo, vi ritorni è sempre l’Apostolo del Signore.  Senza la sua opera tutto ritorna o rimane nelle tenebre. </w:t>
      </w:r>
    </w:p>
    <w:p w14:paraId="02AA79C6"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Ecco un’ultima verità che merita tutta la nostra attenzione. La giustizia non nasce dalla coscienza dell'uomo, non è un risultato di uno o molti incontri, di riunioni e di dibattiti; essa discende dal cielo; è data per rivelazione. Giusto è chi aderisce </w:t>
      </w:r>
      <w:r w:rsidRPr="00FD22E7">
        <w:rPr>
          <w:rFonts w:ascii="Arial" w:eastAsia="Calibri" w:hAnsi="Arial" w:cs="Arial"/>
          <w:color w:val="000000"/>
          <w:sz w:val="24"/>
          <w:szCs w:val="24"/>
          <w:lang w:eastAsia="en-US"/>
        </w:rPr>
        <w:lastRenderedPageBreak/>
        <w:t xml:space="preserve">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610E4F89"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Il nutrimento della coscienza è la verità rivelata; è la fede della Chiesa; è la Parola di Gesù; è il Vangelo della salvezza; è quella sana dottrina che separa falsità e verità, luce e tenebre, giustizia ed ingiustizia, bene e male con precisione, con taglio netto. Per non oscurarsi, la coscienza deve perennemente alimentarsi, nutrirsi, sostentarsi di questo cibo sano e  puro, che è già scritto nella natura di ogni uomo, ma che essa, la coscienza, da sola, dopo il peccato, non riesce più a cogliere in tutto il suo splendore. Il peccato offusca e appanna mente e cuore. </w:t>
      </w:r>
    </w:p>
    <w:p w14:paraId="7D0E2ADB"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Senza la perenne illuminazione ed il continuo nutrimento, essa perde di splendore, a poco a poco la sua luce si affievolisce, la lettura del bene e del male prima si fa difficile, poi svanisce del tutto; infine, continuando nella non illuminazione, arriva a farsi governare dall’anti-legge del bene che è l’amoralità. L’amoralità è la morte della coscienza, con essa nel cuore l’uomo è moralmente ingovernabile, la concupiscenza ha il sopravvento su di lui, la superbia lo schiavizza e tutto quanto egli fa, lo giustifica in nome di una pretesa libertà. </w:t>
      </w:r>
    </w:p>
    <w:p w14:paraId="238F01EE"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L’amoralità è la fonte dell’inquinamento dell’esistenza, il principio del caos e del disordine etico, il fondamento di azioni inique e perverse, che sono inevitabili, che saranno sempre compiute, poiché è proprio dell'uomo dalla coscienza oscurata la ripetitività di atti osceni, immorali, nefandi ed empi. Quando la coscienza si ottenebra, non può essere ricostruita o ricreata, né formata e rivitalizzata in un giorno. Si ha bisogno di un cammino di lunghi anni, di molta pazienza, di forte attenzione, ma soprattutto di una coscienza modello già formata, adulta nella verità, dimorante nella totale e completa rettitudine. </w:t>
      </w:r>
    </w:p>
    <w:p w14:paraId="4049D05E"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Nessuna coscienza non formata può aiutare un’altra a formarsi, a riacquistare le sue capacità di lettura del bene e del male morale secondo Dio. Riconoscere il peccato, vedere la colpa in tutta la sua gravità e spessore, è impossibile.  Senza la divina verità che illumina la coscienza, ogni rapporto con la verità viene falsato. Si giudica dichiarano non male, non peccato, non falsità il vero male, il vero peccato, la vera falsità. Formare coscienze rette è il primo ministero e il compito profetico derivante dal battesimo, dalla cresima, dal matrimonio e dall’Ordine sacro, pur nel rispetto delle differenti responsabilità e potestà con le quali ci si relaziona alla Verità da annunziare. </w:t>
      </w:r>
    </w:p>
    <w:p w14:paraId="6ACB75DF"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Nessuno però può aiutare l’altro nella formazione di una coscienza retta, se esso stesso manca della rettitudine del cuore e dell’esemplarità della vita. Quando una comunità ha smesso di formare le coscienze, si è anche dimessa dall’essere comunità cristiana. Se tra la vita ed il ministero non c'è perfettissima similitudine, le coscienze non si potranno mai formare, poiché l’altro starà a vedere più che ad udire, ad imitare più che ad ascoltare. Il futuro del bene morale dell’umanità è posto nella parola e nella vita della Chiesa una, santa, cattolica ed apostolica. Solo per suo tramite la pienezza della verità potrà ricominciare a brillare nel mondo e i cuori si sentiranno trafiggere da essa, la coscienza inizierà a gemere </w:t>
      </w:r>
      <w:r w:rsidRPr="00FD22E7">
        <w:rPr>
          <w:rFonts w:ascii="Arial" w:eastAsia="Calibri" w:hAnsi="Arial" w:cs="Arial"/>
          <w:color w:val="000000"/>
          <w:sz w:val="24"/>
          <w:szCs w:val="24"/>
          <w:lang w:eastAsia="en-US"/>
        </w:rPr>
        <w:lastRenderedPageBreak/>
        <w:t>sotto il peso della sua falsità e a poco a poco potrà aprirsi all’accoglienza della verità, fino ad incendiarsi tutta di amore per il Signore.</w:t>
      </w:r>
    </w:p>
    <w:p w14:paraId="1A75D00B"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È questo l’impegno che attende i membri della comunità cristiana nello svolgimento del loro ministero, nella vita secondo la propria vocazione. Quando questo accadrà il mondo potrà vedere finalmente cosa è il bene e se vuole, con la grazia di Dio e con l’aiuto dello Spirito Santo, potrà accoglierlo, perché saprà che solo la verità salva l’uomo e lo protegge dalla morte. Formata la coscienza, essa potrà leggere tutto il male che abita nella sua carne e nella sua anima e potrà desiderare il perdono dell’Onnipotente, invocandone la misericordia. Nessuna risurrezione è possibile, nessuna rinascita è sperabile, senza la formazione della coscienza del singolo e dell’intera comunità; per formarne anche una sola, vale la pena spendere tutta intera una vita di ministero e di servizio pastorale. </w:t>
      </w:r>
    </w:p>
    <w:p w14:paraId="34BAFC5B"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Oggi vi è però una grande tentazione che sta distruggendo il Vangelo. Si mette prima il proprio pensiero, prima la propria coscienza, poi viene il Vangelo, poi viene le Parola. È un momento assai triste quello che stiamo vivendo. Nel secolo lo scorso veniva denunciato che il cristiano aveva perso la coscienza del peccato. Oggi dobbiamo denunciare che il cristiano ha perso la coscienza del bene e del male. Tutto ormai è un bene per lui. Dinanzi a questa coscienza, parlare di bene e di male è cosa assai difficile. 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si forma la coscienza morale potrà aiutare ogni altro. Si inizia da noi. </w:t>
      </w:r>
    </w:p>
    <w:p w14:paraId="046FF80B"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Ecco ancora cosa accade oggi: in nome della coscienza, non si giustificano aborto, eutanasia, divorzio, unioni tra gli stessi sessi. Non si giustifica anche la cancellazione dalla natura della differenza di genere e di specie? Non c’è male oggettivo che oggi non venga giustificato in nome della coscienza. Il cristiano invece è chiamato ad obbedire sempre al Vangelo. Dinanzi al Vangelo non può appellarsi alla coscienza. Mai il cristiano potrà mettere la sua coscienza davanti al Vangelo. Deve invece sacrificare sull’altare dell’obbedienza al Vangelo, la sua coscienza, la sua scienza, la sua volontà, il suo pensiero, ogni suo desiderio. Oggi è proprio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ed errore devono stare sempre lontani dal cuore del cristiano, dalla sua mente, dalla sua vita. </w:t>
      </w:r>
    </w:p>
    <w:p w14:paraId="568B6E53"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Da quanto detto necessariamente si deve concludere che quando in un uomo la coscienza giunge alla sua corruzione, depravazione, tutti gli atti, le azioni, le opere, i pensieri, i sentimenti sono depravati. La storia che viene generata e posta in essere mai potrà essere storia di verità, di luce, di bene. Sarà invece storia d depravazione, di degenerazione, di cattiveria, di malvagità, di tanto male che a volte interi popoli o intere nazioni dovranno subire. Ecco cosa narra il testo sacro </w:t>
      </w:r>
      <w:r w:rsidRPr="00FD22E7">
        <w:rPr>
          <w:rFonts w:ascii="Arial" w:eastAsia="Calibri" w:hAnsi="Arial" w:cs="Arial"/>
          <w:color w:val="000000"/>
          <w:sz w:val="24"/>
          <w:szCs w:val="24"/>
          <w:lang w:eastAsia="en-US"/>
        </w:rPr>
        <w:lastRenderedPageBreak/>
        <w:t xml:space="preserve">sui frutti che genera nella storia del popolo del Signore la coscienza corrotta, depravata, degenerata, ottenebrata dalla superbia della vita, di Simone: </w:t>
      </w:r>
    </w:p>
    <w:p w14:paraId="3E144610"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Il suddetto Simone, che si era fatto delatore dei beni e della patria, diffamava Onia, come se avesse percosso Eliodoro e fosse stato l’organizzatore dei disordini; osava definire nemico della cosa pubblica il benefattore della città, il protettore dei cittadini, il difensore delle leggi. L’odio era giunto a tal punto che si compirono omicidi da parte di uno dei gregari di Simone; allora Onia, vedendo l’aggravarsi della rivalità e che Apollònio, figlio di Menesteo, governatore della Celesiria e della Fenicia, aizzava la perfidia di Simone, si recò dal re, non per fare la parte di accusatore dei suoi concittadini, ma per provvedere al bene comune del popolo e di ciascuno in particolare. Vedeva infatti che, senza un provvedimento del re, era impossibile ristabilire la pace nella vita pubblica e che Simone non avrebbe messo freno alla sua pazzia.</w:t>
      </w:r>
    </w:p>
    <w:p w14:paraId="2AD09A79"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Ma, essendo passato all’altra vita Seleuco e avendo preso le redini del governo Antioco, chiamato anche Epìfane, Giasone, fratello di Onia, volle procurarsi con la corruzione il sommo sacerdozio 8e, in un incontro con il re, gli promise trecentosessanta talenti d’argento e altri ottanta talenti riscossi con un’altra entrata. Oltre a questi prometteva di versargli altri centocinquanta talenti, se gli fosse stato concesso di erigere di sua autorità un ginnasio e un’efebìa e di costituire una corporazione di Antiocheni a Gerusalemme. Avendo il re acconsentito, egli, ottenuto il potere, fece subito assumere ai suoi connazionali uno stile di vita greco, annullando i favori concessi dai re ai Giudei per opera di Giovanni, padre di quell’Eupòlemo che compì l’ambasciata presso i Romani per negoziare il patto di amicizia e di alleanza; quindi, abolite le istituzioni legittime, instaurò usanze perverse. Intraprese con zelo a costruire un ginnasio, proprio ai piedi dell’acropoli, e indusse i giovani più distinti a portare il pètaso. Ciò significava raggiungere il colmo dell’ellenizzazione e passare completamente alla moda straniera, per l’eccessiva corruzione di Giasone, empio e non sommo sacerdote. Perciò i sacerdoti non erano più premurosi del servizio all’altare, ma, disprezzando il tempio e trascurando i sacrifici, si affrettavano a partecipare agli spettacoli contrari alla legge nella palestra, appena dato il segnale del lancio del disco. Così, tenendo in poco conto l’onore ricevuto in eredità dai loro padri, stimavano nobilissime le glorie elleniche. Ma appunto per questo li sorprese una grave situazione ed ebbero quali avversari e punitori proprio coloro le cui istituzioni seguivano con zelo e ai quali cercavano di rassomigliare in tutto. Non resta impunito il comportarsi empiamente contro le leggi divine, come dimostrerà chiaramente il successivo periodo storico.</w:t>
      </w:r>
    </w:p>
    <w:p w14:paraId="1FC2D273"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Celebrandosi a Tiro i giochi quinquennali con l’intervento del re, lo scellerato Giasone inviò come rappresentanti alcuni Antiocheni di Gerusalemme, i quali portavano con sé trecento dracme d’argento per il sacrificio a Ercole; ma coloro che le portavano ritennero non conveniente usarle per il sacrificio, bensì impiegarle per altra spesa. Così il denaro destinato al sacrificio a Ercole da parte del mandante, servì, per iniziativa dei latori, alla costruzione delle triremi.</w:t>
      </w:r>
    </w:p>
    <w:p w14:paraId="10104BFD"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lastRenderedPageBreak/>
        <w:t>Antioco, avendo mandato Apollònio, figlio di Menesteo, in Egitto per l’intronizzazione del re Filomètore, venne a sapere che costui era diventato contrario al suo governo e quindi si preoccupò della sua sicurezza. Perciò si recò a Giaffa, poi mosse alla volta di Gerusalemme. Fu accolto magnificamente da Giasone e dalla città e fu ricevuto con un corteo di fiaccole e acclamazioni. Così riprese la marcia militare verso la Fenicia.</w:t>
      </w:r>
    </w:p>
    <w:p w14:paraId="5C3FE3F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Tre anni dopo, Giasone mandò Menelao, fratello del già menzionato Simone, a portare al re del denaro e a presentargli un memoriale su alcuni affari importanti. Ma quello, fattosi presentare al re e avendolo ossequiato con un portamento da persona autorevole, si accaparrò il sommo sacerdozio, superando l’offerta di Giasone di trecento talenti d’argento. Munito delle disposizioni del re, si presentò al ritorno senza avere nulla con sé che fosse degno del sommo sacerdozio, ma soltanto le manie di un tiranno unite alla ferocia di una belva. Così Giasone, che aveva tradito il proprio fratello, fu tradito a sua volta da un altro e fu costretto a fuggire nel paese dell’Ammanìtide. Menelao si impadronì del potere, ma non s’interessò più del denaro promesso al re, sebbene gliene avesse fatto richiesta Sòstrato, comandante dell’acropoli; questi infatti aveva l’incarico della riscossione dei tributi. Per questo motivo tutti e due furono convocati dal re. Menelao lasciò come sostituto nel sommo sacerdozio Lisìmaco, suo fratello; Sòstrato lasciò Cratete, capo dei Ciprioti.</w:t>
      </w:r>
    </w:p>
    <w:p w14:paraId="1A18E69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Mentre così stavano le cose, le città di Tarso e di Mallo si ribellarono, perché erano state date in dono ad Antiòchide, concubina del re. Il re partì in fretta per riportare all’ordine la situazione, lasciando come luogotenente Andrònico, uno dei suoi dignitari. Menelao allora, pensando di aver trovato l’occasione buona, sottrasse alcuni oggetti d’oro del tempio e ne fece omaggio ad Andrònico; altri poi riuscì a venderli a Tiro e nelle città vicine. Ma Onia lo biasimò, dopo essersi accertato della cosa ed essersi rifugiato in una località inviolabile a Dafne, situata presso Antiòchia. Per questo Menelao, incontratosi in segreto con Andrònico, lo sollecitò a sopprimere Onia. Quello, recatosi da Onia e ottenutane con inganno la fiducia, dandogli la destra con giuramento lo persuase, sebbene non avesse allontanato ogni sospetto, a uscire dall’asilo e subito lo uccise senza alcun rispetto per la giustizia. Per questo fatto non solo i Giudei, ma anche molti di altre nazioni restarono indignati e afflitti per l’empia uccisione di quell’uomo. Quando il re tornò dalle località della Cilicia, si presentarono a lui i Giudei della città, insieme con i Greci che condividevano l’esecrazione per l’uccisione arbitraria di Onia. Antioco fu profondamente rattristato e, preso da compassione, pianse per la saggezza e la grande prudenza del defunto. Poi, acceso di sdegno, tolse subito la porpora ad Andrònico, ne stracciò le vesti e lo condusse attraverso tutta la città proprio fino al luogo dove egli aveva sacrilegamente ucciso Onia e lì stesso eliminò dal mondo quell’assassino. Così il Signore gli rese il meritato castigo.</w:t>
      </w:r>
    </w:p>
    <w:p w14:paraId="48527490"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Intanto, poiché erano avvenuti molti furti sacrileghi in città da parte di Lisìmaco, d’accordo con Menelao, e se ne era sparsa la voce al di fuori, il popolo si ribellò a Lisìmaco, quando già molti oggetti d’oro erano stati portati via. La folla era eccitata e piena di furore. Lisìmaco allora, armati </w:t>
      </w:r>
      <w:r w:rsidRPr="00FD22E7">
        <w:rPr>
          <w:rFonts w:ascii="Arial" w:eastAsia="Calibri" w:hAnsi="Arial" w:cs="Arial"/>
          <w:i/>
          <w:iCs/>
          <w:color w:val="000000"/>
          <w:sz w:val="23"/>
          <w:szCs w:val="24"/>
          <w:lang w:eastAsia="en-US"/>
        </w:rPr>
        <w:lastRenderedPageBreak/>
        <w:t>circa tremila uomini, diede inizio ad atti di violenza, sotto la guida di un certo Aurano, già avanzato in età e non meno in stoltezza. Ma quelli, appena si accorsero dell’aggressione di Lisìmaco, alcuni afferrarono pietre, altri grossi bastoni, altri ancora raccolsero a manciate la polvere sul posto e si gettarono contro quelli di Lisìmaco. A questo modo ne ferirono molti, ne abbatterono alcuni, costrinsero tutti alla fuga, misero a morte lo stesso saccheggiatore del tempio presso la camera del tesoro.</w:t>
      </w:r>
    </w:p>
    <w:p w14:paraId="1E4E860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Per questi fatti fu intentato un processo contro Menelao. Venuto il re a Tiro, i tre uomini mandati dal consiglio degli anziani esposero davanti a lui l’atto di accusa. Menelao, ormai sul punto di essere abbandonato, promise una buona quantità di denaro a Tolomeo, figlio di Dorimene, perché persuadesse il re. Tolomeo invitò il re sotto un portico, come per fargli prendere il fresco, e gli fece mutare parere. Così il re prosciolse dalle accuse Menelao, causa di tutto il male, e contro quegli infelici che, se avessero discusso la causa anche presso gli Sciti sarebbero stati prosciolti come innocenti, decretò la pena di morte. Così senza dilazione subirono l’ingiusta pena coloro che avevano difeso la città, il popolo e le suppellettili sacre. Gli stessi cittadini di Tiro, indignati per questo fatto, provvidero generosamente quanto occorreva per la loro sepoltura. Menelao invece, per la cupidigia dei potenti, rimase al potere, crescendo in malvagità e facendosi grande traditore dei concittadini (2Mac 4,1-50).</w:t>
      </w:r>
    </w:p>
    <w:p w14:paraId="457808CA"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Chi non vuole generare frutti di tenebre, di male, di morte, di ingiustizia,  è obbligato a formarsi una coscienza non certa, ma retta, cioè in tutto conforme alla verità di natura, verità di redenzione, verità di salvezza, verità di giustificazione, verità di santificazione, verità di fede, verità di speranza, verità di carità, verità di giustizia, verità di prudenza, verità di fortezza, verità di temperanza, verità di sapienza, verità di conoscenza, verità di pietà, verità del timore del Signore, verità di Vangelo. Se questo non avviene, ognuno deve sapere che opererà sempre frutti da una coscienza non formata, non illuminata, non santificata dalla verità e la verità è divina e umana, celeste e storica, visibile e invisibile, di trascendenza e di immanenza. Chi si immagina la verità storica, di certo manca della verità di trascendenza. Chi confonde la storia con la sua immaginazione o la sua fantasia, i suoi sentimenti, i suoi pensieri, le sue elucubrazioni, di certo mai potrà produrre frutti di verità, giustizia, bene, luce. Quando si ha paura di cercare la verità storica, perché altrimenti ci si dovrebbe convertire ad essa, è il segno che si vuole rimanere nella falsità e nella menzogna.</w:t>
      </w:r>
    </w:p>
    <w:p w14:paraId="28F61636"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Chi rimane nella falsità e nella menzogna in ordine alla verità storica, sempre rimarrà nella falsità e nella menzogna in ordine alla verità soprannaturale. Ma anche quando non si è nella verità soprannaturale, sempre si creerà una storia senza alcuna verità. Dove manca la verità, anche la luce e la carità mancano, la fede e la vera speranza mancano e mancano anche ogni altra virtù, scienza, conoscenza necessarie per camminare secondo giustizia e carità, diritto e santità. Ognuno sappia che la storia che lui creerà sulla nostra terra, sarà sempre il frutto della sua coscienza. Una coscienza depravata, degenerata, deturpata dalla falsità, dal vizio, dalla concupiscenza, dalla non virtù, dalla non luce, sempre creerà depravazione, degenerazione, deturpamento, ogni altro male e infinti disordini di peccato, male e disordini che trasformano la terra in una Geenna del fuoco, preludio del fuoco eterno. </w:t>
      </w:r>
    </w:p>
    <w:p w14:paraId="03BECD85" w14:textId="77777777" w:rsidR="00FD22E7" w:rsidRPr="00FD22E7" w:rsidRDefault="00FD22E7" w:rsidP="00FD22E7">
      <w:pPr>
        <w:spacing w:after="120"/>
        <w:jc w:val="both"/>
        <w:rPr>
          <w:rFonts w:ascii="Arial" w:eastAsia="Calibri" w:hAnsi="Arial" w:cs="Arial"/>
          <w:color w:val="000000"/>
          <w:sz w:val="24"/>
          <w:szCs w:val="28"/>
          <w:lang w:eastAsia="en-US"/>
        </w:rPr>
      </w:pPr>
      <w:bookmarkStart w:id="68" w:name="_Toc153213355"/>
      <w:bookmarkStart w:id="69" w:name="_Toc153223300"/>
      <w:bookmarkStart w:id="70" w:name="_Toc159221413"/>
      <w:r w:rsidRPr="00FD22E7">
        <w:rPr>
          <w:rFonts w:ascii="Arial" w:eastAsia="Calibri" w:hAnsi="Arial"/>
          <w:b/>
          <w:color w:val="000000"/>
          <w:sz w:val="24"/>
          <w:szCs w:val="24"/>
          <w:lang w:eastAsia="en-US"/>
        </w:rPr>
        <w:lastRenderedPageBreak/>
        <w:t>La morale della saggia formazione della coscienza</w:t>
      </w:r>
      <w:bookmarkEnd w:id="68"/>
      <w:bookmarkEnd w:id="69"/>
      <w:bookmarkEnd w:id="70"/>
      <w:r w:rsidRPr="00FD22E7">
        <w:rPr>
          <w:rFonts w:ascii="Arial" w:eastAsia="Calibri" w:hAnsi="Arial"/>
          <w:b/>
          <w:color w:val="000000"/>
          <w:sz w:val="24"/>
          <w:szCs w:val="24"/>
          <w:lang w:eastAsia="en-US"/>
        </w:rPr>
        <w:t xml:space="preserve">.  </w:t>
      </w:r>
      <w:r w:rsidRPr="00FD22E7">
        <w:rPr>
          <w:rFonts w:ascii="Arial" w:eastAsia="Calibri" w:hAnsi="Arial" w:cs="Arial"/>
          <w:color w:val="000000"/>
          <w:sz w:val="24"/>
          <w:szCs w:val="28"/>
          <w:lang w:eastAsia="en-US"/>
        </w:rPr>
        <w:t>È obbligo del padre formare la coscienza morale del figlio. È obbligo della madre insegnare ad ogni suo figlio a percorrere le vie della verità e della giustizia, della misericordia, dell’amore, della pietà, della compassione dell’elemosina. Se padre e madre vogliono che l’educazione e la formazione della coscienza produca molto frutto, essi devono sapere che ogni parola che essi dicono, non deve essere una parola attinta da qualche libro o da qualche tradizione nella quale essi sono vissuti. La parola che essi dicono dovrà essere la loro stessa vita. Il figlio deve vedere che la loro parola è la loro vita e la loro vita è la loro parola. Non vi deve essere alcuna differenza tra la loro parola e la loro vita. Vita e parola devono essere una cosa sola.</w:t>
      </w:r>
    </w:p>
    <w:p w14:paraId="49DF07C3" w14:textId="77777777" w:rsidR="00FD22E7" w:rsidRPr="00FD22E7" w:rsidRDefault="00FD22E7" w:rsidP="00FD22E7">
      <w:pPr>
        <w:spacing w:after="120"/>
        <w:jc w:val="both"/>
        <w:rPr>
          <w:rFonts w:ascii="Arial" w:eastAsia="Calibri" w:hAnsi="Arial" w:cs="Arial"/>
          <w:color w:val="000000"/>
          <w:sz w:val="24"/>
          <w:szCs w:val="28"/>
          <w:lang w:eastAsia="en-US"/>
        </w:rPr>
      </w:pPr>
      <w:r w:rsidRPr="00FD22E7">
        <w:rPr>
          <w:rFonts w:ascii="Arial" w:eastAsia="Calibri" w:hAnsi="Arial" w:cs="Arial"/>
          <w:color w:val="000000"/>
          <w:sz w:val="24"/>
          <w:szCs w:val="28"/>
          <w:lang w:eastAsia="en-US"/>
        </w:rPr>
        <w:t xml:space="preserve">Tobi educa la coscienza di Tobia. Questa educazione ha un solo fine: tra la vita di Tobia e la Legge del Signore non vi dovrà essere alcuna differenza. La legge del Signore dovrà essere la vita di Tobia e la vita di Tobia dovrà essere la Legge del Signore. La vita di Tobia dovrà essere come le dieci Tavole di pietra sulle quali il Signore Dio ha scritto la sua Legge. Le due Tavole di pietra e la Legge del Signore sono una cosa sola. Quando Mosè ruppe le due Tavole di pietra è la Legge del Signore che ruppe. Questo mai dovrà accadere con Tobia. Lui è nella mani del Signore  in tutto simile alle due Tavole di pietra. Con una differenza. È Lui che con la sua obbedienza alla Parola del Signore, dovrà ogni giorno scrivere la Legge nel suo cuore, nella sua anima, nel suo corpo. È nella sua vita che ogni altro uomo dovrà leggere la Legge del Signore. Vera via secondo Dio. </w:t>
      </w:r>
    </w:p>
    <w:p w14:paraId="0C399045" w14:textId="77777777" w:rsidR="00FD22E7" w:rsidRPr="00FD22E7" w:rsidRDefault="00FD22E7" w:rsidP="00FD22E7">
      <w:pPr>
        <w:spacing w:after="120"/>
        <w:jc w:val="both"/>
        <w:rPr>
          <w:rFonts w:ascii="Arial" w:eastAsia="Calibri" w:hAnsi="Arial" w:cs="Arial"/>
          <w:color w:val="000000"/>
          <w:sz w:val="24"/>
          <w:szCs w:val="28"/>
          <w:lang w:eastAsia="en-US"/>
        </w:rPr>
      </w:pPr>
      <w:r w:rsidRPr="00FD22E7">
        <w:rPr>
          <w:rFonts w:ascii="Arial" w:eastAsia="Calibri" w:hAnsi="Arial" w:cs="Arial"/>
          <w:color w:val="000000"/>
          <w:sz w:val="24"/>
          <w:szCs w:val="28"/>
          <w:lang w:eastAsia="en-US"/>
        </w:rPr>
        <w:t xml:space="preserve">Tobi è queste due Tavole di pietra. La sua vita è la Legge del Signore e la Legge del Signore è la sua vita. Legge di verità, di giustizia, di santità, di misericordia, di compassione, di amore, di elemosina, di pietà, di ogni altra virtù. Anche Tobia dovrà essere queste due Tavole di pietra sulle quali ogni uomo potrà leggere la Legge del Signore e venire a contatto con essa. Sarà queste due Tavole di pietra, se ogni giorno con il dito dell’obbedienza mai si stancherà e mai verrà meno nello scrivere ogni Legge, ogni Statuto, ogni Norma, ogni Prescrizione, ogni Comandamento a lui dati dal Signore. </w:t>
      </w:r>
    </w:p>
    <w:p w14:paraId="17606509" w14:textId="77777777" w:rsidR="00FD22E7" w:rsidRPr="00FD22E7" w:rsidRDefault="00FD22E7" w:rsidP="00FD22E7">
      <w:pPr>
        <w:spacing w:after="120"/>
        <w:jc w:val="both"/>
        <w:rPr>
          <w:rFonts w:ascii="Arial" w:eastAsia="Calibri" w:hAnsi="Arial" w:cs="Arial"/>
          <w:color w:val="000000"/>
          <w:sz w:val="24"/>
          <w:szCs w:val="28"/>
          <w:lang w:eastAsia="en-US"/>
        </w:rPr>
      </w:pPr>
      <w:r w:rsidRPr="00FD22E7">
        <w:rPr>
          <w:rFonts w:ascii="Arial" w:eastAsia="Calibri" w:hAnsi="Arial" w:cs="Arial"/>
          <w:color w:val="000000"/>
          <w:sz w:val="24"/>
          <w:szCs w:val="28"/>
          <w:lang w:eastAsia="en-US"/>
        </w:rPr>
        <w:t>Quando la Divina Legge in ogni sua Parola non è divenuta nostra vita, la formazione di una coscienza da parte nostra è sempre carente. Manca in essa la pienezza della Divina Legge. Manca in essa la pienezza della nostra obbedienza, la pienezza della nostra esemplarità. Pienezza della Divina Legge nella nostra vita e pienezza della nostra esemplarità sono le due vie necessarie per formare ogni altra coscienza alla Divina Legge della giustizia, della verità, dell’amore.</w:t>
      </w:r>
    </w:p>
    <w:p w14:paraId="6810C60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w:t>
      </w:r>
    </w:p>
    <w:p w14:paraId="668B2BB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lastRenderedPageBreak/>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14:paraId="041874B5"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w:t>
      </w:r>
    </w:p>
    <w:p w14:paraId="3941EED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p>
    <w:p w14:paraId="3174729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Ora, figlio, ti comunico che ho depositato dieci talenti d’argento presso Gabaèl, figlio di Gabri, a Rage di Media. Non temere, figlio, se siamo diventati poveri. Tu hai una grande ricchezza se avrai il timore di Dio, se rifuggirai da ogni peccato e farai ciò che piace al Signore, tuo Dio» (Tb 4,1-21). </w:t>
      </w:r>
    </w:p>
    <w:p w14:paraId="5B5CE571"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Il timore del Signore consiste nel vivere ogni momento della nostra vita alla presenza del Signore, sapendo che Lui scrive nel libro delle sue memorie ogni nostro istante. Annota in esso se la nostra vita è conforme alla sua Divina Legge o è ad essa difforme. Tutto viene scritto: sia quanto è conforme e sia quanto è difforme. Secondo quanto è annotato nel suo libro di memorie, poi lui emetterà il </w:t>
      </w:r>
      <w:r w:rsidRPr="00FD22E7">
        <w:rPr>
          <w:rFonts w:ascii="Arial" w:eastAsia="Calibri" w:hAnsi="Arial" w:cs="Arial"/>
          <w:color w:val="000000"/>
          <w:sz w:val="24"/>
          <w:szCs w:val="24"/>
          <w:lang w:eastAsia="en-US"/>
        </w:rPr>
        <w:lastRenderedPageBreak/>
        <w:t>suo giudizio, giudizio per il tempo e giudizio per l’eternità. Ecco quanto è rivelato nel Libro di Daniele e in quello di Malachia:</w:t>
      </w:r>
    </w:p>
    <w:p w14:paraId="15DB110C"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(Dn 12,1-4). </w:t>
      </w:r>
    </w:p>
    <w:p w14:paraId="1029A98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2959E51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 </w:t>
      </w:r>
    </w:p>
    <w:p w14:paraId="78B70BB4"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Oggi viviamo tutti di coscienza deformata, perché viviamo tutti di fede deformata. La fede è deformata perché il nostro Dio è deformato, il nostro Cristo è deformato, lo Spirito Santo è deformato. Tutto è deformato perché la Divina Rivelazione è deformata. Tutta la Sacra Tradizione è deformata assieme al Deposito della fede.</w:t>
      </w:r>
    </w:p>
    <w:p w14:paraId="214902DC"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Ecco ora una riflessione che ci aiuta ad entrare nel mistero della giustizia, giustizia verso noi stessi, verso gli uomini, verso il Signore nostro Dio. </w:t>
      </w:r>
    </w:p>
    <w:p w14:paraId="08FF7F2D"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Se vogliamo evitare il peccato dobbiamo avere somma cura nella custodia dei nostri sensi. I sensi sono la porta attraverso la quale la tentazione entra nel nostro cuore. Dalla tentazione al peccato la via è brevissima. Se per ognuno è obbligo custodire santamente i suoi sensi, per ognuno è anche obbligo – per motivi di </w:t>
      </w:r>
      <w:r w:rsidRPr="00FD22E7">
        <w:rPr>
          <w:rFonts w:ascii="Arial" w:eastAsia="Calibri" w:hAnsi="Arial" w:cs="Arial"/>
          <w:color w:val="000000"/>
          <w:sz w:val="24"/>
          <w:szCs w:val="24"/>
          <w:lang w:eastAsia="en-US"/>
        </w:rPr>
        <w:lastRenderedPageBreak/>
        <w:t xml:space="preserve">altissima carità – non divenire mai per gli altri occasione di tentazione. Su questo ultimo obbligo ci sarebbe molto da dire. </w:t>
      </w:r>
    </w:p>
    <w:p w14:paraId="4CBE9F3D"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Oggi ognuno pensa di poter vivere come gli pare e si vuole che l’altro lo rispetti sempre, in ogni cosa, in ogni luogo, in ogni tempo. Questo è un discorso che possiamo fare in paradiso. La terra è luogo dove regnano tre grandi, orrendi vizi: la concupiscenza deli occhi, la concupiscenza della carne, la superbia della vita. Contro questi tre vizi che governano la natura umana, non ci sono leggi che possano renderli inoffensivi o addirittura eliminarli dal cuore, dalla mente, dal corpo dell’uomo. Questi tre orrendi vizi solo la grazia del Signore li può governare. E la grazia va attinta quotidianamente nel Signore Gesù Cristo, il solo che è stato costituito da Signore nostro Dio, sorgente di grazia e di Spirito Santo per ogni uomo. Senza la grazia di Dio manca di sapienza e di fortezza chi deve custodire dal male la sua vita. Manca anche di fortezza e di padronanza di sé chi deve rispettare la vita dei fratelli.</w:t>
      </w:r>
    </w:p>
    <w:p w14:paraId="47EFC259"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Noi oggi dinanzi al male facciamo tutti discorsi di atea immanenza. Anche la Chiesa può cadere in questo tranello di Satana e fare discorsi di immanenza atea camuffata e mascherata di ateo naturalismo o pelagianesimo. Su questa eresia che risale al tempo di Sant’Agostino ecco quanto già abbiamo scritto:</w:t>
      </w:r>
    </w:p>
    <w:p w14:paraId="53FFAC58"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Quello del cristiano, se lui dimora nel cuore del Padre e del Figlio e dello Spirito Santo, è vero amore di salvezza, se annuncia la Parola del Vangelo ad ogni uomo, invitandolo con invito esplicito a credere nella Parola annunciata, farsi battezzare, per nascere a vita nuova da acqua e da Spirito Santo. Se il battesimo non viene celebrato, non c’è vera salvezza, perché non si è divenuti corpo di Cristo. Solo divenendo corpo di Cristo si entra nella vera salvezza e solo rimanendo e crescendo come corpo di Cristo si raggiunge la salvezza eterna. </w:t>
      </w:r>
    </w:p>
    <w:p w14:paraId="128387E9"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a questo amore dall’amore soprannaturale, divino, eterno. </w:t>
      </w:r>
    </w:p>
    <w:p w14:paraId="5B01A440"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Oggi nella religione cattolica c’è un diffuso odore di pelagianesimo. Si vuole che senza Cristo, senza la grazia di Cristo, senza essere in Cristo, con Cristo e per Cristo, l’uomo ami di amore soprannaturale, divino, eterno. Ami di vero amore naturale, terreno umano. Senza la grazia di Cristo è impossibile per un uomo amare. È contro la sua natura corrotta dal peccato. Anche amare di amore terreno, umano, naturale l’uomo può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w:t>
      </w:r>
    </w:p>
    <w:p w14:paraId="69070456"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Oggi, volendo la distruzione di tutta la dottrina cristiana, Satana ha inventato una potentissima arma invisibile. Quest’arma è l’invisibile dichiarazione della non obbligatorietà per noi di seguire gli insegnamenti della Scrittura. Sono </w:t>
      </w:r>
      <w:r w:rsidRPr="00FD22E7">
        <w:rPr>
          <w:rFonts w:ascii="Arial" w:eastAsia="Calibri" w:hAnsi="Arial" w:cs="Arial"/>
          <w:color w:val="000000"/>
          <w:sz w:val="24"/>
          <w:szCs w:val="24"/>
          <w:lang w:eastAsia="en-US"/>
        </w:rPr>
        <w:lastRenderedPageBreak/>
        <w:t xml:space="preserve">insegnamenti per quei tempi, ma non per altri tempi. Ogni tempo ha le sue verità. Le verità di ieri sono per ieri. Le verità di oggi non sono per domani. Anche il domani avrà le sue verità. La Scrittura va considerata assieme alla Sacra Tradizione non più che un Museo, nel quale vengono raccolti i fossili delle verità di ieri. Oggi assistiamo, a causa di questa arma invisibile, al trionfo del pensiero del mondo nella Chiesa una, santa, cattolica, apostolica. </w:t>
      </w:r>
    </w:p>
    <w:p w14:paraId="4D3E5652"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Nasce così la conformazione ai pensieri della terra, pensieri di questo mondo che sono tutti contrari ai pensieri di Cristo Gesù. Così facendo ci troviamo in un invisibile ritorno al Pelagianesimo nella Chiesa del Dio vivente. Non si ha più bisogno di alcuna grazia. L’uomo è da se stesso. Non ha bisogno di nessun aiuto soprannaturale. Questo significa consegna dell’umanità intera al peccato, all’immoralità, all’idolatria, alla morte. Questo può avvenire attraverso l’imposizione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per lui nella Lege, nei Profeti, nei Salmi e per aver dato ad esso piena e perfetta obbedienza. </w:t>
      </w:r>
    </w:p>
    <w:p w14:paraId="6B826406"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Tutto questo disastro infine è consumato da una 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 </w:t>
      </w:r>
    </w:p>
    <w:p w14:paraId="04442B07"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Poiché il peccato di adulterio si commette tra un uomo e una donna legati dal vincolo della indissolubilità e della fedeltà, c’è il tentatore e c’è il tentato. Il tentato  obbligato a non cadere in tentazione anche a costo della sua morte fisica. Chi tenta e chi si lascia tentare sono rei insieme di adulterio. Sappiamo che Giuseppe, il Figlio di Giacobbe, resistette alla tentazione e per non aver voluto copulare e giacere con la moglie del suo padrone, fu accusato ingiustamente e gettato nelle prigioni del re. Anche questa è storia sacra:</w:t>
      </w:r>
    </w:p>
    <w:p w14:paraId="46334DE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3941B1FA"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Dopo questi fatti, la moglie del padrone mise gli occhi su Giuseppe e gli disse: «Còricati con me!». Ma egli rifiutò e disse alla moglie del suo </w:t>
      </w:r>
      <w:r w:rsidRPr="00FD22E7">
        <w:rPr>
          <w:rFonts w:ascii="Arial" w:eastAsia="Calibri" w:hAnsi="Arial" w:cs="Arial"/>
          <w:i/>
          <w:iCs/>
          <w:color w:val="000000"/>
          <w:sz w:val="23"/>
          <w:szCs w:val="24"/>
          <w:lang w:eastAsia="en-US"/>
        </w:rPr>
        <w:lastRenderedPageBreak/>
        <w:t>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285589B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7491907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Ili padrone, all’udire le parole che sua moglie gli ripeteva: «Proprio così mi ha fatto il tuo servo!», si accese d’ira. Il padrone prese Giuseppe e lo mise nella prigione, dove erano detenuti i carcerati del re.</w:t>
      </w:r>
    </w:p>
    <w:p w14:paraId="0F6014A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7405020A"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Al non dominio della sua concupiscenza da parte del tentatore deve corrisponde il dominio di sé da parte di chi è tentato per non cadere mai in tentazione, costasse questa vittoria anche l’eliminazione fisica. Farsi rispettare nella propria permanenza nella purissima Legge del Signore è obbligo di chi è tentato. Lo ripetiamo: questo rispetto chiede ed esige anche la nostra morte fisica,</w:t>
      </w:r>
    </w:p>
    <w:p w14:paraId="7F2C1C63"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Mai per coprire un peccato si deve commettere un altro peccato. È verità: un peccato grave non si copre con un peccato piccolo, si può coprire solo con un peccato più grande. Davide copre il suo peccato e il peccato della donna – dal momento che fallisce il suo intento di far pensare che sia Uria il padre del bambino da lui concepito – con l’uccisione non solo di Uria, ma con la morte di molti altri uomini. Queste morti le fa passare come un frutto inevitabile di una guerra che Ioab, il comandante supremo del suo esercito, stava combattendo. Il peccato si può coprire agli occhi degli uomini e non sempre. Mai esso potrà essere coperto agli occhi del Signore. Sugli occhi di Dio ecco cosa insegna lo Spirito Santo per bocca sia del Siracide e sia del Salmista:</w:t>
      </w:r>
    </w:p>
    <w:p w14:paraId="5A49EB63"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Due tipi di persone moltiplicano i peccati, e un terzo provoca l’ira: una passione ardente come fuoco acceso non si spegnerà finché non sia consumata; un uomo impudico nel suo corpo non desisterà finché il fuoco </w:t>
      </w:r>
      <w:r w:rsidRPr="00FD22E7">
        <w:rPr>
          <w:rFonts w:ascii="Arial" w:eastAsia="Calibri" w:hAnsi="Arial" w:cs="Arial"/>
          <w:i/>
          <w:iCs/>
          <w:color w:val="000000"/>
          <w:sz w:val="23"/>
          <w:szCs w:val="24"/>
          <w:lang w:eastAsia="en-US"/>
        </w:rPr>
        <w:lastRenderedPageBreak/>
        <w:t>non lo divori; per l’uomo impudico ogni pane è appetitoso, non si stancherà finché non muoia. L’uomo infedele al proprio letto dice fra sé: «Chi mi vede? C’è buio intorno a me e le mura mi nascondono; nessuno mi vede, perché temere? Dei miei peccati non si ricorderà l’Altissimo». Egli teme solo gli occhi degli uomini, non sa che gli occhi del Signore sono mille volte più luminosi del sole; essi vedono tutte le vie degli uomini e penetrano fin nei luoghi più segreti. Tutte le cose, prima che fossero create, gli erano note, allo stesso modo anche dopo la creazione. Quest’uomo sarà condannato nelle piazze della città, sarà sorpreso dove meno se l’aspetta.</w:t>
      </w:r>
    </w:p>
    <w:p w14:paraId="60D824A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Così anche la donna che tradisce suo marito e gli porta un erede avuto da un altro. Prima di tutto ha disobbedito alla legge dell’Altissimo, in secondo luogo ha commesso un torto verso il marito, in terzo luogo si è macchiata di adulterio e ha portato in casa figli di un estraneo. Costei sarà trascinata davanti all’assemblea e si procederà a un’inchiesta sui suoi figli. I suoi figli non metteranno radici, i suoi rami non porteranno frutto. Lascerà il suo ricordo come una maledizione, la sua infamia non sarà cancellata. I superstiti sapranno che nulla è meglio del timore del Signore, nulla è più dolce dell’osservare i suoi comandamenti. Grande gloria è seguire Dio, essere a lui graditi è lunga vita (Sir 23,16-28). </w:t>
      </w:r>
    </w:p>
    <w:p w14:paraId="5F0420B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3C690AB1"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24CBF0D5"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lastRenderedPageBreak/>
        <w:t>Si copre un peccato con un peccato ancora più grande, perché quando si apre la porta al peccato, Satana prende il governo della nostra vita. Noi sappiamo da dove siamo partiti, non sapremo mai dove Satana ci condurrà. Gesù ci avverte:</w:t>
      </w:r>
    </w:p>
    <w:p w14:paraId="3EE2EEA0"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22E94266"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Quando si cade nel peccato, lo Spirito Santo si allontana da noi e noi perdiamo in un istante ogni sapienza, intelligenza, fortezza, consiglio, scienza, pietà e timore del Signore. Acquisiamo invece la sapienza diabolica, l’intelligenza diabolica, la fortezza diabolica, il consiglio diabolico, la scienza diabolica, la paura diabolica che ci conducono a peccati sempre più grandi. Tutto operiamo dall’immanenza e nulla dalla trascendenza. Ecco come Davide nasconde il suo peccato agli occhi di molti uomini, ma non di tutti gli uomini. Poiché il nostro peccato, mai potrà essere nascosto agli occhi di tutti gli uomini, quanti sono a conoscenza di esso, sempre si potranno rivoltare contro di noi anche con pesantissimi ricatti. Ecco perché ogni uomo, se vuole condure la sua vita nella piena libertà, deve conservarsi puro da ogni peccato. </w:t>
      </w:r>
    </w:p>
    <w:p w14:paraId="69A50776"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7B1C33D9"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03FE00F3"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lastRenderedPageBreak/>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42771A28"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màcina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6E334CF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411D8BA8"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Morto Uria, Davide smette di avere paura. Non solo. Davide manda a prendere la moglie di Uria e l’aggrega alla sua casa. Diviene sua moglie e gli partorisce un figlio. Tutto ormai sembra essere a posto. Quanto Davide ha fatto appare ora legalmente corretto. Anche la nascita del figlio appare un frutto secondo la legge. Il testo sacro però così commenta: </w:t>
      </w:r>
    </w:p>
    <w:p w14:paraId="25838EB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“Ma ciò che Davide aveva fatto era male agli occhi del Signore”. </w:t>
      </w:r>
    </w:p>
    <w:p w14:paraId="4306BE6C"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Agli occhi del mondo la nostra condotta potrà apparire o sembrare anche santa, ma è anche santa gli occhi del Signore? Sono queste le domande che ogni uomo deve porre al suo cuore, alla sua anima, al suo spirito:</w:t>
      </w:r>
    </w:p>
    <w:p w14:paraId="74C41B0F" w14:textId="77777777" w:rsidR="00FD22E7" w:rsidRPr="00FD22E7" w:rsidRDefault="00FD22E7" w:rsidP="00FD22E7">
      <w:pPr>
        <w:spacing w:after="120"/>
        <w:ind w:left="567" w:right="567"/>
        <w:jc w:val="both"/>
        <w:rPr>
          <w:rFonts w:ascii="Arial" w:eastAsia="Calibri" w:hAnsi="Arial" w:cs="Arial"/>
          <w:i/>
          <w:iCs/>
          <w:color w:val="000000"/>
          <w:kern w:val="32"/>
          <w:sz w:val="22"/>
          <w:szCs w:val="24"/>
          <w:lang w:eastAsia="en-US"/>
        </w:rPr>
      </w:pPr>
      <w:r w:rsidRPr="00FD22E7">
        <w:rPr>
          <w:rFonts w:ascii="Arial" w:eastAsia="Calibri" w:hAnsi="Arial" w:cs="Arial"/>
          <w:i/>
          <w:iCs/>
          <w:color w:val="000000"/>
          <w:kern w:val="32"/>
          <w:sz w:val="22"/>
          <w:szCs w:val="24"/>
          <w:lang w:eastAsia="en-US"/>
        </w:rPr>
        <w:t xml:space="preserve">Ciò che ho fatto, ciò che sto facendo, ciò che ho intenzione di fare, è cosa santa agli occhi del Signore? </w:t>
      </w:r>
    </w:p>
    <w:p w14:paraId="224F08E2" w14:textId="77777777" w:rsidR="00FD22E7" w:rsidRPr="00FD22E7" w:rsidRDefault="00FD22E7" w:rsidP="00FD22E7">
      <w:pPr>
        <w:spacing w:after="120"/>
        <w:ind w:left="567" w:right="567"/>
        <w:jc w:val="both"/>
        <w:rPr>
          <w:rFonts w:ascii="Arial" w:eastAsia="Calibri" w:hAnsi="Arial" w:cs="Arial"/>
          <w:i/>
          <w:iCs/>
          <w:color w:val="000000"/>
          <w:kern w:val="32"/>
          <w:sz w:val="22"/>
          <w:szCs w:val="24"/>
          <w:lang w:eastAsia="en-US"/>
        </w:rPr>
      </w:pPr>
      <w:r w:rsidRPr="00FD22E7">
        <w:rPr>
          <w:rFonts w:ascii="Arial" w:eastAsia="Calibri" w:hAnsi="Arial" w:cs="Arial"/>
          <w:i/>
          <w:iCs/>
          <w:color w:val="000000"/>
          <w:kern w:val="32"/>
          <w:sz w:val="22"/>
          <w:szCs w:val="24"/>
          <w:lang w:eastAsia="en-US"/>
        </w:rPr>
        <w:t xml:space="preserve">Come posso sapere se sto agendo secondo la volontà di Dio o in violazione della sua Parola, della sua Legge, dei suoi Desideri, dei suoi Sentimenti? </w:t>
      </w:r>
    </w:p>
    <w:p w14:paraId="4D149873" w14:textId="77777777" w:rsidR="00FD22E7" w:rsidRPr="00FD22E7" w:rsidRDefault="00FD22E7" w:rsidP="00FD22E7">
      <w:pPr>
        <w:spacing w:after="120"/>
        <w:ind w:left="567" w:right="567"/>
        <w:jc w:val="both"/>
        <w:rPr>
          <w:rFonts w:ascii="Arial" w:eastAsia="Calibri" w:hAnsi="Arial" w:cs="Arial"/>
          <w:i/>
          <w:iCs/>
          <w:color w:val="000000"/>
          <w:kern w:val="32"/>
          <w:sz w:val="22"/>
          <w:szCs w:val="24"/>
          <w:lang w:eastAsia="en-US"/>
        </w:rPr>
      </w:pPr>
      <w:r w:rsidRPr="00FD22E7">
        <w:rPr>
          <w:rFonts w:ascii="Arial" w:eastAsia="Calibri" w:hAnsi="Arial" w:cs="Arial"/>
          <w:i/>
          <w:iCs/>
          <w:color w:val="000000"/>
          <w:kern w:val="32"/>
          <w:sz w:val="22"/>
          <w:szCs w:val="24"/>
          <w:lang w:eastAsia="en-US"/>
        </w:rPr>
        <w:t>Chi mi può aiutare perché io non metta nulla di mio nella missione e nel ministero che il Signore nostro Dio mi ha affidato?</w:t>
      </w:r>
    </w:p>
    <w:p w14:paraId="2A293F28"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lastRenderedPageBreak/>
        <w:t>Un papa, un vescovo, un presbitero, un diacono a queste domande ne dovranno aggiunge un’altra:</w:t>
      </w:r>
    </w:p>
    <w:p w14:paraId="0B68B109" w14:textId="77777777" w:rsidR="00FD22E7" w:rsidRPr="00FD22E7" w:rsidRDefault="00FD22E7" w:rsidP="00FD22E7">
      <w:pPr>
        <w:spacing w:after="120"/>
        <w:ind w:left="567" w:right="567"/>
        <w:jc w:val="both"/>
        <w:rPr>
          <w:rFonts w:ascii="Arial" w:eastAsia="Calibri" w:hAnsi="Arial" w:cs="Arial"/>
          <w:i/>
          <w:iCs/>
          <w:color w:val="000000"/>
          <w:kern w:val="32"/>
          <w:sz w:val="22"/>
          <w:szCs w:val="24"/>
          <w:lang w:eastAsia="en-US"/>
        </w:rPr>
      </w:pPr>
      <w:r w:rsidRPr="00FD22E7">
        <w:rPr>
          <w:rFonts w:ascii="Arial" w:eastAsia="Calibri" w:hAnsi="Arial" w:cs="Arial"/>
          <w:i/>
          <w:iCs/>
          <w:color w:val="000000"/>
          <w:kern w:val="32"/>
          <w:sz w:val="22"/>
          <w:szCs w:val="24"/>
          <w:lang w:eastAsia="en-US"/>
        </w:rPr>
        <w:t xml:space="preserve">Nelle mie regole pastorali, nelle mie scelte missionarie, nei miei impegni derivanti dal mio ministero sacro, quanto è dallo Spirito Santo, dal vero Spirito Santo e quanto invece viene dal mio cuore, dalla mia mente, dalla mia volontà, dal “mio Santo Spirito”, dai miei desideri, dalla mia anima? </w:t>
      </w:r>
    </w:p>
    <w:p w14:paraId="4A5C4F08" w14:textId="77777777" w:rsidR="00FD22E7" w:rsidRPr="00FD22E7" w:rsidRDefault="00FD22E7" w:rsidP="00FD22E7">
      <w:pPr>
        <w:spacing w:after="120"/>
        <w:ind w:left="567" w:right="567"/>
        <w:jc w:val="both"/>
        <w:rPr>
          <w:rFonts w:ascii="Arial" w:eastAsia="Calibri" w:hAnsi="Arial" w:cs="Arial"/>
          <w:i/>
          <w:iCs/>
          <w:color w:val="000000"/>
          <w:kern w:val="32"/>
          <w:sz w:val="22"/>
          <w:szCs w:val="24"/>
          <w:lang w:eastAsia="en-US"/>
        </w:rPr>
      </w:pPr>
      <w:r w:rsidRPr="00FD22E7">
        <w:rPr>
          <w:rFonts w:ascii="Arial" w:eastAsia="Calibri" w:hAnsi="Arial" w:cs="Arial"/>
          <w:i/>
          <w:iCs/>
          <w:color w:val="000000"/>
          <w:kern w:val="32"/>
          <w:sz w:val="22"/>
          <w:szCs w:val="24"/>
          <w:lang w:eastAsia="en-US"/>
        </w:rPr>
        <w:t>I miei progetti, le mie azioni, le mie scelte, le mie opzioni posso attestare con assoluta certezza che sono vera ispirazione del vero Spirito Santo?</w:t>
      </w:r>
    </w:p>
    <w:p w14:paraId="5250B88D"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Dico: </w:t>
      </w:r>
      <w:r w:rsidRPr="00FD22E7">
        <w:rPr>
          <w:rFonts w:ascii="Arial" w:eastAsia="Calibri" w:hAnsi="Arial" w:cs="Arial"/>
          <w:i/>
          <w:iCs/>
          <w:color w:val="000000"/>
          <w:sz w:val="24"/>
          <w:szCs w:val="24"/>
          <w:lang w:eastAsia="en-US"/>
        </w:rPr>
        <w:t>“vero Spirito Santo”</w:t>
      </w:r>
      <w:r w:rsidRPr="00FD22E7">
        <w:rPr>
          <w:rFonts w:ascii="Arial" w:eastAsia="Calibri" w:hAnsi="Arial" w:cs="Arial"/>
          <w:color w:val="000000"/>
          <w:sz w:val="24"/>
          <w:szCs w:val="24"/>
          <w:lang w:eastAsia="en-US"/>
        </w:rPr>
        <w:t xml:space="preserve">, perché oggi nella Chiesa del Dio vivente c’è una fortissima tentazione che è quella di agire con lo spirito di Satana e con lo spirito del mondo e attribuire allo Spirito Santo, al vero Spirito Santo, ciò che invece è azione dello spirito di Satana o dello spirito del mondo. </w:t>
      </w:r>
    </w:p>
    <w:p w14:paraId="7DC4E078"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Oggi si sta procedendo secondo vie e modalità opposte e contrarie alle vie e alle modalità degli scribi e dei farisei. Scribi e farisei attribuivano le opera le santissime e soprannaturali, divine e celesti, opere di Cristo Gesù al principe dei demòni o Beelzebùl. Moltissimi discepoli di Gesù stanno oggi attribuendo i pensieri, le opere, le scelte, i progetti di Satana e del mondo al nostro Santissimo Dio e Padre, a Cristo Gesù Signore nostro, allo Spirito Santo, la Verità del Padre e del Figlio. Stanno innalzando a Divina Rivelazione il loro pensiero e la Divina Rivelazione la stanno dichiarando cosa di altri tempi, ma non del nostro tempo.</w:t>
      </w:r>
    </w:p>
    <w:p w14:paraId="04E46757"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Questi sono i frutti del peccato, quando regna in un cuore. In nome dello Spirito Santo si sta privando il Sacerdozio ordinato dei suoi poteri sacri e sempre in nome dello Spirito Santo si attribuiscono questi poteri ai fedeli laici, ignorando che ogni potere sacro è per sacramento. I carismi sono doni dello Spirito Santo, doni che lo Spirito distribuisce come vuole. I poteri sacri sono doni invece che vengono dati per la via del sacramento che si riceve. Tutti queste cose che noi stiamo operano non sono volontà di Dio e di conseguenza mai possono piacere al Signore. Ogni discepolo di Gesù deve solo piacere al Signore, non deve piacere né a Satana e né al mondo. </w:t>
      </w:r>
    </w:p>
    <w:p w14:paraId="495D1EF1"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Rinnegare Cristo per piacere al mondo o a Satana è peccato gravissimo. Se è peccato gravissimo, tutti i nostri atti che sono frutto di questo compiacimento a Satana o al mondo, sono immorali. Questa non è moralità rigida. È semplicemente morale elementare, basilare. Anche emettere un solo giudizio di falsità per compiacere al mondo, o a Satana, o agli uomini, è peccato gravissimo e tutti gli atti che ne seguono sono atti immorali. Chiunque agisce in tal modo deve sapere che il suo pensiero immorale rende tutti i suoi atti immorali.</w:t>
      </w:r>
    </w:p>
    <w:p w14:paraId="1478CF15" w14:textId="77777777" w:rsidR="00FD22E7" w:rsidRPr="00FD22E7" w:rsidRDefault="00FD22E7" w:rsidP="00FD22E7">
      <w:pPr>
        <w:spacing w:after="120"/>
        <w:jc w:val="both"/>
        <w:rPr>
          <w:rFonts w:ascii="Arial" w:eastAsia="Calibri" w:hAnsi="Arial" w:cs="Arial"/>
          <w:color w:val="000000"/>
          <w:sz w:val="24"/>
          <w:szCs w:val="24"/>
          <w:lang w:eastAsia="en-US"/>
        </w:rPr>
      </w:pPr>
      <w:bookmarkStart w:id="71" w:name="_Toc151560788"/>
      <w:bookmarkStart w:id="72" w:name="_Toc153213290"/>
      <w:bookmarkStart w:id="73" w:name="_Toc153223235"/>
      <w:bookmarkStart w:id="74" w:name="_Toc159221350"/>
      <w:r w:rsidRPr="00FD22E7">
        <w:rPr>
          <w:rFonts w:ascii="Arial" w:eastAsia="Calibri" w:hAnsi="Arial"/>
          <w:b/>
          <w:color w:val="000000"/>
          <w:sz w:val="24"/>
          <w:szCs w:val="24"/>
          <w:lang w:eastAsia="en-US"/>
        </w:rPr>
        <w:t>Il risveglio della coscienza e i frutti del peccato</w:t>
      </w:r>
      <w:bookmarkEnd w:id="71"/>
      <w:bookmarkEnd w:id="72"/>
      <w:bookmarkEnd w:id="73"/>
      <w:bookmarkEnd w:id="74"/>
      <w:r w:rsidRPr="00FD22E7">
        <w:rPr>
          <w:rFonts w:ascii="Arial" w:eastAsia="Calibri" w:hAnsi="Arial"/>
          <w:b/>
          <w:color w:val="000000"/>
          <w:sz w:val="24"/>
          <w:szCs w:val="24"/>
          <w:lang w:eastAsia="en-US"/>
        </w:rPr>
        <w:t xml:space="preserve">.  </w:t>
      </w:r>
      <w:r w:rsidRPr="00FD22E7">
        <w:rPr>
          <w:rFonts w:ascii="Arial" w:eastAsia="Calibri" w:hAnsi="Arial" w:cs="Arial"/>
          <w:color w:val="000000"/>
          <w:sz w:val="24"/>
          <w:szCs w:val="24"/>
          <w:lang w:eastAsia="en-US"/>
        </w:rPr>
        <w:t xml:space="preserve">Nella nostra Divina Rivelazione il risveglio della coscienza, perché riconosca e confessi il suo peccato, è sempre opera del Signore Dio. Il Signore Dio esercita questo risveglio o direttamente o anche indirettamente, per mezzo dei suoi profeti. Chi invece è chiamato ad educare nella Legge e formare una retta e santa coscienza morale è il sacerdote. Anche il re aveva questa altissima missione di condurre il suo popolo nella giustizia secondo la Legge del Signore.  </w:t>
      </w:r>
    </w:p>
    <w:p w14:paraId="79AD0FB3"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Dio non solo ha mandato i profeti, anche il suo Figlio Unigenito ha mandato. La sordità dell’uomo è però così grande da giungere alla crocifissione del Figlio </w:t>
      </w:r>
      <w:r w:rsidRPr="00FD22E7">
        <w:rPr>
          <w:rFonts w:ascii="Arial" w:eastAsia="Calibri" w:hAnsi="Arial" w:cs="Arial"/>
          <w:color w:val="000000"/>
          <w:sz w:val="24"/>
          <w:szCs w:val="24"/>
          <w:lang w:eastAsia="en-US"/>
        </w:rPr>
        <w:lastRenderedPageBreak/>
        <w:t>dell’Altissimo. Anche i profeti furono perseguitati dal suo popolo. I sacerdoti abbandonarono la formazione della coscienza secondo la Legge. I re, quasi tutti, si consegnarono all’idolatria. Vedremo che dopo lo scisma politico è lo stesso re Geroboamo che crea lo scisma religioso, fondendo due vitelli e prestando lui stesso a questi due idoli il culto dell’adorazione e impedendo ai suoi sudditi di recarsi a Gerusalemme al fine di adorare il vero Dio e Signore.</w:t>
      </w:r>
    </w:p>
    <w:p w14:paraId="7F403345"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Per risvegliare la coscienza morale di Davide il Signore gli manda il profeta Natan. Non gli svela direttamente il suo peccato. Attraverso la narrazione di un racconto, vuole che Davide pronunci un verdetto di giustizia. Pronunciato il verdetto, Natan rivela a Davide il suo peccato, accusandolo di aver disprezzato la Parola del Signore. Quando si disprezza una sola Parola del Signore è tutta la Parola che si disprezza. Disprezzando la Parola del Signore è Dio che si disprezza. Davide ha disprezzato il suo Dio. Chi è il Dio che Davide ha disprezzato? È il Dio che lo ha innalzato a Re del suo popolo, colmandolo di ogni favore divino. Davide ha disprezzato il suo sommo Benefattore. Questo accade quando si disprezza la Parola del Signore e si viola anche uno solo dei suoi Comandamenti. Davide prende coscienza del suo peccato e grida al suo Signore il suo grande pentimento. Ecco il Salmo della richiesta di perdono:</w:t>
      </w:r>
    </w:p>
    <w:p w14:paraId="5CFBD7F9"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w:t>
      </w:r>
    </w:p>
    <w:p w14:paraId="449959AD"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4A12231B"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Circa quaranta cinque anni fa, il Signore ha visto il disprezzo non di una sola sua Parola, ma tutta la sua Parola ed è ha mandato la Madre sua per svegliare la nostra coscienza morale. Ecco le sue Parole rivolte ad un’anima: </w:t>
      </w:r>
    </w:p>
    <w:p w14:paraId="34D993C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“Il mondo ha dimenticato la Parola di mio figlio Gesù. Vuoi ricordarla?”. </w:t>
      </w:r>
    </w:p>
    <w:p w14:paraId="1A082D3D"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Avendo accolto il suo invito, quell’anima fu colmata e interamente coperta dal Signore con il suo Santo Spirito, perché ogni parola uscita dalla sua bocca, fosse </w:t>
      </w:r>
      <w:r w:rsidRPr="00FD22E7">
        <w:rPr>
          <w:rFonts w:ascii="Arial" w:eastAsia="Calibri" w:hAnsi="Arial" w:cs="Arial"/>
          <w:color w:val="000000"/>
          <w:sz w:val="24"/>
          <w:szCs w:val="24"/>
          <w:lang w:eastAsia="en-US"/>
        </w:rPr>
        <w:lastRenderedPageBreak/>
        <w:t xml:space="preserve">vera Parola di Dio, Parola di Cristo Gesù. Ma noi cosa abbiamo fatto? Come un tempo Davide, anche noi abbiamo disprezzato questa Parola e al suo posto abbiamo detto al mondo la nostra, disprezzando così Cristo Gesù, la Madre sua, lo Spirito Santo, il Padre celeste, desideroso di operare la sua salvezza e la sua redenzione per la Chiesa e per il mondo. </w:t>
      </w:r>
    </w:p>
    <w:p w14:paraId="46BC4A1D"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Questa Parola, con il passare del tempo  è stata disprezzata anche da quanti un giorno avevano creduto in essa. Coloro che invece mai hanno voluto accoglierla, hanno agito con odio violento, odio satanico e infernale, perché la volontà di Dio fosse dichiarata volontà degli uomini. Hanno però fallito nel loro intento. Hanno solo dichiarato falsa la parola falsa degli uomini che un tempo avevano creduto e poi erano tornati nella falsità di prima. Nulla hanno potuto fare per dichiarare falsa la vera Parola di Dio. Hanno detto semplicemente che loro non hanno elementi per dichiarare vera Parola di Dio la vera Parola di Dio. </w:t>
      </w:r>
    </w:p>
    <w:p w14:paraId="407402EB"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Ora spetta a quanti sono rimasti fedeli alla vera Parola di Dio farla risuonare nella Chiesa e nel mondo con modalità che dovranno essere sempre dettate dallo Spirito Santo. Oggi quanti sono fedeli a Cristo Gesù sono un piccolo gregge in mezzo ad un mondo che si è trasformato in lupi della sera, lupi pronti a sbranare chiunque dovesse dire: </w:t>
      </w:r>
      <w:r w:rsidRPr="00FD22E7">
        <w:rPr>
          <w:rFonts w:ascii="Arial" w:eastAsia="Calibri" w:hAnsi="Arial" w:cs="Arial"/>
          <w:i/>
          <w:iCs/>
          <w:color w:val="000000"/>
          <w:sz w:val="24"/>
          <w:szCs w:val="24"/>
          <w:lang w:eastAsia="en-US"/>
        </w:rPr>
        <w:t>“Dice il Signore. Parola di Cristo Gesù. Vangelo del Dio Onnipotente. Verità dello Spirito Santo”</w:t>
      </w:r>
      <w:r w:rsidRPr="00FD22E7">
        <w:rPr>
          <w:rFonts w:ascii="Arial" w:eastAsia="Calibri" w:hAnsi="Arial" w:cs="Arial"/>
          <w:color w:val="000000"/>
          <w:sz w:val="24"/>
          <w:szCs w:val="24"/>
          <w:lang w:eastAsia="en-US"/>
        </w:rPr>
        <w:t xml:space="preserve">. Ecco la Parola di Dio rivolta dal profeta Natan a Davide. Leggiamo il Testo Sacro: </w:t>
      </w:r>
    </w:p>
    <w:p w14:paraId="3DA0B6A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598D0BB9"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1307A23C"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lastRenderedPageBreak/>
        <w:t>Allora Davide disse a Natan: «Ho peccato contro il Signore!». Natan rispose a Davide: «Il Signore ha rimosso il tuo peccato: tu non morirai. Tuttavia, poiché con quest’azione tu hai insultato il Signore, il figlio che ti è nato dovrà morire». Natan tornò a casa.</w:t>
      </w:r>
    </w:p>
    <w:p w14:paraId="26E78C19"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1BF66CA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Poi Davide consolò Betsabea sua moglie, andando da lei e giacendo con lei: così partorì un figlio, che egli chiamò Salomone. Il Signore lo amò e mandò il profeta Natan perché lo chiamasse Iedidià per ordine del Signore.</w:t>
      </w:r>
    </w:p>
    <w:p w14:paraId="57B421A2"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347B1633"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Frutto del peccato di Davide è la guerra che sorge all’interno della stessa famiglia di Davide. Assalonne decide di uccidere il padre e di occupare il suo trono come re di tutto il popolo del Signore.</w:t>
      </w:r>
    </w:p>
    <w:p w14:paraId="710F6DE7"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Ecco una verità che manca ad ogni uomo privo dello Spirito Santo: la non conoscenza degli atti che ogni sua disobbedienza genera e produce nella storia. Un pensiero di un uomo, la concupiscenza di un uomo, l’odio di un uomo, la stoltezza di un uomo, può causare la morte dell’intera umanità. Tanto potente è il frutto del nostro peccato.</w:t>
      </w:r>
    </w:p>
    <w:p w14:paraId="77F82CC7"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lastRenderedPageBreak/>
        <w:t xml:space="preserve">Altra verità è questa: più un uomo è posto in alto e più disastrose saranno le conseguenze della trasgressione della Parola del Signore. Oggi, ad esempio, ci stiamo noi interrogando quali frutti amari produrranno le nostre stolte e insipienti decisioni di peccato? Ecco quali sono le conseguenze per la Chiesa e per il mondo che sta producendo il rinnegamento del Vero Dio, del Vero Cristo, del Vero Spirito Santo, della Vera Divina Rivelazione, della Vera Fede. Sono conseguenze della totale distruzione sia della verità di creazione, sia della verità di redenzione, sia della verità di salvezza per ogni uomo. </w:t>
      </w:r>
    </w:p>
    <w:p w14:paraId="06DAC3DC" w14:textId="77777777" w:rsidR="00FD22E7" w:rsidRPr="00FD22E7" w:rsidRDefault="00FD22E7" w:rsidP="00FD22E7">
      <w:pPr>
        <w:spacing w:after="120"/>
        <w:jc w:val="both"/>
        <w:rPr>
          <w:rFonts w:ascii="Arial" w:eastAsia="Calibri" w:hAnsi="Arial"/>
          <w:bCs/>
          <w:color w:val="000000"/>
          <w:sz w:val="24"/>
          <w:szCs w:val="22"/>
          <w:lang w:eastAsia="en-US"/>
        </w:rPr>
      </w:pPr>
      <w:r w:rsidRPr="00FD22E7">
        <w:rPr>
          <w:rFonts w:ascii="Arial" w:eastAsia="Calibri" w:hAnsi="Arial" w:cs="Arial"/>
          <w:color w:val="000000"/>
          <w:sz w:val="24"/>
          <w:szCs w:val="24"/>
          <w:lang w:eastAsia="en-US"/>
        </w:rPr>
        <w:t xml:space="preserve">Ecco la Vera Verità di Cristo Gesù: </w:t>
      </w:r>
      <w:r w:rsidRPr="00FD22E7">
        <w:rPr>
          <w:rFonts w:ascii="Arial" w:eastAsia="Calibri" w:hAnsi="Arial"/>
          <w:bCs/>
          <w:color w:val="000000"/>
          <w:sz w:val="24"/>
          <w:szCs w:val="22"/>
          <w:lang w:eastAsia="en-US"/>
        </w:rPr>
        <w:t>Tutto è per noi Cristo Gesù. È Lui, solo Lui, la chiave che apre il cuore del Padre, nel quale è custodito ogni mistero. Quando Cristo Gesù apre il cuore del Padre perché noi possiamo entrare in esso e vedere con gli occhi del nostro spirito ogni cosa? Quando noi, dopo aver ascoltato la Parola della predicazione, ci convertiamo, ci lasciamo fare nuove creature, riceviamo il suo cuore come nostra abitazione eterna.</w:t>
      </w:r>
    </w:p>
    <w:p w14:paraId="11988240" w14:textId="77777777" w:rsidR="00FD22E7" w:rsidRPr="00FD22E7" w:rsidRDefault="00FD22E7" w:rsidP="00FD22E7">
      <w:pPr>
        <w:spacing w:after="120"/>
        <w:jc w:val="both"/>
        <w:rPr>
          <w:rFonts w:ascii="Arial" w:eastAsia="Calibri" w:hAnsi="Arial"/>
          <w:bCs/>
          <w:color w:val="000000"/>
          <w:sz w:val="24"/>
          <w:szCs w:val="22"/>
          <w:lang w:eastAsia="en-US"/>
        </w:rPr>
      </w:pPr>
      <w:r w:rsidRPr="00FD22E7">
        <w:rPr>
          <w:rFonts w:ascii="Arial" w:eastAsia="Calibri" w:hAnsi="Arial"/>
          <w:bCs/>
          <w:color w:val="000000"/>
          <w:sz w:val="24"/>
          <w:szCs w:val="22"/>
          <w:lang w:eastAsia="en-US"/>
        </w:rPr>
        <w:t xml:space="preserve">Come Cristo Gesù conosce il Padre perché abita nel seno del Padre, così noi conosceremo Cristo Gesù se abitiamo nel suo seno. Conoscendo secondo verità Cristo Signore, conosceremo il Padre secondo verità. Conosceremo il Padre nella misura in cui cresciamo nella conoscenza di Cristo Gesù. Come si cresce nella conoscenza di Cristo? Attraverso la conformazione della nostra vita alla sua vita, del nostro cuore al suo cuore, della nostra anima alla sua anima, della nostra mente alla sua mente. Crescendo la nostra conformazione, cresce la conoscenza di Cristo Gesù, cresce la conoscenza del Padre. </w:t>
      </w:r>
    </w:p>
    <w:p w14:paraId="22C994FD" w14:textId="77777777" w:rsidR="00FD22E7" w:rsidRPr="00FD22E7" w:rsidRDefault="00FD22E7" w:rsidP="00FD22E7">
      <w:pPr>
        <w:spacing w:after="120"/>
        <w:jc w:val="both"/>
        <w:rPr>
          <w:rFonts w:ascii="Arial" w:eastAsia="Calibri" w:hAnsi="Arial"/>
          <w:bCs/>
          <w:color w:val="000000"/>
          <w:sz w:val="24"/>
          <w:szCs w:val="22"/>
          <w:lang w:eastAsia="en-US"/>
        </w:rPr>
      </w:pPr>
      <w:r w:rsidRPr="00FD22E7">
        <w:rPr>
          <w:rFonts w:ascii="Arial" w:eastAsia="Calibri" w:hAnsi="Arial"/>
          <w:bCs/>
          <w:color w:val="000000"/>
          <w:sz w:val="24"/>
          <w:szCs w:val="22"/>
          <w:lang w:eastAsia="en-US"/>
        </w:rPr>
        <w:t>Se da noi Cristo è rinnegato, non vi è alcuna possibilità che possiamo conoscere la verità. Rinegato Cristo, neanche un solo atomo di verità ci è possibile conoscere: né verità soprannaturale ed eterna e neanche verità umana e terrena.  Ecco sul rinnegamento di Cristo Gesù cosa rivela l’Apostolo Pietro:</w:t>
      </w:r>
    </w:p>
    <w:p w14:paraId="2A65692E" w14:textId="77777777" w:rsidR="00FD22E7" w:rsidRPr="00FD22E7" w:rsidRDefault="00FD22E7" w:rsidP="00FD22E7">
      <w:pPr>
        <w:spacing w:after="120"/>
        <w:ind w:left="567" w:right="567"/>
        <w:jc w:val="both"/>
        <w:rPr>
          <w:rFonts w:ascii="Arial" w:eastAsia="Calibri" w:hAnsi="Arial"/>
          <w:bCs/>
          <w:i/>
          <w:iCs/>
          <w:color w:val="000000"/>
          <w:sz w:val="23"/>
          <w:szCs w:val="22"/>
          <w:lang w:eastAsia="en-US"/>
        </w:rPr>
      </w:pPr>
      <w:r w:rsidRPr="00FD22E7">
        <w:rPr>
          <w:rFonts w:ascii="Arial" w:eastAsia="Calibri" w:hAnsi="Arial"/>
          <w:bCs/>
          <w:i/>
          <w:iCs/>
          <w:color w:val="000000"/>
          <w:sz w:val="23"/>
          <w:szCs w:val="22"/>
          <w:lang w:eastAsia="en-US"/>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0F80D731" w14:textId="77777777" w:rsidR="00FD22E7" w:rsidRPr="00FD22E7" w:rsidRDefault="00FD22E7" w:rsidP="00FD22E7">
      <w:pPr>
        <w:spacing w:after="120"/>
        <w:ind w:left="567" w:right="567"/>
        <w:jc w:val="both"/>
        <w:rPr>
          <w:rFonts w:ascii="Arial" w:eastAsia="Calibri" w:hAnsi="Arial"/>
          <w:bCs/>
          <w:i/>
          <w:iCs/>
          <w:color w:val="000000"/>
          <w:sz w:val="23"/>
          <w:szCs w:val="22"/>
          <w:lang w:eastAsia="en-US"/>
        </w:rPr>
      </w:pPr>
      <w:r w:rsidRPr="00FD22E7">
        <w:rPr>
          <w:rFonts w:ascii="Arial" w:eastAsia="Calibri" w:hAnsi="Arial"/>
          <w:bCs/>
          <w:i/>
          <w:iCs/>
          <w:color w:val="000000"/>
          <w:sz w:val="23"/>
          <w:szCs w:val="22"/>
          <w:lang w:eastAsia="en-US"/>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w:t>
      </w:r>
      <w:r w:rsidRPr="00FD22E7">
        <w:rPr>
          <w:rFonts w:ascii="Arial" w:eastAsia="Calibri" w:hAnsi="Arial"/>
          <w:bCs/>
          <w:i/>
          <w:iCs/>
          <w:color w:val="000000"/>
          <w:sz w:val="23"/>
          <w:szCs w:val="22"/>
          <w:lang w:eastAsia="en-US"/>
        </w:rPr>
        <w:lastRenderedPageBreak/>
        <w:t>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5CCC1F3B" w14:textId="77777777" w:rsidR="00FD22E7" w:rsidRPr="00FD22E7" w:rsidRDefault="00FD22E7" w:rsidP="00FD22E7">
      <w:pPr>
        <w:spacing w:after="120"/>
        <w:ind w:left="567" w:right="567"/>
        <w:jc w:val="both"/>
        <w:rPr>
          <w:rFonts w:ascii="Arial" w:eastAsia="Calibri" w:hAnsi="Arial"/>
          <w:bCs/>
          <w:i/>
          <w:iCs/>
          <w:color w:val="000000"/>
          <w:sz w:val="23"/>
          <w:szCs w:val="22"/>
          <w:lang w:eastAsia="en-US"/>
        </w:rPr>
      </w:pPr>
      <w:r w:rsidRPr="00FD22E7">
        <w:rPr>
          <w:rFonts w:ascii="Arial" w:eastAsia="Calibri" w:hAnsi="Arial"/>
          <w:bCs/>
          <w:i/>
          <w:iCs/>
          <w:color w:val="000000"/>
          <w:sz w:val="23"/>
          <w:szCs w:val="22"/>
          <w:lang w:eastAsia="en-US"/>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w:t>
      </w:r>
    </w:p>
    <w:p w14:paraId="1DD70FA0" w14:textId="77777777" w:rsidR="00FD22E7" w:rsidRPr="00FD22E7" w:rsidRDefault="00FD22E7" w:rsidP="00FD22E7">
      <w:pPr>
        <w:spacing w:after="120"/>
        <w:jc w:val="both"/>
        <w:rPr>
          <w:rFonts w:ascii="Arial" w:eastAsia="Calibri" w:hAnsi="Arial"/>
          <w:bCs/>
          <w:color w:val="000000"/>
          <w:sz w:val="24"/>
          <w:szCs w:val="22"/>
          <w:lang w:eastAsia="en-US"/>
        </w:rPr>
      </w:pPr>
      <w:r w:rsidRPr="00FD22E7">
        <w:rPr>
          <w:rFonts w:ascii="Arial" w:eastAsia="Calibri" w:hAnsi="Arial"/>
          <w:bCs/>
          <w:color w:val="000000"/>
          <w:sz w:val="24"/>
          <w:szCs w:val="22"/>
          <w:lang w:eastAsia="en-US"/>
        </w:rPr>
        <w:t>L’Apostolo Paolo così parla del rinnegamento della fede:</w:t>
      </w:r>
    </w:p>
    <w:p w14:paraId="5E7F23E5" w14:textId="77777777" w:rsidR="00FD22E7" w:rsidRPr="00FD22E7" w:rsidRDefault="00FD22E7" w:rsidP="00FD22E7">
      <w:pPr>
        <w:spacing w:after="120"/>
        <w:ind w:left="567" w:right="567"/>
        <w:jc w:val="both"/>
        <w:rPr>
          <w:rFonts w:ascii="Arial" w:eastAsia="Calibri" w:hAnsi="Arial"/>
          <w:bCs/>
          <w:i/>
          <w:iCs/>
          <w:color w:val="000000"/>
          <w:sz w:val="23"/>
          <w:szCs w:val="22"/>
          <w:lang w:eastAsia="en-US"/>
        </w:rPr>
      </w:pPr>
      <w:r w:rsidRPr="00FD22E7">
        <w:rPr>
          <w:rFonts w:ascii="Arial" w:eastAsia="Calibri" w:hAnsi="Arial"/>
          <w:bCs/>
          <w:i/>
          <w:iCs/>
          <w:color w:val="000000"/>
          <w:sz w:val="23"/>
          <w:szCs w:val="22"/>
          <w:lang w:eastAsia="en-US"/>
        </w:rPr>
        <w:t xml:space="preserve">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(1Tm 5,3-8). </w:t>
      </w:r>
    </w:p>
    <w:p w14:paraId="4E90FFED" w14:textId="77777777" w:rsidR="00FD22E7" w:rsidRPr="00FD22E7" w:rsidRDefault="00FD22E7" w:rsidP="00FD22E7">
      <w:pPr>
        <w:spacing w:after="120"/>
        <w:jc w:val="both"/>
        <w:rPr>
          <w:rFonts w:ascii="Arial" w:eastAsia="Calibri" w:hAnsi="Arial"/>
          <w:bCs/>
          <w:color w:val="000000"/>
          <w:sz w:val="24"/>
          <w:szCs w:val="22"/>
          <w:lang w:eastAsia="en-US"/>
        </w:rPr>
      </w:pPr>
      <w:r w:rsidRPr="00FD22E7">
        <w:rPr>
          <w:rFonts w:ascii="Arial" w:eastAsia="Calibri" w:hAnsi="Arial"/>
          <w:bCs/>
          <w:color w:val="000000"/>
          <w:sz w:val="24"/>
          <w:szCs w:val="22"/>
          <w:lang w:eastAsia="en-US"/>
        </w:rPr>
        <w:t xml:space="preserve">Il rinnegamento ci fa nemici della croce di Cristo Gesù: </w:t>
      </w:r>
    </w:p>
    <w:p w14:paraId="2BB70AFB" w14:textId="77777777" w:rsidR="00FD22E7" w:rsidRPr="00FD22E7" w:rsidRDefault="00FD22E7" w:rsidP="00FD22E7">
      <w:pPr>
        <w:spacing w:after="120"/>
        <w:ind w:left="567" w:right="567"/>
        <w:jc w:val="both"/>
        <w:rPr>
          <w:rFonts w:ascii="Arial" w:eastAsia="Calibri" w:hAnsi="Arial"/>
          <w:bCs/>
          <w:i/>
          <w:iCs/>
          <w:color w:val="000000"/>
          <w:sz w:val="23"/>
          <w:szCs w:val="22"/>
          <w:lang w:eastAsia="en-US"/>
        </w:rPr>
      </w:pPr>
      <w:r w:rsidRPr="00FD22E7">
        <w:rPr>
          <w:rFonts w:ascii="Arial" w:eastAsia="Calibri" w:hAnsi="Arial"/>
          <w:bCs/>
          <w:i/>
          <w:iCs/>
          <w:color w:val="000000"/>
          <w:sz w:val="23"/>
          <w:szCs w:val="22"/>
          <w:lang w:eastAsia="en-US"/>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w:t>
      </w:r>
    </w:p>
    <w:p w14:paraId="282CF788" w14:textId="77777777" w:rsidR="00FD22E7" w:rsidRPr="00FD22E7" w:rsidRDefault="00FD22E7" w:rsidP="00FD22E7">
      <w:pPr>
        <w:spacing w:after="120"/>
        <w:jc w:val="both"/>
        <w:rPr>
          <w:rFonts w:ascii="Arial" w:eastAsia="Calibri" w:hAnsi="Arial"/>
          <w:bCs/>
          <w:color w:val="000000"/>
          <w:sz w:val="24"/>
          <w:szCs w:val="22"/>
          <w:lang w:eastAsia="en-US"/>
        </w:rPr>
      </w:pPr>
      <w:r w:rsidRPr="00FD22E7">
        <w:rPr>
          <w:rFonts w:ascii="Arial" w:eastAsia="Calibri" w:hAnsi="Arial"/>
          <w:bCs/>
          <w:color w:val="000000"/>
          <w:sz w:val="24"/>
          <w:szCs w:val="22"/>
          <w:lang w:eastAsia="en-US"/>
        </w:rPr>
        <w:lastRenderedPageBreak/>
        <w:t xml:space="preserve">Oggi avendo smarrito la purissima verità di Cristo Gesù, anche noi lo abbiamo rinnegato. Se Cristo Signore è rinnegato, anche il Padre e lo Spirito Santo, la Chiesa e il suo mistero soprannaturale sono rinnegati, la Divina Rivelazione e la Sacra Tradizione sono rinnegate. Ogni mistero è rinnegato.  Avendo rinnegato Cristo siamo ciechi e guide di ciechi. È questa oggi la grande cecità dei discepoli di Gesù: non vedere più che il mondo li sta trascinando a pensare secondo il mondo, a volere secondo il mondo, a decidere secondo il mondo. È questa la cecità: ignorare che sempre il Signore parlava ad un uomo che non c’era, perché non era nella sua Legge. Tutti i profeti hanno parlato ad un uomo che non c’era, perché non era nella Divina Parola. Cristo Gesù ha parlato ad un uomo che non c’era, perché non era nella verità dello Spirito Santo. Tutta la Scrittura parla ad un uomo che non c’è. Lo Spirito Santo parla ad un uomo che non c’è al fine di farlo divenire nuova creatura e riportarlo così nella pienezza del suo essere. Invece oggi i discepoli di Gesù stanno decidendo di parlare ad un uomo che c’è, perché è nel peccato, al fine di farlo rimanere in esso. </w:t>
      </w:r>
    </w:p>
    <w:p w14:paraId="6020E6A9" w14:textId="77777777" w:rsidR="00FD22E7" w:rsidRPr="00FD22E7" w:rsidRDefault="00FD22E7" w:rsidP="00FD22E7">
      <w:pPr>
        <w:spacing w:after="120"/>
        <w:jc w:val="both"/>
        <w:rPr>
          <w:rFonts w:ascii="Arial" w:eastAsia="Calibri" w:hAnsi="Arial"/>
          <w:bCs/>
          <w:color w:val="000000"/>
          <w:sz w:val="24"/>
          <w:szCs w:val="22"/>
          <w:lang w:eastAsia="en-US"/>
        </w:rPr>
      </w:pPr>
      <w:r w:rsidRPr="00FD22E7">
        <w:rPr>
          <w:rFonts w:ascii="Arial" w:eastAsia="Calibri" w:hAnsi="Arial"/>
          <w:bCs/>
          <w:color w:val="000000"/>
          <w:sz w:val="24"/>
          <w:szCs w:val="22"/>
          <w:lang w:eastAsia="en-US"/>
        </w:rPr>
        <w:t xml:space="preserve">È giusto che tutti sappiano che oggi la Chiesa legge sia l’Antico Testamento che il Nuovo. Li legge però non per rivestire Cristo della sua purissima verità. Li legge invece per spogliare Cristo del suo mistero. Essa non sa però che se Cristo è spogliato del suo mistero anche essa viene spogliata del suo mistero. Anche esegeti e interpreti che spogliano Cristo della sua purissima verità, vengono spogliati del loro mistero. Il mistero della Chiesa è Cristo. Il mistero dei cristiani è Cristo. Il mistero di ogni uomo è Cristo. Il mistero di tutto l’universo visibile e invisibile è Cristo. Se Cristo viene spogliato del suo mistero, la Chiesa, il cristiano, l’uomo, l’universo vengono spogliati del loro mistero. </w:t>
      </w:r>
    </w:p>
    <w:p w14:paraId="693DBB75" w14:textId="77777777" w:rsidR="00FD22E7" w:rsidRPr="00FD22E7" w:rsidRDefault="00FD22E7" w:rsidP="00FD22E7">
      <w:pPr>
        <w:spacing w:after="120"/>
        <w:jc w:val="both"/>
        <w:rPr>
          <w:rFonts w:ascii="Arial" w:eastAsia="Calibri" w:hAnsi="Arial"/>
          <w:bCs/>
          <w:color w:val="000000"/>
          <w:sz w:val="24"/>
          <w:szCs w:val="22"/>
          <w:lang w:eastAsia="en-US"/>
        </w:rPr>
      </w:pPr>
      <w:r w:rsidRPr="00FD22E7">
        <w:rPr>
          <w:rFonts w:ascii="Arial" w:eastAsia="Calibri" w:hAnsi="Arial"/>
          <w:bCs/>
          <w:color w:val="000000"/>
          <w:sz w:val="24"/>
          <w:szCs w:val="22"/>
          <w:lang w:eastAsia="en-US"/>
        </w:rPr>
        <w:t>Anche della Scrittura il mistero è Cristo. Si spoglia Cristo del suo mistero e all’istante la Scrittura perde il suo mistero. La verità di ogni relazione umana è Cristo Gesù. Si priva Gesù del suo mistero e nessuna relazione umana potrà essere più vissuta nella verità. Senza Cristo, l’intera creazione viene avvolta dalla caligine infernale e da essa travolta. Ecco perché è urgente ridare Cristo alla Chiesa, ai suoi ministri, ad ogni suo discepolo.</w:t>
      </w:r>
    </w:p>
    <w:p w14:paraId="004D5E16" w14:textId="77777777" w:rsidR="00FD22E7" w:rsidRPr="00FD22E7" w:rsidRDefault="00FD22E7" w:rsidP="00FD22E7">
      <w:pPr>
        <w:spacing w:after="120"/>
        <w:jc w:val="both"/>
        <w:rPr>
          <w:rFonts w:ascii="Arial" w:eastAsia="Calibri" w:hAnsi="Arial"/>
          <w:color w:val="000000"/>
          <w:sz w:val="24"/>
          <w:szCs w:val="22"/>
          <w:lang w:eastAsia="en-US"/>
        </w:rPr>
      </w:pPr>
      <w:r w:rsidRPr="00FD22E7">
        <w:rPr>
          <w:rFonts w:ascii="Arial" w:eastAsia="Calibri" w:hAnsi="Arial"/>
          <w:bCs/>
          <w:color w:val="000000"/>
          <w:sz w:val="24"/>
          <w:szCs w:val="22"/>
          <w:lang w:eastAsia="en-US"/>
        </w:rPr>
        <w:t xml:space="preserve">La Chiesa nei suoi ministri e in ogni suo figlio è chiamata a dare il vero Cristo ad ogni uomo. Se la Chiesa non dona Cristo, attesta di non essere più la Chiesa di Cristo Gesù. Si è Chiesa finché si dona Cristo. Si è ministri finché si dona Cristo. Si è cristiani finché si dona Cristo.  Altrimenti non si è. </w:t>
      </w:r>
      <w:r w:rsidRPr="00FD22E7">
        <w:rPr>
          <w:rFonts w:ascii="Arial" w:eastAsia="Calibri" w:hAnsi="Arial"/>
          <w:color w:val="000000"/>
          <w:sz w:val="24"/>
          <w:szCs w:val="22"/>
          <w:lang w:eastAsia="en-US"/>
        </w:rPr>
        <w:t xml:space="preserve">Non si dona però Cristo secondo il pensiero degli uomini, così come avviene oggi. Si dona Cristo secondo il pensiero eterno del Padre, nella comunione dello Spirito Santo. </w:t>
      </w:r>
    </w:p>
    <w:p w14:paraId="331F18A8" w14:textId="77777777" w:rsidR="00FD22E7" w:rsidRPr="00FD22E7" w:rsidRDefault="00FD22E7" w:rsidP="00FD22E7">
      <w:pPr>
        <w:spacing w:after="120"/>
        <w:jc w:val="both"/>
        <w:rPr>
          <w:rFonts w:ascii="Arial" w:eastAsia="Calibri" w:hAnsi="Arial"/>
          <w:color w:val="000000"/>
          <w:sz w:val="24"/>
          <w:szCs w:val="22"/>
          <w:lang w:eastAsia="en-US"/>
        </w:rPr>
      </w:pPr>
      <w:r w:rsidRPr="00FD22E7">
        <w:rPr>
          <w:rFonts w:ascii="Arial" w:eastAsia="Calibri" w:hAnsi="Arial"/>
          <w:color w:val="000000"/>
          <w:sz w:val="24"/>
          <w:szCs w:val="22"/>
          <w:lang w:eastAsia="en-US"/>
        </w:rPr>
        <w:t xml:space="preserve">È oggi un momento assai difficile per la Chiesa. Essa è fortemente tentata dall’intero e dall’esterno perché costruisca un regno terreno. Non è questo il fine per cui essa esiste. Essa esiste solo per costruire il regno di Dio e costruisce il regno di Dio facendo discepoli tutti i popoli e battezzando nel nome del Padre e del Figlio e dello Spirito Santo. La Chiesa fa crescere in santità e giustizia il regno di Dio, insegnando ad ogni membro del corpo di Cristo quanto Gesù ha comandato che venga insegnato. Non sono i nostri pensieri che dobbiamo insegnare. Gesù ci chiede di insegnare non i suoi pensieri, ma la sua Parola. Parola udita. Parola conosciuta, Parola vista come si vive con obbedienza fino alla morte di croce.  </w:t>
      </w:r>
    </w:p>
    <w:p w14:paraId="4B01B462" w14:textId="77777777" w:rsidR="00FD22E7" w:rsidRPr="00FD22E7" w:rsidRDefault="00FD22E7" w:rsidP="00FD22E7">
      <w:pPr>
        <w:spacing w:after="120"/>
        <w:jc w:val="both"/>
        <w:rPr>
          <w:rFonts w:ascii="Arial" w:eastAsia="Calibri" w:hAnsi="Arial"/>
          <w:color w:val="000000"/>
          <w:sz w:val="24"/>
          <w:szCs w:val="22"/>
          <w:lang w:eastAsia="en-US"/>
        </w:rPr>
      </w:pPr>
      <w:r w:rsidRPr="00FD22E7">
        <w:rPr>
          <w:rFonts w:ascii="Arial" w:eastAsia="Calibri" w:hAnsi="Arial"/>
          <w:color w:val="000000"/>
          <w:sz w:val="24"/>
          <w:szCs w:val="22"/>
          <w:lang w:eastAsia="en-US"/>
        </w:rPr>
        <w:lastRenderedPageBreak/>
        <w:t>Oggi invece è il tempo delle parole vuote, delle parole di inganno e di menzogna. Oggi sono queste 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Il mistero della nuova natura che deve produrre frutti secondo la nuova natura si sta distruggendo. Se il cristiano per partecipazione è natura di Dio, non può produrre i frutti della natura del diavolo. Se produce i frutti della natura del diavolo, di certo non è più natura di Dio e se non è più natura di Dio, lui dichiara vano il sacrificio di Cristo per lui. Cristo Gesù è morto perché noi fossimo resi partecipi della natura divina e come natura divina portassimo frutti di vita eterna.</w:t>
      </w:r>
    </w:p>
    <w:p w14:paraId="1B71E32E" w14:textId="77777777" w:rsidR="00FD22E7" w:rsidRPr="00FD22E7" w:rsidRDefault="00FD22E7" w:rsidP="00FD22E7">
      <w:pPr>
        <w:spacing w:after="120"/>
        <w:jc w:val="both"/>
        <w:rPr>
          <w:rFonts w:ascii="Arial" w:eastAsia="Calibri" w:hAnsi="Arial" w:cs="Arial"/>
          <w:color w:val="000000"/>
          <w:sz w:val="24"/>
          <w:szCs w:val="22"/>
          <w:lang w:eastAsia="en-US"/>
        </w:rPr>
      </w:pPr>
      <w:r w:rsidRPr="00FD22E7">
        <w:rPr>
          <w:rFonts w:ascii="Arial" w:eastAsia="Calibri" w:hAnsi="Arial" w:cs="Arial"/>
          <w:color w:val="000000"/>
          <w:sz w:val="24"/>
          <w:szCs w:val="22"/>
          <w:lang w:eastAsia="en-US"/>
        </w:rPr>
        <w:t xml:space="preserve">Oggi però la nostra disonestà di discepoli di Gesù unita alla disonestà del mondo, ha deciso di uccidere non solo Cristo Gesù, ma anche il Padre e lo Spirito Santo, il Vangelo e ogni verità sia di natura che di rivelazione. Ha deciso si uccidere ogni mistero, compreso il mistero della Chiesa e della vera salvezza. Se il cristiano non si libera dalla sua disonestà e si può liberare solo per grazia, sempre lui sarà rinnegatore e uccisore di Cristo Gesù e di ogni suo mistero di vita eterna. Quando un cuore disonesto si allea con un altro cuore disonesto, è la fine della vita di Cristo sulla nostra terra. </w:t>
      </w:r>
    </w:p>
    <w:p w14:paraId="7B250B70" w14:textId="77777777" w:rsidR="00FD22E7" w:rsidRPr="00FD22E7" w:rsidRDefault="00FD22E7" w:rsidP="00FD22E7">
      <w:pPr>
        <w:spacing w:after="120"/>
        <w:jc w:val="both"/>
        <w:rPr>
          <w:rFonts w:ascii="Arial" w:eastAsia="Calibri" w:hAnsi="Arial" w:cs="Arial"/>
          <w:color w:val="000000"/>
          <w:sz w:val="24"/>
          <w:szCs w:val="22"/>
          <w:lang w:eastAsia="en-US"/>
        </w:rPr>
      </w:pPr>
      <w:r w:rsidRPr="00FD22E7">
        <w:rPr>
          <w:rFonts w:ascii="Arial" w:eastAsia="Calibri" w:hAnsi="Arial" w:cs="Arial"/>
          <w:color w:val="000000"/>
          <w:sz w:val="24"/>
          <w:szCs w:val="22"/>
          <w:lang w:eastAsia="en-US"/>
        </w:rPr>
        <w:t xml:space="preserve">Ecco una verità che mai dovrà essere dimenticata. È nell’obbedienza alla Parola di Cristo Gesù che viene rivelato tutto il mistero dell’uomo, mistero della vita e mistero della morte, mistero della benedizione e mistero della maledizione, mistero del paradiso e mistero dell’inferno, mistero del passato, del presente, del futuro, mistero non solo dell’uomo ma anche mistero del creato. Nell’obbedienza è svelato tutto il mistero del Dio Creatore e Signore dell’uomo. È svelato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w:t>
      </w:r>
    </w:p>
    <w:p w14:paraId="5734BC93" w14:textId="77777777" w:rsidR="00FD22E7" w:rsidRPr="00FD22E7" w:rsidRDefault="00FD22E7" w:rsidP="00FD22E7">
      <w:pPr>
        <w:spacing w:after="120"/>
        <w:jc w:val="both"/>
        <w:rPr>
          <w:rFonts w:ascii="Arial" w:eastAsia="Calibri" w:hAnsi="Arial" w:cs="Arial"/>
          <w:color w:val="000000"/>
          <w:sz w:val="24"/>
          <w:szCs w:val="22"/>
          <w:lang w:eastAsia="en-US"/>
        </w:rPr>
      </w:pPr>
      <w:r w:rsidRPr="00FD22E7">
        <w:rPr>
          <w:rFonts w:ascii="Arial" w:eastAsia="Calibri" w:hAnsi="Arial" w:cs="Arial"/>
          <w:color w:val="000000"/>
          <w:sz w:val="24"/>
          <w:szCs w:val="22"/>
          <w:lang w:eastAsia="en-US"/>
        </w:rPr>
        <w:t xml:space="preserve">Fin dove giunge questa demisterizzazione operata dall’uomo? Giunge fin nella totale perdita del mistero e di conseguenza di ogni verità che esiste nel mondo visibile e invisibile.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w:t>
      </w:r>
    </w:p>
    <w:p w14:paraId="1D333B08" w14:textId="77777777" w:rsidR="00FD22E7" w:rsidRPr="00FD22E7" w:rsidRDefault="00FD22E7" w:rsidP="00FD22E7">
      <w:pPr>
        <w:spacing w:after="120"/>
        <w:jc w:val="both"/>
        <w:rPr>
          <w:rFonts w:ascii="Arial" w:eastAsia="Calibri" w:hAnsi="Arial" w:cs="Arial"/>
          <w:color w:val="000000"/>
          <w:sz w:val="24"/>
          <w:szCs w:val="22"/>
          <w:lang w:eastAsia="en-US"/>
        </w:rPr>
      </w:pPr>
      <w:r w:rsidRPr="00FD22E7">
        <w:rPr>
          <w:rFonts w:ascii="Arial" w:eastAsia="Calibri" w:hAnsi="Arial" w:cs="Arial"/>
          <w:color w:val="000000"/>
          <w:sz w:val="24"/>
          <w:szCs w:val="22"/>
          <w:lang w:eastAsia="en-US"/>
        </w:rPr>
        <w:t xml:space="preserve">Gesù è dichiarato uguale ad ogni altro fondatore. Così il Figlio Unigenito Eterno del Padre che si è incarnato per la nostra salvezza ed è il Mediatore unico, universale tra il Padre e l’intera creazione, Mediatore nella creazione, Mediatore </w:t>
      </w:r>
      <w:r w:rsidRPr="00FD22E7">
        <w:rPr>
          <w:rFonts w:ascii="Arial" w:eastAsia="Calibri" w:hAnsi="Arial" w:cs="Arial"/>
          <w:color w:val="000000"/>
          <w:sz w:val="24"/>
          <w:szCs w:val="22"/>
          <w:lang w:eastAsia="en-US"/>
        </w:rPr>
        <w:lastRenderedPageBreak/>
        <w:t xml:space="preserve">nella Redenzione, Mediatore nel dono della grazia, della verità, dello Spirito Santo, della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516C5D66" w14:textId="77777777" w:rsidR="00FD22E7" w:rsidRPr="00FD22E7" w:rsidRDefault="00FD22E7" w:rsidP="00FD22E7">
      <w:pPr>
        <w:spacing w:after="120"/>
        <w:jc w:val="both"/>
        <w:rPr>
          <w:rFonts w:ascii="Arial" w:eastAsia="Calibri" w:hAnsi="Arial" w:cs="Arial"/>
          <w:color w:val="000000"/>
          <w:sz w:val="24"/>
          <w:szCs w:val="22"/>
          <w:lang w:eastAsia="en-US"/>
        </w:rPr>
      </w:pPr>
      <w:r w:rsidRPr="00FD22E7">
        <w:rPr>
          <w:rFonts w:ascii="Arial" w:eastAsia="Calibri" w:hAnsi="Arial" w:cs="Arial"/>
          <w:color w:val="000000"/>
          <w:sz w:val="24"/>
          <w:szCs w:val="22"/>
          <w:lang w:eastAsia="en-US"/>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w:t>
      </w:r>
    </w:p>
    <w:p w14:paraId="4547F46F" w14:textId="77777777" w:rsidR="00FD22E7" w:rsidRPr="00FD22E7" w:rsidRDefault="00FD22E7" w:rsidP="00FD22E7">
      <w:pPr>
        <w:spacing w:after="120"/>
        <w:jc w:val="both"/>
        <w:rPr>
          <w:rFonts w:ascii="Arial" w:eastAsia="Calibri" w:hAnsi="Arial" w:cs="Arial"/>
          <w:color w:val="000000"/>
          <w:sz w:val="24"/>
          <w:szCs w:val="22"/>
          <w:lang w:eastAsia="en-US"/>
        </w:rPr>
      </w:pPr>
      <w:r w:rsidRPr="00FD22E7">
        <w:rPr>
          <w:rFonts w:ascii="Arial" w:eastAsia="Calibri" w:hAnsi="Arial" w:cs="Arial"/>
          <w:color w:val="000000"/>
          <w:sz w:val="24"/>
          <w:szCs w:val="22"/>
          <w:lang w:eastAsia="en-US"/>
        </w:rPr>
        <w:t xml:space="preserve">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essendo l’uomo demisterizzato, privato cioè del suo mistero che è eternamente dal mistero del suo Dio e Creatore, anche l’obbedienza ai comandamenti è stata demisterizzata. </w:t>
      </w:r>
    </w:p>
    <w:p w14:paraId="7479331E" w14:textId="77777777" w:rsidR="00FD22E7" w:rsidRPr="00FD22E7" w:rsidRDefault="00FD22E7" w:rsidP="00FD22E7">
      <w:pPr>
        <w:spacing w:after="120"/>
        <w:jc w:val="both"/>
        <w:rPr>
          <w:rFonts w:ascii="Arial" w:eastAsia="Calibri" w:hAnsi="Arial" w:cs="Arial"/>
          <w:color w:val="000000"/>
          <w:sz w:val="24"/>
          <w:szCs w:val="22"/>
          <w:lang w:eastAsia="en-US"/>
        </w:rPr>
      </w:pPr>
      <w:r w:rsidRPr="00FD22E7">
        <w:rPr>
          <w:rFonts w:ascii="Arial" w:eastAsia="Calibri" w:hAnsi="Arial" w:cs="Arial"/>
          <w:color w:val="000000"/>
          <w:sz w:val="24"/>
          <w:szCs w:val="22"/>
          <w:lang w:eastAsia="en-US"/>
        </w:rPr>
        <w:t xml:space="preserve">Privata l’obbedienza del suo mistero, anche il comando del Signore è privato del suo mistero. Obbedire o non obbedire, ascoltare o non ascoltare, seguire e non seguire la Legge eterna del nostro Creatore e Dio, non ha alcun valore. Ognuno pensa di poter decidere, scegliere, operare, vivere come gli pare. Ogni discepolo di Gesù è obbligato a conoscere Cristo Gesù in ogni sua verità. Questo non solo riguardo alla sua vita che deve essere interamente conformata al mistero del suo Salvatore e Redentore. Molto di più riguardo ad ogni altro uomo che ha il diritto di conoscere Gesù Signore nella pienezza della sua verità. </w:t>
      </w:r>
    </w:p>
    <w:p w14:paraId="68AAFC35"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La Parola di Dio ha un cuore è questo cuore è quello del Padre, quello di Cristo Gesù, quello dello Spirito Santo. Questi tre cuori devono vivere interamente nel cuore di ogni Apostolo del Signore, perché sia lui a dare vita a tutta la Scrittura. Questa verità è tutta rivelata dall’Apostolo Paolo. </w:t>
      </w:r>
    </w:p>
    <w:p w14:paraId="029A7644"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Chi è allora l’Apostolo Paolo? È colui che vivendo con il cuore del Padre, il cuore di Cristo, il cuore dello Spirito Santo nel suo cuore, con il suo cuore porta questi tre cuori nella Parola e tutta la Parola prende vita. Tutti i semi di verità, di luce, di profezia, di grazia, di speranza, di salvezza, di vita eterna diventano poi grandi alberi che parlano del Padre e del Figlio e dello Spirito in modo sempre più nuovo e sempre più vero. Questo però avviene con il tempo, mai senza di esso. </w:t>
      </w:r>
    </w:p>
    <w:p w14:paraId="7AB7CF96"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Con il cuore dell’Apostolo travasato in essa, la Scrittura parla dell’uomo e delle cose, del tempo e dell’eternità, della verità e della falsità, della vita e della morte in un modo veramente divino. Possiamo paragonare la Scrittura Santa ad un piccolissimo seme di quercia: una ghianda. Chi è l’Apostolo del Signore? È colui che con gli occhi dello Spirito Santo vede in questa piccolissima ghianda tutto il maestoso albero che è contenuto in essa e tutti gli sviluppi possibili che </w:t>
      </w:r>
      <w:r w:rsidRPr="00FD22E7">
        <w:rPr>
          <w:rFonts w:ascii="Arial" w:eastAsia="Calibri" w:hAnsi="Arial" w:cs="Arial"/>
          <w:color w:val="000000"/>
          <w:sz w:val="24"/>
          <w:szCs w:val="24"/>
          <w:lang w:eastAsia="en-US"/>
        </w:rPr>
        <w:lastRenderedPageBreak/>
        <w:t xml:space="preserve">avverranno durante la crescita di questo albero. Ma vede anche l’origine di questa ghianda e l’origine è il cuore del Padre, il cuore del Figlio, il cuore dello Spirito Santo. Oggi noi abbiamo la Scrittura ma è come un libro sigillato. Si compie per noi la profezia di Isaia: </w:t>
      </w:r>
    </w:p>
    <w:p w14:paraId="78A3B93C"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w:t>
      </w:r>
    </w:p>
    <w:p w14:paraId="3C061A6C"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Perché questo sta accadendo? Perché siamo caduti nella tentazione di vergognarci di Cristo e della sua purissima verità che fa la differenza con ogni altro uomo. Lo abbiamo già detto. Per l’Apostolo del Signore, Gesù deve essere il Differente eterno dal quale viene a noi ogni verità, ogni grazia, ogni vita. </w:t>
      </w:r>
    </w:p>
    <w:p w14:paraId="5130832A"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Noi siamo ciechi perché non vediamo più Cristo come lo vede chi è nello Spirito Santo e di conseguenza abbiamo di Lui, di Cristo, anziché tutta la spiga del Buon Grano che Lui è, solo qualche pezzettino di pula. Non solo. Diciamo che il pezzettino di pula è tutto il Grano. </w:t>
      </w:r>
    </w:p>
    <w:p w14:paraId="4D24CB9B"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Quanto l’Apostolo del Signore dona secondo verità tutto il suo cuore alla Scrittura, per esso tutta la Scrittura si fa viva, parla, manifesta la sua divina ricchezza, svela tutta la potente luce racchiusa in essa. Se anche noi vogliamo che oggi la Scrittura parli ai cuori, è necessario che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la purezza e bellezza dell’uomo e della sua vocazione. Ma anche ci manifesterà i devastanti effetti che genera il peccato nell’uomo e nella creazione. Ci svelerà ogni verità perché noi possiamo raggiungere la salvezza eterna. </w:t>
      </w:r>
    </w:p>
    <w:p w14:paraId="17A3E1FC"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Chi ha dato il suo cuore alla Scrittura, sempre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14:paraId="052150E0"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 In cosa consiste “il nuovo vangelo o vangelo diverso”? Esso consiste nella cancellazione dalla nostra fede di ogni purissima verità a noi rivelata dallo Spirito Santo per mezzo dei suoi agiografi sia dell’Antico che del Nuovo Testamento. Ma anche della verità a cui Lui ci ha condotto per due mila anni di </w:t>
      </w:r>
      <w:r w:rsidRPr="00FD22E7">
        <w:rPr>
          <w:rFonts w:ascii="Arial" w:eastAsia="Calibri" w:hAnsi="Arial" w:cs="Arial"/>
          <w:color w:val="000000"/>
          <w:sz w:val="24"/>
          <w:szCs w:val="24"/>
          <w:lang w:eastAsia="en-US"/>
        </w:rPr>
        <w:lastRenderedPageBreak/>
        <w:t xml:space="preserve">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6A284A0F"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w:t>
      </w:r>
    </w:p>
    <w:p w14:paraId="26AE137E"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7F2E8DC7"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Ecco il frutto amaro che stiamo producendo a causa del rinnegamento da noi fatto del Vero Cristo Gesù, del veri Padre celeste, del Vero Spirito Santo, della Vera Parola di Dio, della vera Chiesa del Dio vivente, della Vera Missione evangelizzatrice: un uomo senza alcuna possibilità di divenire vero uomo. . </w:t>
      </w:r>
    </w:p>
    <w:p w14:paraId="380216A9" w14:textId="77777777" w:rsidR="00FD22E7" w:rsidRPr="00FD22E7" w:rsidRDefault="00FD22E7" w:rsidP="00FD22E7">
      <w:pPr>
        <w:spacing w:after="120"/>
        <w:jc w:val="both"/>
        <w:rPr>
          <w:rFonts w:ascii="Arial" w:eastAsia="Calibri" w:hAnsi="Arial" w:cs="Arial"/>
          <w:color w:val="000000"/>
          <w:sz w:val="24"/>
          <w:szCs w:val="24"/>
          <w:lang w:eastAsia="en-US"/>
        </w:rPr>
      </w:pPr>
      <w:bookmarkStart w:id="75" w:name="_Toc151560785"/>
      <w:bookmarkStart w:id="76" w:name="_Toc153213287"/>
      <w:bookmarkStart w:id="77" w:name="_Toc153223232"/>
      <w:bookmarkStart w:id="78" w:name="_Toc159221347"/>
      <w:r w:rsidRPr="00FD22E7">
        <w:rPr>
          <w:rFonts w:ascii="Arial" w:eastAsia="Calibri" w:hAnsi="Arial"/>
          <w:b/>
          <w:color w:val="000000"/>
          <w:sz w:val="24"/>
          <w:lang w:eastAsia="en-US"/>
        </w:rPr>
        <w:t>Paura colpa peccato pena coscienza.</w:t>
      </w:r>
      <w:bookmarkEnd w:id="75"/>
      <w:bookmarkEnd w:id="76"/>
      <w:bookmarkEnd w:id="77"/>
      <w:bookmarkEnd w:id="78"/>
      <w:r w:rsidRPr="00FD22E7">
        <w:rPr>
          <w:rFonts w:ascii="Arial" w:eastAsia="Calibri" w:hAnsi="Arial"/>
          <w:b/>
          <w:color w:val="000000"/>
          <w:sz w:val="24"/>
          <w:lang w:eastAsia="en-US"/>
        </w:rPr>
        <w:t xml:space="preserve"> </w:t>
      </w:r>
      <w:r w:rsidRPr="00FD22E7">
        <w:rPr>
          <w:rFonts w:ascii="Arial" w:eastAsia="Calibri" w:hAnsi="Arial" w:cs="Arial"/>
          <w:color w:val="000000"/>
          <w:sz w:val="24"/>
          <w:szCs w:val="24"/>
          <w:lang w:eastAsia="en-US"/>
        </w:rPr>
        <w:t>Annotazione preliminare.</w:t>
      </w:r>
      <w:r w:rsidRPr="00FD22E7">
        <w:rPr>
          <w:rFonts w:ascii="Arial" w:eastAsia="Calibri" w:hAnsi="Arial" w:cs="Arial"/>
          <w:b/>
          <w:bCs/>
          <w:color w:val="000000"/>
          <w:sz w:val="24"/>
          <w:szCs w:val="24"/>
          <w:lang w:eastAsia="en-US"/>
        </w:rPr>
        <w:t xml:space="preserve"> </w:t>
      </w:r>
      <w:r w:rsidRPr="00FD22E7">
        <w:rPr>
          <w:rFonts w:ascii="Arial" w:eastAsia="Calibri" w:hAnsi="Arial" w:cs="Arial"/>
          <w:color w:val="000000"/>
          <w:sz w:val="24"/>
          <w:szCs w:val="24"/>
          <w:lang w:eastAsia="en-US"/>
        </w:rPr>
        <w:t xml:space="preserve">La nostra analisi intende muoversi esclusivamente nel campo della teologia morale. Non è nostro compito invadere gli ambiti proprie e specifici dell’antropologia, della psicologia, o di altro settore della scienza teologia e non teologia. È unico e solo nostro interesse offrire dei principi e delle linee guida che possano aiutare ogni uomo a leggere la sua vita secondo il bene e il male così come sono scritti davanti a Dio. Ed è questo il compito della teologia morale: aiutare ogni uomo a contemplare, osserva, scrutare la propria vita con gli occhi, il cuore, la volontà, il desiderio che il Creatore e Signore ha sull’uomo, da Lui fatto a sua immagine e somiglianza. </w:t>
      </w:r>
    </w:p>
    <w:p w14:paraId="432C258A"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Se si esclude Dio, come unico e solo punto di riferimento, non si ha più alcuna teologia morale. Manca il fondamento eterno e assoluto della verità dell’uomo e delle cose. Infatti la teologia morale ha un unico scopo: mostrare all’uomo qual è la sua verità di origine, qual è la sua verità di fine, come questa verità può essere offesa, come può essere migliorata, come la si può portare alla perfezione. Poiché è Dio la verità dell’uomo, senza il Dio verità dell’uomo, viene meno anche l’oggetto della teologia morale. Avendo oggi l’uomo cancellato Dio come unica fonte della sua verità, all’istante l’uomo si trova senza più riferimenti certi. Ogni mente è divenuta principio di verità. Ogni cuore fonte della sua “moralità”. Si comprende che le conseguenze saranno disastrose, cioè di totale immoralità.  </w:t>
      </w:r>
    </w:p>
    <w:p w14:paraId="0FA8F84D"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 xml:space="preserve">Paura. </w:t>
      </w:r>
      <w:r w:rsidRPr="00FD22E7">
        <w:rPr>
          <w:rFonts w:ascii="Arial" w:eastAsia="Calibri" w:hAnsi="Arial" w:cs="Arial"/>
          <w:color w:val="000000"/>
          <w:sz w:val="24"/>
          <w:szCs w:val="24"/>
          <w:lang w:eastAsia="en-US"/>
        </w:rPr>
        <w:t xml:space="preserve">La Scrittura Santa parla di paura già nel giardino dell’Eden: Il Signore Dio diede questo comando all’uomo: </w:t>
      </w:r>
    </w:p>
    <w:p w14:paraId="604A5B4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«Tu potrai mangiare di tutti gli alberi del giardino, ma dell’albero della conoscenza del bene e del male non devi mangiare, perché, nel giorno in cui tu ne mangerai, certamente dovrai morire» (Gen 2,16-1).</w:t>
      </w:r>
    </w:p>
    <w:p w14:paraId="1F9D245D"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lastRenderedPageBreak/>
        <w:t>Dopo che l’uomo e la donna hanno trasgredito il comando del Signore:</w:t>
      </w:r>
    </w:p>
    <w:p w14:paraId="6A88CEA3"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“Allora si aprirono gli occhi di tutti e due e conobbero di essere nudi; intrecciarono foglie di fico e se ne fecero cinture. 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(Gen 3,7-11). </w:t>
      </w:r>
    </w:p>
    <w:p w14:paraId="1D6C2EAA"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Ecco il testo chiave: </w:t>
      </w:r>
      <w:r w:rsidRPr="00FD22E7">
        <w:rPr>
          <w:rFonts w:ascii="Arial" w:eastAsia="Calibri" w:hAnsi="Arial" w:cs="Arial"/>
          <w:i/>
          <w:iCs/>
          <w:color w:val="000000"/>
          <w:sz w:val="24"/>
          <w:szCs w:val="24"/>
          <w:lang w:eastAsia="en-US"/>
        </w:rPr>
        <w:t>“Ho avuto paura, perché sono nudo”.</w:t>
      </w:r>
      <w:r w:rsidRPr="00FD22E7">
        <w:rPr>
          <w:rFonts w:ascii="Arial" w:eastAsia="Calibri" w:hAnsi="Arial" w:cs="Arial"/>
          <w:color w:val="000000"/>
          <w:sz w:val="24"/>
          <w:szCs w:val="24"/>
          <w:lang w:eastAsia="en-US"/>
        </w:rPr>
        <w:t xml:space="preserve"> Ecco cosa è la paura teologica:</w:t>
      </w:r>
      <w:r w:rsidRPr="00FD22E7">
        <w:rPr>
          <w:rFonts w:ascii="Arial" w:eastAsia="Calibri" w:hAnsi="Arial" w:cs="Arial"/>
          <w:i/>
          <w:iCs/>
          <w:color w:val="000000"/>
          <w:sz w:val="24"/>
          <w:szCs w:val="24"/>
          <w:lang w:eastAsia="en-US"/>
        </w:rPr>
        <w:t xml:space="preserve"> “È la perdita della propria verità assieme alla consapevolezza che si è rotto un ordine stabilito non da noi che non può essere più ricomposto”.</w:t>
      </w:r>
      <w:r w:rsidRPr="00FD22E7">
        <w:rPr>
          <w:rFonts w:ascii="Arial" w:eastAsia="Calibri" w:hAnsi="Arial" w:cs="Arial"/>
          <w:color w:val="000000"/>
          <w:sz w:val="24"/>
          <w:szCs w:val="24"/>
          <w:lang w:eastAsia="en-US"/>
        </w:rPr>
        <w:t xml:space="preserve">  È anche grande presa di coscienza che il Signore dell’ordine e della verità di tutte le cose verrà e ci chiederà conto. Infatti Adamo non ha avuto paura quando si vide nudo. La paura lo ha assalito nel momento in cui ha sentito i passi di Dio. Sa di avere trasgredito il suo comando e sa che Dio viene per metterlo dinanzi alla sua eterna responsabilità:</w:t>
      </w:r>
      <w:r w:rsidRPr="00FD22E7">
        <w:rPr>
          <w:rFonts w:ascii="Arial" w:eastAsia="Calibri" w:hAnsi="Arial" w:cs="Arial"/>
          <w:i/>
          <w:iCs/>
          <w:color w:val="000000"/>
          <w:sz w:val="24"/>
          <w:szCs w:val="24"/>
          <w:lang w:eastAsia="en-US"/>
        </w:rPr>
        <w:t xml:space="preserve"> “Se tu ne mangerai, certamente dovrai morire”.</w:t>
      </w:r>
      <w:r w:rsidRPr="00FD22E7">
        <w:rPr>
          <w:rFonts w:ascii="Arial" w:eastAsia="Calibri" w:hAnsi="Arial" w:cs="Arial"/>
          <w:color w:val="000000"/>
          <w:sz w:val="24"/>
          <w:szCs w:val="24"/>
          <w:lang w:eastAsia="en-US"/>
        </w:rPr>
        <w:t xml:space="preserve">  Ecco la paura. Ho trasgredito il comando del mio Signore. Gli dovrà rendere conto.</w:t>
      </w:r>
    </w:p>
    <w:p w14:paraId="5A46F55D"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Esaminiamo un altro caso, tratto sempre dalla Scrittura Santa, della quale ci serviamo secondo la raccomandazione che San Paolo fa al suo fedele discepolo Timoteo: </w:t>
      </w:r>
    </w:p>
    <w:p w14:paraId="6F3FE72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“Tutta la Scrittura, ispirata da Dio, è anche utile per insegnare, convincere, correggere ed educare nella giustizia, perché l’uomo di Dio sia completo e ben preparato per ogni opera buona” (2Tm 3,16-17). </w:t>
      </w:r>
    </w:p>
    <w:p w14:paraId="01945C87"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Sappiamo che Davide è caduto nel peccato di adulterio. Quando lui ebbe paura? Non certo quando ha peccato, mentre peccava, né dopo il suo peccato. La paura gli venne quando fu messo dalla donna dinanzi alla responsabilità della legge: “Sono incinta”. Secondo la legge sia il re che la donna sarebbero dovuti passare attraverso la lapidazione. L’adulterio era a quei tempi punito con la morte. Cosa fa Davide per liberarsi dalla paura della lapidazione? Vuole far ricadere la responsabilità del concepimento sul marito della donna e per questo lo fa tornare dal campo di battaglia. Il marito viene, ma non entra in casa, nonostante Davide abbia fatto di tutto per farlo dormire con la moglie, sotto lo stesso tetto. Fu allora che decise di rimuovere la paura della legge con l’uccisione astuta, strategicamente concepita perché nessun sospetto cadesse sopra di lui.  Sappiamo che con la morte di Uria, la paura è rimossa e Davide vive tranquillo nella sua casa assieme alla donna adultera che ora è divenuta sua moglie. Si noti bene: cade la legge, cade la paura. Rimane la colpa dinanzi a Dio.</w:t>
      </w:r>
    </w:p>
    <w:p w14:paraId="33AE5CEB"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Cosa è allora la paura teologica? Essa è certezza che un comando oggettivo, fuori di noi, è stato violato. Questa certezza da sola non fa la paura. La paura sorge quando si prende consapevolezza che Dio viene e chiede ragione della nostra colpa o anche del nostro peccato. Perché si fa questa differenza tra colpa e peccato? La colpa è nella trasgressione oggettiva della norma. Si è commessa un’azione che è male dinanzi al Signore. La colpa è la violazione della giustizia sia in modo lieve che anche in modo grave. La colpa dice responsabilità </w:t>
      </w:r>
      <w:r w:rsidRPr="00FD22E7">
        <w:rPr>
          <w:rFonts w:ascii="Arial" w:eastAsia="Calibri" w:hAnsi="Arial" w:cs="Arial"/>
          <w:color w:val="000000"/>
          <w:sz w:val="24"/>
          <w:szCs w:val="24"/>
          <w:lang w:eastAsia="en-US"/>
        </w:rPr>
        <w:lastRenderedPageBreak/>
        <w:t>individuale, trasgressione individuale. Quell’azione non giusta è tua e di nessun altro. La colpa diviene peccato dinanzi a Dio e agli uomini quando è fatta con piena avvertenza, deliberato consenso, volontà libera. Il peccato è mortale o veniale in relazione alla materia grave o lieve, sempre però in ordine alla trasgressione del domandamento del Signore.</w:t>
      </w:r>
    </w:p>
    <w:p w14:paraId="432F6DDA"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Un pettegolezzo è parola che offende un fratello. Una mormorazione ci fa giudici del fratello. Una calunnia uccide spiritualmente il fratello. Una falsa testimonianza lo può uccidere anche fisicamente. La gravità del peccato è differente. Sappiamo che Davide dopo aver aggirato la legge, rimuove peccato, colpa, paura dal suo cuore. È come se con la morte di Uria la sua coscienza fosse stata lavata. Ma ciò che la coscienza lava, mai Dio lava. Dio lava con il pentimento, la conversione, la richiesta di perdono, il ritorno dell’uomo nella giustizia perfetta. È con quest’ultima verità si entra nella secondo grave conseguenza del peccato che è la colpa.</w:t>
      </w:r>
    </w:p>
    <w:p w14:paraId="0D96184E"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 xml:space="preserve">COLPA. </w:t>
      </w:r>
      <w:r w:rsidRPr="00FD22E7">
        <w:rPr>
          <w:rFonts w:ascii="Arial" w:eastAsia="Calibri" w:hAnsi="Arial" w:cs="Arial"/>
          <w:color w:val="000000"/>
          <w:sz w:val="24"/>
          <w:szCs w:val="24"/>
          <w:lang w:eastAsia="en-US"/>
        </w:rPr>
        <w:t>Sappiamo che Davide fu portato alla confessione del suo peccato dal profeta Natan, mandato da Dio per rivelargli, attraverso il racconto di una parabola, quanto lui aveva stoltamente commesso contro Dio, offendendolo e disprezzandolo gravemente.</w:t>
      </w:r>
    </w:p>
    <w:p w14:paraId="522F2AD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768C923D"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09D3173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Allora Davide disse a Natan: «Ho peccato contro il Signore!». Natan rispose a Davide: «Il Signore ha rimosso il tuo peccato: tu non morirai. </w:t>
      </w:r>
      <w:r w:rsidRPr="00FD22E7">
        <w:rPr>
          <w:rFonts w:ascii="Arial" w:eastAsia="Calibri" w:hAnsi="Arial" w:cs="Arial"/>
          <w:i/>
          <w:iCs/>
          <w:color w:val="000000"/>
          <w:sz w:val="23"/>
          <w:szCs w:val="24"/>
          <w:lang w:eastAsia="en-US"/>
        </w:rPr>
        <w:lastRenderedPageBreak/>
        <w:t xml:space="preserve">Tuttavia, poiché con quest’azione tu hai insultato il Signore, il figlio che ti è nato dovrà morire». Natan tornò a casa (2Sam 12,1-15). </w:t>
      </w:r>
    </w:p>
    <w:p w14:paraId="022E3F93"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Aiutato dal profeta del Dio vivente Davide finalmente prende coscienza della sua colpa, si pente, chiede al Signore perdono. Rivela tutte le profondità del suo peccato nel Salmo. </w:t>
      </w:r>
    </w:p>
    <w:p w14:paraId="43498C6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w:t>
      </w:r>
    </w:p>
    <w:p w14:paraId="779CD08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w:t>
      </w:r>
    </w:p>
    <w:p w14:paraId="55F95603"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5965921F"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È giusto che ci soffermiamo ad analizzare gli elementi essenziali del Salmo, valgono per ogni peccato che si commette, per ogni colpa che si contrae.</w:t>
      </w:r>
    </w:p>
    <w:p w14:paraId="28A391B8"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Prima verità:</w:t>
      </w:r>
      <w:r w:rsidRPr="00FD22E7">
        <w:rPr>
          <w:rFonts w:ascii="Arial" w:eastAsia="Calibri" w:hAnsi="Arial" w:cs="Arial"/>
          <w:color w:val="000000"/>
          <w:sz w:val="24"/>
          <w:szCs w:val="24"/>
          <w:lang w:eastAsia="en-US"/>
        </w:rPr>
        <w:t xml:space="preserve"> Ogni peccato che si commette è sempre contro Dio. Lui viene disprezzato nella sua volontà, nella sua verità, nel suo comando, nella sua Alleanza. Davide non ha commesso un peccato che riguarda solo la sua persona, ha anche violato l’alleanza con il suo Dio. Non ha solo peccato come persona singola. Ma come parte di un popolo. Ha disprezza il suo Dio, ha danneggiato il suo popolo, anche fisicamente. Non è morto solo Uria ma molti altri padri sono morti in seguito alla sua stoltezza. Questo aspetto del peccato va seriamente considerato. San Paolo applica questa legge anche al corpo di Cristo. se un cristiano frequenta una prostituta, è Cristo che frequenta la prostituta, perché è il corpo di Cristo che è dato alle prostitute. È il corpo di Cristo che commette adulterio. È il corpo di Cristo che ruba, che è violento, che ammazza, che dice falsa testimonianza, che disonora, che stupra. Così facendo il cristiano odia Cristo. Se odia Cristo odia anche il Padre suo. Odia il Padre suo perché Cristo Gesù è il dono che il Padre ha fatto agli uomini per la loro salvezza e redenzione eterna:</w:t>
      </w:r>
    </w:p>
    <w:p w14:paraId="261A0D3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lastRenderedPageBreak/>
        <w:t xml:space="preserve">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p>
    <w:p w14:paraId="507AF5B7"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La stessa verità va predicata per il cristiano, per il vero cristiano, cioè per il cristiano che consacra tutta la sua vita o per testimoniare che lui è di Cristo e vive in Cristo, con Cristo, per Cristo, o anche per spendere tutta la sua vita per dare Cristo ad ogni cuore vivendo la stessa missione evangelizzatrice che è fu Cristo Gesù con la potenza dello Spirito Santo. Perché chi odia il cristiano, odia Cristo Gesù? Perché il cristiano è un dono di Cristo per la salvezza del mondo. Il Padre ha dato Cristo per la salvezza del mondo. Cristo Gesù dona il cristiano per la salvezza del mondo. Essendo il cristiano dono di Cristo Gesù, chi odia il cristiano odia Cristo Gesù. Vale questa verità anche per la Chiesa. Essendo la Chiesa il sacramento di Cristo per portare Cristo e la sua vita nel cuore di ogni uomo, chi disprezza la Chiesa disprezza Cristo, chi odia la Chiesa odia Cristo, chi distrugge la Chiesa distrugge Cristo, chi infanga la Chiesa da cristiano con i suoi scandali è Cristo che infanga. L’Apostolo Paolo aggiunge che quando pecca il cristiano, è Cristo che si costringe al peccato: </w:t>
      </w:r>
    </w:p>
    <w:p w14:paraId="1831406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3481725C"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Esporre Cristo al peccato è grandissimo sacrilegio. 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w:t>
      </w:r>
    </w:p>
    <w:p w14:paraId="650D0850"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Potrà mai essere attratto un solo uomo da questo Cristo? Ecco perché l’Apostolo Paolo dice che ci comportiamo da nemici della croce di Cristo. Anziché manifestare con la nostra vita il vero  Cristo, manifestiamo un Cristo falso e per di più un Cristo capace di commettere qualsiasi peccato e qualsiasi iniquità. Urge </w:t>
      </w:r>
      <w:r w:rsidRPr="00FD22E7">
        <w:rPr>
          <w:rFonts w:ascii="Arial" w:eastAsia="Calibri" w:hAnsi="Arial" w:cs="Arial"/>
          <w:color w:val="000000"/>
          <w:sz w:val="24"/>
          <w:szCs w:val="24"/>
          <w:lang w:eastAsia="en-US"/>
        </w:rPr>
        <w:lastRenderedPageBreak/>
        <w:t>che ci svegliamo da questo sonno di morte e di peccato nel quale siamo precipitati. Se oggi il mondo ci odia, ci odia perché noi odiamo Cristo Gesù.</w:t>
      </w:r>
    </w:p>
    <w:p w14:paraId="4004DD8C"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Va aggiunto ancora che quando si pecca, non solo si pecca contro Dio, si pecca anche contro il popolo di Dio, si pecca contro il corpo di Cristo. Urge che questa dimensione cristica della colpa venga annunziata, insegnata. </w:t>
      </w:r>
    </w:p>
    <w:p w14:paraId="15B420B3"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3A57288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3CBA910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5C5B3035"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31553998"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Seconda verità</w:t>
      </w:r>
      <w:r w:rsidRPr="00FD22E7">
        <w:rPr>
          <w:rFonts w:ascii="Arial" w:eastAsia="Calibri" w:hAnsi="Arial" w:cs="Arial"/>
          <w:color w:val="000000"/>
          <w:sz w:val="24"/>
          <w:szCs w:val="24"/>
          <w:lang w:eastAsia="en-US"/>
        </w:rPr>
        <w:t xml:space="preserve">: Il peccato si può vincere? Per Davide esso non si può vincere. La natura umana è ferita dal peccato delle origini. Lui è stato concepito nel peccato. Si tratta del peccato originale. La sua natura tende verso il male, dal male è attratta. Come si fa ad uscire da questa condizione? Il Signore deve intervenire per operare una seconda creazione: deve togliere il cuore di pietra, lo spirito fatiscente che vive in lui, creargli un cuore nuovo, dargli uno spirito saldo. Questa preghiera di Davide fu ascoltata dal Signore. Con Geremia promette una Nuova Alleanza, nella quale l’uomo sarà fatto tutto nuovo e con il profeta Ezechiele promette che avrebbe tolto dal petto il cuore di pietra e al suo posto </w:t>
      </w:r>
      <w:r w:rsidRPr="00FD22E7">
        <w:rPr>
          <w:rFonts w:ascii="Arial" w:eastAsia="Calibri" w:hAnsi="Arial" w:cs="Arial"/>
          <w:color w:val="000000"/>
          <w:sz w:val="24"/>
          <w:szCs w:val="24"/>
          <w:lang w:eastAsia="en-US"/>
        </w:rPr>
        <w:lastRenderedPageBreak/>
        <w:t>avrebbe messo un cuore di carne, capace di amare. Questa verità la espone anche in modo drammatico San Paolo nella Lettera ai Romani. Ecco il suo grido: Chi mi libererà da questo corpo di peccato? il suo è il grido di tutta l’umanità.</w:t>
      </w:r>
    </w:p>
    <w:p w14:paraId="2D8F5BF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6FC864E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75D3DF03"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5C1F61E9"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lastRenderedPageBreak/>
        <w:t>Terza verità</w:t>
      </w:r>
      <w:r w:rsidRPr="00FD22E7">
        <w:rPr>
          <w:rFonts w:ascii="Arial" w:eastAsia="Calibri" w:hAnsi="Arial" w:cs="Arial"/>
          <w:color w:val="000000"/>
          <w:sz w:val="24"/>
          <w:szCs w:val="24"/>
          <w:lang w:eastAsia="en-US"/>
        </w:rPr>
        <w:t>: Davide sa e lo grida nel suo Salmo che il perdono del peccato può avvenire per misericordia del Signore, mai per merito dell’uomo. La misericordia del Signore è grande, infinita, eterna. Essa è però condizionata. Perché il Signore perdoni la colpa, occorre non solo il pentimento, ma anche l’umiltà di una richiesta esplicita di perdono per il peccato commesso. Giuda di pentì del suo peccato. Non chiese perdono. Si disperò. Andò ad impiccarsi. Cadde nel peccato contro lo Spirito Santo che è la disperazione della salute o della salvezza. Cadde nello stesso peccato di Caino. Anche Caino non ha chiesto perdono a Dio. Lui ha pensato che il suo peccato fosse troppo grande perché potesse essere perdonato. Dio invece ci insegna che nel pentimento e nella richiesta umile di perdono, sempre Lui cancella il peccato.</w:t>
      </w:r>
    </w:p>
    <w:p w14:paraId="3AFC102C"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Quarta verità</w:t>
      </w:r>
      <w:r w:rsidRPr="00FD22E7">
        <w:rPr>
          <w:rFonts w:ascii="Arial" w:eastAsia="Calibri" w:hAnsi="Arial" w:cs="Arial"/>
          <w:color w:val="000000"/>
          <w:sz w:val="24"/>
          <w:szCs w:val="24"/>
          <w:lang w:eastAsia="en-US"/>
        </w:rPr>
        <w:t>: Il perdono di Dio non è solamente un atto giudiziale. Un’assoluzione da tribunale. Davide parla di lavare, purificare, mondare. Nel Nuovo Testamento il perdono del peccato diviene vera creazione dell’uomo nuovo sia nel Battesimo che nel Sacramento della Confessione o Penitenza. Questa verità va gridata, specie oggi. Si crea il cuore nuovo per vivere da cuore nuovo. Con il Battesimo il perdono del peccato diviene rigenerazione, nuova creazione, figliolanza adottiva in Cristo, partecipazione della divina natura. Si è fatti corpo di Cristo e tempio vivo dello Spirito. L’umanità è in tutto come Davide. Pecca e rimuove la colpa, il peccato dal suo cuore. Occorre che sia la Chiesa, il cristiano, il Natan sempre attuale, il vero profeta di Dio, che vada e metta l’umanità dinanzi alla sua colpa, al suo peccato, alla sua responsabilità, alle conseguenze.</w:t>
      </w:r>
    </w:p>
    <w:p w14:paraId="73052A5E"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Oggi purtroppo si commettono di grandi peccati. L’umanità non vuole che la Chiesa sia questo attuale, perenne Natan. La Chiesa per sua debolezza e fragilità in molti suoi figli ha rinunciato al vero ministero della profezia e si consuma in parole vane. San Paolo, vero profeta del Dio vivente, svela all’umanità il suo stato tragico: Essa non solo commette crimi orrendi, soffoca anche la verità nell’ingiustizia.</w:t>
      </w:r>
    </w:p>
    <w:p w14:paraId="283755C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Io infatti non mi vergogno del Vangelo, perché è potenza di Dio per la salvezza di chiunque crede, del Giudeo, prima, come del Greco. In esso infatti si rivela la giustizia di Dio, da fede a fede, come sta scritto: Il giusto per fede vivrà.</w:t>
      </w:r>
    </w:p>
    <w:p w14:paraId="6DE38AD6"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4D522D20"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Perciò Dio li ha abbandonati all’impurità secondo i desideri del loro cuore, tanto da disonorare fra loro i propri corpi, perché hanno scambiato la </w:t>
      </w:r>
      <w:r w:rsidRPr="00FD22E7">
        <w:rPr>
          <w:rFonts w:ascii="Arial" w:eastAsia="Calibri" w:hAnsi="Arial" w:cs="Arial"/>
          <w:i/>
          <w:iCs/>
          <w:color w:val="000000"/>
          <w:sz w:val="23"/>
          <w:szCs w:val="24"/>
          <w:lang w:eastAsia="en-US"/>
        </w:rPr>
        <w:lastRenderedPageBreak/>
        <w:t>verità di Dio con la menzogna e hanno adorato e servito le creature anziché il Creatore, che è benedetto nei secoli. Amen.</w:t>
      </w:r>
    </w:p>
    <w:p w14:paraId="649A085A"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043F5BD6"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Quinta verità:</w:t>
      </w:r>
      <w:r w:rsidRPr="00FD22E7">
        <w:rPr>
          <w:rFonts w:ascii="Arial" w:eastAsia="Calibri" w:hAnsi="Arial" w:cs="Arial"/>
          <w:color w:val="000000"/>
          <w:sz w:val="24"/>
          <w:szCs w:val="24"/>
          <w:lang w:eastAsia="en-US"/>
        </w:rPr>
        <w:t xml:space="preserve"> poiché sappiamo bene che il cuore di pietra può rendere totalmente cieca, sorda, muta, insensibile la coscienza, sempre vi devono essere coloro che insegnano la Legge cui sempre è obbligata la coscienza perché faccia riferimento. Mai il Signore ha lasciato l’uomo in balia della sua scienza, della sua intelligenza, della sua volontà. Fin dal primo giorno della sua creazione gli ha rivelato il bene e il male, dicendogli cosa fare e cosa mai dovrà fare. Ogni relazione dell’uomo con Dio, con se stesso, con gli uomini è dalla volontà del Signore, dai suoi statuti, dalla sua legge, dai suoi comandamenti, dai suoi decreti. La legge è la volontà di Dio sull’uomo. I mediatori umani devono insegnare ciò che Dio ha detto, mai si potranno sostituire a Lui. La fedeltà nell’insegnamento deve essere totale, piena, per sempre. Se essi non sono fedeli, della loro infedeltà dovranno rendere conto al Signore.</w:t>
      </w:r>
    </w:p>
    <w:p w14:paraId="0DB2CCE1"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Sesta verità</w:t>
      </w:r>
      <w:r w:rsidRPr="00FD22E7">
        <w:rPr>
          <w:rFonts w:ascii="Arial" w:eastAsia="Calibri" w:hAnsi="Arial" w:cs="Arial"/>
          <w:color w:val="000000"/>
          <w:sz w:val="24"/>
          <w:szCs w:val="24"/>
          <w:lang w:eastAsia="en-US"/>
        </w:rPr>
        <w:t>: Sempre, quando i maestri della legge omettono il loro ministero, il Signore manda i suoi profeti, perché ricordino la sua Legge e manifestino anche le molteplici trasgressioni avvenute perché ognuno possa pentirsi e rientrare nei limiti prescritti per ogni loro agire. Sappiamo dalla Scrittura e anche dalla storia, che sempre il Signore suscita i suoi profeti perché rimettano sul candelabro la sua Legge, la sua volontà, i suoi comandamenti. Il profeta è comandato direttamente dal Signore. Lui deve prestare solo la voce al suo Dio. Deve dire ciò che ascolta. La Parola è messa sulla bocca o nel suo orecchio. Lui deve solo trasmetterla, annunziarla. Altre mansioni il Signore non dona loro.</w:t>
      </w:r>
    </w:p>
    <w:p w14:paraId="1F6A86B1"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Settima verità</w:t>
      </w:r>
      <w:r w:rsidRPr="00FD22E7">
        <w:rPr>
          <w:rFonts w:ascii="Arial" w:eastAsia="Calibri" w:hAnsi="Arial" w:cs="Arial"/>
          <w:color w:val="000000"/>
          <w:sz w:val="24"/>
          <w:szCs w:val="24"/>
          <w:lang w:eastAsia="en-US"/>
        </w:rPr>
        <w:t xml:space="preserve">: Missione della Chiesa è di andare in tutto il mondo, annunziare il Vangelo di Gesù Signore, battezzare nel nome del Padre, del Figlio e dello Spirito Santo, insegnare come si vive la Parola, come si agisce nella Parola da veri discepoli di Gesù. La missione è un vero comanda e anche cosa vivere la missione è un comando. Ora 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Possiamo applicare la stessa regola data ai Galati dell’Apostolo Paolo: né Angeli del cielo, né diavoli dell’inferno, né colui che </w:t>
      </w:r>
      <w:r w:rsidRPr="00FD22E7">
        <w:rPr>
          <w:rFonts w:ascii="Arial" w:eastAsia="Calibri" w:hAnsi="Arial" w:cs="Arial"/>
          <w:color w:val="000000"/>
          <w:sz w:val="24"/>
          <w:szCs w:val="24"/>
          <w:lang w:eastAsia="en-US"/>
        </w:rPr>
        <w:lastRenderedPageBreak/>
        <w:t>ha annunciato il Vangelo potrà mai modificare il Vangelo. Chi lo modifica, dovrà essere dichiarato anàtema. Ecco le esatte parole dell’Apostolo:</w:t>
      </w:r>
    </w:p>
    <w:p w14:paraId="54BDFB8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17686CD3"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  comando da parte di Cristo Signore? Se lo facciamo, edifichiamo uno stagno perfetto nel quale le anime sono abbondantissime e i diavoli le possono pescare a loro piacimento. Ecco il comando esplicito del Signore nostro Gesù Cristo:</w:t>
      </w:r>
    </w:p>
    <w:p w14:paraId="1C23A642"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1EADF005"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Il Vangelo secondo Matteo finisce con tre comandi dati da Gesù ai suoi Apostoli.</w:t>
      </w:r>
    </w:p>
    <w:p w14:paraId="11DDB295"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Primo comando</w:t>
      </w:r>
      <w:r w:rsidRPr="00FD22E7">
        <w:rPr>
          <w:rFonts w:ascii="Arial" w:eastAsia="Calibri" w:hAnsi="Arial" w:cs="Arial"/>
          <w:color w:val="000000"/>
          <w:sz w:val="24"/>
          <w:szCs w:val="24"/>
          <w:lang w:eastAsia="en-US"/>
        </w:rPr>
        <w:t xml:space="preserve">: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0118AB8A"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lastRenderedPageBreak/>
        <w:t>Secondo comando</w:t>
      </w:r>
      <w:r w:rsidRPr="00FD22E7">
        <w:rPr>
          <w:rFonts w:ascii="Arial" w:eastAsia="Calibri" w:hAnsi="Arial" w:cs="Arial"/>
          <w:color w:val="000000"/>
          <w:sz w:val="24"/>
          <w:szCs w:val="24"/>
          <w:lang w:eastAsia="en-US"/>
        </w:rPr>
        <w:t xml:space="preserve">: battezzandoli nel nome del Padre e del figlio e dello Spirito Santo. Essendo il battesimo vero comando di Cristo, chi oggi afferma che battezzare e non battezzare è la stessa cosa, anzi che il battesimo non serve più, sappia che lui è anàtema. È fuori della comunione con Cristo, perché si è posto fuori della sua volontà. </w:t>
      </w:r>
    </w:p>
    <w:p w14:paraId="2A798375"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Terzo comando</w:t>
      </w:r>
      <w:r w:rsidRPr="00FD22E7">
        <w:rPr>
          <w:rFonts w:ascii="Arial" w:eastAsia="Calibri" w:hAnsi="Arial" w:cs="Arial"/>
          <w:color w:val="000000"/>
          <w:sz w:val="24"/>
          <w:szCs w:val="24"/>
          <w:lang w:eastAsia="en-US"/>
        </w:rPr>
        <w:t xml:space="preserve">: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il discepolo di Gesù aggiunge alla Parola di Cristo o toglie ad essa, modificandola e trasformandola, eludendola e falsificandola anche lui cade nell’anàtema pronunciato dallo Spirito Santo per bocca dell’Apostolo Paolo. </w:t>
      </w:r>
    </w:p>
    <w:p w14:paraId="12B4ED6F"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del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420576B5"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Senza il vero insegnamento, senza la vera profezia, la coscienza si eclissa, la luce della verità si spegne, l’uomo non conosce più cosa è il bene secondo Dio e cosa è il male. È quanto sta accadendo nella nostra epoca. Alla coscienza si sta sostituendo il sentimento, la sensazione, il desiderio, il gusto, il cuore di pietra. È il segno che mancano i veri profeti che gridino ad ogni cuore la Legge del Signore. Quando questo avviene, è segno che i maestri della legge, che sono i sacerdoti, si sono smarriti nei pensieri del loro cuore. Ma di ogni disastro sono essi i responsabili. Ascoltiamo Osea e Malachia.</w:t>
      </w:r>
    </w:p>
    <w:p w14:paraId="66A7C280"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w:t>
      </w:r>
      <w:r w:rsidRPr="00FD22E7">
        <w:rPr>
          <w:rFonts w:ascii="Arial" w:eastAsia="Calibri" w:hAnsi="Arial" w:cs="Arial"/>
          <w:i/>
          <w:iCs/>
          <w:color w:val="000000"/>
          <w:sz w:val="23"/>
          <w:szCs w:val="24"/>
          <w:lang w:eastAsia="en-US"/>
        </w:rPr>
        <w:lastRenderedPageBreak/>
        <w:t xml:space="preserve">sua iniquità. Il popolo e il sacerdote avranno la stessa sorte; li punirò per la loro condotta e li ripagherò secondo le loro azioni. Mangeranno, ma non si sazieranno, si prostituiranno, ma non aumenteranno, perché hanno abbandonato il Signore per darsi alla prostituzione (Os 4,1-10). </w:t>
      </w:r>
    </w:p>
    <w:p w14:paraId="4CDD8842"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69C12B0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w:t>
      </w:r>
    </w:p>
    <w:p w14:paraId="329DCB8C"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w:t>
      </w:r>
    </w:p>
    <w:p w14:paraId="6A967F51"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2A9F2EE1"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La storia di Israele ci rivela con l’idolatria vissuta presso il Monte Sinai che a volte è proprio il Sacerdote che consegna il popolo all’idolatria, perché si lascia tentare da esso.</w:t>
      </w:r>
    </w:p>
    <w:p w14:paraId="37D62928"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2DF5BEF2"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w:t>
      </w:r>
      <w:r w:rsidRPr="00FD22E7">
        <w:rPr>
          <w:rFonts w:ascii="Arial" w:eastAsia="Calibri" w:hAnsi="Arial" w:cs="Arial"/>
          <w:i/>
          <w:iCs/>
          <w:color w:val="000000"/>
          <w:sz w:val="23"/>
          <w:szCs w:val="24"/>
          <w:lang w:eastAsia="en-US"/>
        </w:rPr>
        <w:lastRenderedPageBreak/>
        <w:t>d’Egitto”». Il Signore disse inoltre a Mosè: «Ho osservato questo popolo: ecco, è un popolo dalla dura cervice. Ora lascia che la mia ira si accenda contro di loro e li divori. Di te invece farò una grande nazione».</w:t>
      </w:r>
    </w:p>
    <w:p w14:paraId="47AB1478"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093D0F2C"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Il Signore si pentì del male che aveva minacciato di fare al suo popolo.</w:t>
      </w:r>
    </w:p>
    <w:p w14:paraId="067BBAB8"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Mosè si voltò e scese dal monte con in mano le due tavole della Testimonianza, tavole scritte sui due lati, da una parte e dall’altra. Le tavole erano opera di Dio, la scrittura era scrittura di Dio, scolpita sulle tavole.</w:t>
      </w:r>
    </w:p>
    <w:p w14:paraId="53B6CD01"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Giosuè sentì il rumore del popolo che urlava e disse a Mosè: «C’è rumore di battaglia nell’accampamento». Ma rispose Mosè: «Non è il grido di chi canta: “Vittoria!”. Non è il grido di chi canta: “Disfatta!”. Il grido di chi canta a due cori io sento».</w:t>
      </w:r>
    </w:p>
    <w:p w14:paraId="26E386F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1BE79C5"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0352369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0404DEE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lastRenderedPageBreak/>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49E9110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Il Signore colpì il popolo, perché aveva fatto il vitello fabbricato da Aronne (Es 32,1-35). </w:t>
      </w:r>
    </w:p>
    <w:p w14:paraId="0D3FBB3D"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La coscienza necessità di una perenne, ininterrotta illuminazione. È facile che si oscuri. La sana teologia infatti ha sempre parlato di coscienza retta, certa, ma anche erronea, crassa, supina, affettata. Essa giunge fino a trasformare il male in bene. Ecco come la Scrittura Santa parla della coscienza:</w:t>
      </w:r>
    </w:p>
    <w:p w14:paraId="60FED086"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Non mi ha forse detto: E' mia sorella? E anche lei ha detto: E' mio fratello. Con retta coscienza e mani innocenti ho fatto questo" (Gen 20, 5). </w:t>
      </w:r>
    </w:p>
    <w:p w14:paraId="2A929BD1"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Gli rispose Dio nel sogno: "Anch'io so che con retta coscienza hai fatto questo e ti ho anche impedito di peccare contro di me: perciò non ho permesso che tu la toccassi (Gen 20, 6). </w:t>
      </w:r>
    </w:p>
    <w:p w14:paraId="5570736C"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Mi terrò saldo nella mia giustizia senza cedere, la mia coscienza non mi rimprovera nessuno dei miei giorni (Gb 27, 6). </w:t>
      </w:r>
    </w:p>
    <w:p w14:paraId="5608CF8C"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La malvagità condannata dalla propria testimonianza è qualcosa di vile e oppressa dalla coscienza presume sempre il peggio (Sap 17, 10). </w:t>
      </w:r>
    </w:p>
    <w:p w14:paraId="2B0F1B7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La coscienza di un uomo talvolta suole avvertire meglio di sette sentinelle collocate in alto per spiare (Sir 37, 14). </w:t>
      </w:r>
    </w:p>
    <w:p w14:paraId="7D9E0D8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Con lo sguardo fisso al sinedrio Paolo disse: "Fratelli, io ho agito fino ad oggi davanti a Dio in perfetta rettitudine di coscienza" (At 23, 1). </w:t>
      </w:r>
    </w:p>
    <w:p w14:paraId="337AF28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Per questo mi sforzo di conservare in ogni momento una coscienza irreprensibile davanti a Dio e davanti agli uomini (At 24, 16). </w:t>
      </w:r>
    </w:p>
    <w:p w14:paraId="0EB7EFB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Essi dimostrano che quanto la legge esige è scritto nei loro cuori come risulta dalla testimonianza della loro coscienza e dai loro stessi ragionamenti, che ora li accusano ora li difendono (Rm 2, 15). </w:t>
      </w:r>
    </w:p>
    <w:p w14:paraId="4173961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La legge poi sopraggiunse a dare piena coscienza della caduta, ma laddove è abbondato il peccato, ha sovrabbondato la grazia (Rm 5, 20). </w:t>
      </w:r>
    </w:p>
    <w:p w14:paraId="0A52F2EA"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Dico la verità in Cristo, non mentisco, e la mia coscienza me ne dà testimonianza nello Spirito Santo (Rm 9, 1). </w:t>
      </w:r>
    </w:p>
    <w:p w14:paraId="2B3DB1B5"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Perciò è necessario stare sottomessi, non solo per timore della punizione, ma anche per ragioni di coscienza (Rm 13, 5). </w:t>
      </w:r>
    </w:p>
    <w:p w14:paraId="78D73728"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Ma non tutti hanno questa scienza; alcuni, per la consuetudine avuta fino al presente con gli idoli, mangiano le carni come se fossero davvero immolate agli idoli, e così la loro coscienza, debole com'è, resta contaminata (1Cor 8, 7). </w:t>
      </w:r>
    </w:p>
    <w:p w14:paraId="736BE18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lastRenderedPageBreak/>
        <w:t xml:space="preserve">Se uno infatti vede te, che hai la scienza, stare a convito in un tempio di idoli, la coscienza di quest'uomo debole non sarà forse spinta a mangiare le carni immolate agli idoli? (1Cor 8, 10). </w:t>
      </w:r>
    </w:p>
    <w:p w14:paraId="0CB7FCB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Peccando così contro i fratelli e ferendo la loro coscienza debole, voi peccate contro Cristo (1Cor 8, 12). </w:t>
      </w:r>
    </w:p>
    <w:p w14:paraId="0967D2E1"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Tutto ciò che è in vendita sul mercato, mangiatelo pure senza indagare per motivo di coscienza (1Cor 10, 25). </w:t>
      </w:r>
    </w:p>
    <w:p w14:paraId="6F11AAA6"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Se qualcuno non credente vi invita e volete andare, mangiate tutto quello che vi viene posto davanti, senza fare questioni per motivo di coscienza (1Cor 10, 27). </w:t>
      </w:r>
    </w:p>
    <w:p w14:paraId="13CC82E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Ma se qualcuno vi dicesse: "E' carne immolata in sacrificio", astenetevi dal mangiarne, per riguardo a colui che vi ha avvertito e per motivo di coscienza (1Cor 10, 28). </w:t>
      </w:r>
    </w:p>
    <w:p w14:paraId="27C61D8D"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Della coscienza, dico, non tua, ma dell'altro. Per qual motivo, infatti, questa mia libertà dovrebbe esser sottoposta al giudizio della coscienza altrui? (1Cor 10, 29). </w:t>
      </w:r>
    </w:p>
    <w:p w14:paraId="766870F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Questo infatti è il nostro vanto: la testimonianza della coscienza di esserci comportati nel mondo, e particolarmente verso di voi, con la santità e sincerità che vengono da Dio (2Cor 1, 12). </w:t>
      </w:r>
    </w:p>
    <w:p w14:paraId="1FC22C7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Al contrario, rifiutando le dissimulazioni vergognose, senza comportarci con astuzia né falsificando la parola di Dio, ma annunziando apertamente la verità, ci presentiamo davanti a ogni coscienza, al cospetto di Dio (2Cor 4, 2). </w:t>
      </w:r>
    </w:p>
    <w:p w14:paraId="7730936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Il fine di questo richiamo è però la carità, che sgorga da un cuore puro, da una buona coscienza e da una fede sincera (1Tm 1, 5). </w:t>
      </w:r>
    </w:p>
    <w:p w14:paraId="1D934C15"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Con fede e buona coscienza, poiché alcuni che l'hanno ripudiata hanno fatto naufragio nella fede (1Tm 1, 19). </w:t>
      </w:r>
    </w:p>
    <w:p w14:paraId="36DA72B5"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E conservino il mistero della fede in una coscienza pura (1Tm 3, 9). </w:t>
      </w:r>
    </w:p>
    <w:p w14:paraId="756F629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Sedotti dall'ipocrisia di impostori, già bollati a fuoco nella loro coscienza (1Tm 4, 2). </w:t>
      </w:r>
    </w:p>
    <w:p w14:paraId="4D273192"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Ringrazio Dio, che io servo con coscienza pura come i miei antenati, ricordandomi sempre di te nelle mie preghiere, notte e giorno (2Tm 1, 3). </w:t>
      </w:r>
    </w:p>
    <w:p w14:paraId="73A596B6"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Tutto è puro per i puri; ma per i contaminati e gli infedeli nulla è puro; sono contaminate la loro mente e la loro coscienza (Tt 1, 15). </w:t>
      </w:r>
    </w:p>
    <w:p w14:paraId="3293BAC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Essa infatti è una figura del tempo presente: conforme ad essa si offrono doni e sacrifici che non possono rendere perfetto, nella sua coscienza, l'offerente (Eb 9, 9). </w:t>
      </w:r>
    </w:p>
    <w:p w14:paraId="68723FE2"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Quanto più il sangue di Cristo, il quale con uno Spirito eterno offrì se stesso senza macchia a Dio, purificherà la nostra coscienza dalla opere morte, per servire il Dio vivente? (Eb 9, 14). </w:t>
      </w:r>
    </w:p>
    <w:p w14:paraId="0209B326"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Altrimenti non si sarebbe forse cessato di offrirli, dal momento che i fedeli, purificati una volta per tutte, non avrebbero ormai più alcuna coscienza dei peccati? (Eb 10, 2). </w:t>
      </w:r>
    </w:p>
    <w:p w14:paraId="492A5773"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lastRenderedPageBreak/>
        <w:t xml:space="preserve">Accostiamoci con cuore sincero in pienezza di fede, con il cuore purificato dalla cattiva coscienza e il corpo lavato con acqua pura (Eb 10, 22). </w:t>
      </w:r>
    </w:p>
    <w:p w14:paraId="7869BBC8"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Pregate per noi, poiché crediamo di avere una buona coscienza, volendo comportarci bene in tutto (Eb 13, 18). </w:t>
      </w:r>
    </w:p>
    <w:p w14:paraId="0B55D2C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Con una retta coscienza, perché nel momento stesso in cui si parla male di voi rimangano svergognati quelli che malignano sulla vostra buona condotta in Cristo (1Pt 3, 16). </w:t>
      </w:r>
    </w:p>
    <w:p w14:paraId="7684F915"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Figura, questa, del battesimo, che ora salva voi; esso non è rimozione di sporcizia del corpo, ma invocazione di salvezza rivolta a Dio da parte di una buona coscienza, in virtù della risurrezione di Gesù Cristo (1Pt 3, 21). </w:t>
      </w:r>
    </w:p>
    <w:p w14:paraId="66548912"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La Scrittura Santa ama parlare di cuore, anziché di coscienza: circoncisione del cuore, durezza del cuore, cuore di pietra, cuore sincero, cuore puro, cuore indiviso, cuore retto, cuore malvagio, cuore empio, cuore lontano dal Signore.</w:t>
      </w:r>
    </w:p>
    <w:p w14:paraId="541B6DDA"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 xml:space="preserve">Peccato. </w:t>
      </w:r>
      <w:r w:rsidRPr="00FD22E7">
        <w:rPr>
          <w:rFonts w:ascii="Arial" w:eastAsia="Calibri" w:hAnsi="Arial" w:cs="Arial"/>
          <w:color w:val="000000"/>
          <w:sz w:val="24"/>
          <w:szCs w:val="24"/>
          <w:lang w:eastAsia="en-US"/>
        </w:rPr>
        <w:t>Parlando della colpa che si contrae si è parlato anche del peccato. Cosa è il peccato nella sua vera gravità? Esso è il disprezzo di Dio che si compie attraverso il disprezzo della sua Legge. San Tommaso lo definisce:</w:t>
      </w:r>
      <w:r w:rsidRPr="00FD22E7">
        <w:rPr>
          <w:rFonts w:ascii="Arial" w:eastAsia="Calibri" w:hAnsi="Arial" w:cs="Arial"/>
          <w:color w:val="000000"/>
          <w:sz w:val="24"/>
          <w:szCs w:val="24"/>
          <w:lang w:val="la-Latn" w:eastAsia="en-US"/>
        </w:rPr>
        <w:t xml:space="preserve"> “Aversio a Dio et conversio ad creaturas”</w:t>
      </w:r>
      <w:r w:rsidRPr="00FD22E7">
        <w:rPr>
          <w:rFonts w:ascii="Arial" w:eastAsia="Calibri" w:hAnsi="Arial" w:cs="Arial"/>
          <w:color w:val="000000"/>
          <w:sz w:val="24"/>
          <w:szCs w:val="24"/>
          <w:lang w:eastAsia="en-US"/>
        </w:rPr>
        <w:t xml:space="preserve">: avversione, allontanamento da Dio e conversione, avvicinamento alle creature. La teologia morale distingue due tipi di peccato: quello grave o mortale, perché uccide l’anima a Dio e alla sua grazia e l’altro lieve o veniale, offende Dio ma non priva l’anima della grazia. Perché vi sia il peccato mortale occorrono: piena avvertenza, deliberato consenso, materia grave: conoscenza del male, libertà o volontà di farlo, la violazione grave del comandamento. La Scrittura Antica, già con l’Esodo, distingue volontarietà e involontarietà, scienza e non scienza, conoscenza e non conoscenza, possibilità e non possibilità, distingue finanche compagna e città. </w:t>
      </w:r>
    </w:p>
    <w:p w14:paraId="3B5216C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Queste sono le norme che tu esporrai loro.</w:t>
      </w:r>
    </w:p>
    <w:p w14:paraId="57403D7C"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p>
    <w:p w14:paraId="5683A78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w:t>
      </w:r>
    </w:p>
    <w:p w14:paraId="13BF761C"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lastRenderedPageBreak/>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w:t>
      </w:r>
    </w:p>
    <w:p w14:paraId="3322D841"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Colui che percuote suo padre o sua madre, sarà messo a morte.</w:t>
      </w:r>
    </w:p>
    <w:p w14:paraId="5ACF0569"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Colui che rapisce un uomo, sia che lo venda sia che lo si trovi ancora in mano sua, sarà messo a morte.</w:t>
      </w:r>
    </w:p>
    <w:p w14:paraId="530F782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Colui che maledice suo padre o sua madre, sarà messo a morte.</w:t>
      </w:r>
    </w:p>
    <w:p w14:paraId="1380E59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p>
    <w:p w14:paraId="52F52DB2"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un uomo colpisce con il bastone il suo schiavo o la sua schiava e gli muore sotto le sue mani, si deve fare vendetta. Ma se sopravvive un giorno o due, non sarà vendicato, perché è suo denaro.</w:t>
      </w:r>
    </w:p>
    <w:p w14:paraId="22E6DCF5"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p>
    <w:p w14:paraId="0DB76DF0"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un uomo colpisce l’occhio del suo schiavo o della sua schiava e lo acceca, darà loro la libertà in compenso dell’occhio. Se fa cadere il dente del suo schiavo o della sua schiava, darà loro la libertà in compenso del dente.</w:t>
      </w:r>
    </w:p>
    <w:p w14:paraId="510135E0"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w:t>
      </w:r>
    </w:p>
    <w:p w14:paraId="367CBA3A"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un uomo lascia una cisterna aperta oppure quando un uomo scava una cisterna e non la copre, se vi cade un bue o un asino, il proprietario della cisterna deve dare l’indennizzo: verserà il denaro al padrone della bestia e l’animale morto gli apparterrà.</w:t>
      </w:r>
    </w:p>
    <w:p w14:paraId="6A01137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w:t>
      </w:r>
    </w:p>
    <w:p w14:paraId="4654B89D"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lastRenderedPageBreak/>
        <w:t xml:space="preserve">Quando un uomo ruba un bue o un montone e poi lo sgozza o lo vende, darà come indennizzo cinque capi di grosso bestiame per il bue e quattro capi di bestiame minuto per il montone (Es 21,1-37). </w:t>
      </w:r>
    </w:p>
    <w:p w14:paraId="3B3B2698"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Se un ladro viene sorpreso mentre sta facendo una breccia in un muro e viene colpito e muore, non vi è per lui vendetta di sangue. Ma se il sole si era già alzato su di lui, vi è per lui vendetta di sangue.</w:t>
      </w:r>
    </w:p>
    <w:p w14:paraId="67445A9A"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Il ladro dovrà dare l’indennizzo: se non avrà di che pagare, sarà venduto in compenso dell’oggetto rubato. Se si trova ancora in vita e ciò che è stato rubato è in suo possesso, si tratti di bue, di asino o di montone, restituirà il doppio.</w:t>
      </w:r>
    </w:p>
    <w:p w14:paraId="4454A76D"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un uomo usa come pascolo un campo o una vigna e lascia che il suo bestiame vada a pascolare in un campo altrui, deve dare l’indennizzo con il meglio del suo campo e con il meglio della sua vigna.</w:t>
      </w:r>
    </w:p>
    <w:p w14:paraId="7EA7E67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un fuoco si propaga e si attacca ai cespugli spinosi, se viene bruciato un mucchio di covoni o il grano in spiga o il grano in erba, colui che ha provocato l’incendio darà l’indennizzo.</w:t>
      </w:r>
    </w:p>
    <w:p w14:paraId="0A42978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un uomo dà in custodia al suo prossimo denaro od oggetti e poi nella casa di costui viene commesso un furto, se si trova il ladro, quest’ultimo restituirà il doppio. Se il ladro non si trova, il padrone della casa si avvicinerà a Dio per giurare che non ha allungato la mano sulla proprietà del suo prossimo.</w:t>
      </w:r>
    </w:p>
    <w:p w14:paraId="37BC5749"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14:paraId="4F6D504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w:t>
      </w:r>
    </w:p>
    <w:p w14:paraId="2FAE9070"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un uomo prende in prestito dal suo prossimo una bestia e questa si è prodotta una frattura o è morta in assenza del padrone, dovrà pagare l’indennizzo. Ma se il padrone si trova presente, non deve restituire; se si tratta di una bestia presa a nolo, la sua perdita è compensata dal prezzo del noleggio.</w:t>
      </w:r>
    </w:p>
    <w:p w14:paraId="56E7D2D5"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un uomo seduce una vergine non ancora fidanzata e si corica con lei, ne pagherà il prezzo nuziale, e lei diverrà sua moglie. Se il padre di lei si rifiuta di dargliela, egli dovrà versare una somma di denaro pari al prezzo nuziale delle vergini.</w:t>
      </w:r>
    </w:p>
    <w:p w14:paraId="16900D6C"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lascerai vivere colei che pratica la magia.</w:t>
      </w:r>
    </w:p>
    <w:p w14:paraId="2F5FAC1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Chiunque giaccia con una bestia sia messo a morte.</w:t>
      </w:r>
    </w:p>
    <w:p w14:paraId="045AEA78"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lastRenderedPageBreak/>
        <w:t>Colui che offre un sacrificio agli dèi, anziché al solo Signore, sarà votato allo sterminio.</w:t>
      </w:r>
    </w:p>
    <w:p w14:paraId="2EE1C2D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molesterai il forestiero né lo opprimerai, perché voi siete stati forestieri in terra d’Egitto.</w:t>
      </w:r>
    </w:p>
    <w:p w14:paraId="25FC1290"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maltratterai la vedova o l’orfano. Se tu lo maltratti, quando invocherà da me l’aiuto, io darò ascolto al suo grido, la mia ira si accenderà e vi farò morire di spada: le vostre mogli saranno vedove e i vostri figli orfani.</w:t>
      </w:r>
    </w:p>
    <w:p w14:paraId="5260E618"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Se tu presti denaro a qualcuno del mio popolo, all’indigente che sta con te, non ti comporterai con lui da usuraio: voi non dovete imporgli alcun interesse.</w:t>
      </w:r>
    </w:p>
    <w:p w14:paraId="6A680101"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Se prendi in pegno il mantello del tuo prossimo, glielo renderai prima del tramonto del sole, perché è la sua sola coperta, è il mantello per la sua pelle; come potrebbe coprirsi dormendo? Altrimenti, quando griderà verso di me, io l’ascolterò, perché io sono pietoso.</w:t>
      </w:r>
    </w:p>
    <w:p w14:paraId="32FB7ED9"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bestemmierai Dio e non maledirai il capo del tuo popolo.</w:t>
      </w:r>
    </w:p>
    <w:p w14:paraId="753E0B7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ritarderai l’offerta di ciò che riempie il tuo granaio e di ciò che stilla dal tuo frantoio.</w:t>
      </w:r>
    </w:p>
    <w:p w14:paraId="684BD79C"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Il primogenito dei tuoi figli lo darai a me.</w:t>
      </w:r>
    </w:p>
    <w:p w14:paraId="409B58C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Così farai per il tuo bue e per il tuo bestiame minuto: sette giorni resterà con sua madre, l’ottavo giorno lo darai a me.</w:t>
      </w:r>
    </w:p>
    <w:p w14:paraId="22AACE93"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Voi sarete per me uomini santi: non mangerete la carne di una bestia sbranata nella campagna, ma la getterete ai cani (Es 32,1-30). </w:t>
      </w:r>
    </w:p>
    <w:p w14:paraId="0DC39AEC"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spargerai false dicerie; non presterai mano al colpevole per far da testimone in favore di un’ingiustizia. Non seguirai la maggioranza per agire male e non deporrai in processo così da stare con la maggioranza, per ledere il diritto.</w:t>
      </w:r>
    </w:p>
    <w:p w14:paraId="241B0815"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favorirai nemmeno il debole nel suo processo.</w:t>
      </w:r>
    </w:p>
    <w:p w14:paraId="3C11D7E2"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incontrerai il bue del tuo nemico o il suo asino dispersi, glieli dovrai ricondurre. Quando vedrai l’asino del tuo nemico accasciarsi sotto il carico, non abbandonarlo a se stesso: mettiti con lui a scioglierlo dal carico.</w:t>
      </w:r>
    </w:p>
    <w:p w14:paraId="1393D32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ledere il diritto del tuo povero nel suo processo.</w:t>
      </w:r>
    </w:p>
    <w:p w14:paraId="2918D8D6"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Ti terrai lontano da parola menzognera. Non far morire l’innocente e il giusto, perché io non assolvo il colpevole.</w:t>
      </w:r>
    </w:p>
    <w:p w14:paraId="394356C5"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accetterai doni, perché il dono acceca chi ha gli occhi aperti e perverte anche le parole dei giusti.</w:t>
      </w:r>
    </w:p>
    <w:p w14:paraId="676492EA"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opprimerai il forestiero: anche voi conoscete la vita del forestiero, perché siete stati forestieri in terra d’Egitto.</w:t>
      </w:r>
    </w:p>
    <w:p w14:paraId="18650290"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Per sei anni seminerai la tua terra e ne raccoglierai il prodotto, ma nel settimo anno non la sfrutterai e la lascerai incolta: ne mangeranno gli indigenti del tuo popolo e ciò che lasceranno sarà consumato dalle bestie selvatiche. Così farai per la tua vigna e per il tuo oliveto.</w:t>
      </w:r>
    </w:p>
    <w:p w14:paraId="762002D6"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lastRenderedPageBreak/>
        <w:t>Per sei giorni farai i tuoi lavori, ma nel settimo giorno farai riposo, perché possano godere quiete il tuo bue e il tuo asino e possano respirare i figli della tua schiava e il forestiero.</w:t>
      </w:r>
    </w:p>
    <w:p w14:paraId="4519B23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Farete attenzione a quanto vi ho detto: non pronunciate il nome di altri dèi; non si senta sulla tua bocca!</w:t>
      </w:r>
    </w:p>
    <w:p w14:paraId="05D7E0F3"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Tre volte all’anno farai festa in mio onore.</w:t>
      </w:r>
    </w:p>
    <w:p w14:paraId="45DD7762"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Osserverai la festa degli Azzimi: per sette giorni mangerai azzimi, come ti ho ordinato, nella ricorrenza del mese di Abìb, perché in esso sei uscito dall’Egitto.</w:t>
      </w:r>
    </w:p>
    <w:p w14:paraId="5C39D1C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si dovrà comparire davanti a me a mani vuote.</w:t>
      </w:r>
    </w:p>
    <w:p w14:paraId="31319DB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Osserverai la festa della mietitura, cioè dei primi frutti dei tuoi lavori di semina nei campi, e poi, al termine dell’anno, la festa del raccolto, quando raccoglierai il frutto dei tuoi lavori nei campi.</w:t>
      </w:r>
    </w:p>
    <w:p w14:paraId="577BD722"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Tre volte all’anno ogni tuo maschio comparirà alla presenza del Signore Dio.</w:t>
      </w:r>
    </w:p>
    <w:p w14:paraId="44F91DE6"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offrirai con pane lievitato il sangue del sacrificio in mio onore, e il grasso della vittima per la mia festa non dovrà restare fino al mattino.</w:t>
      </w:r>
    </w:p>
    <w:p w14:paraId="23FCE5A3"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Il meglio delle primizie del tuo suolo lo porterai alla casa del Signore, tuo Dio.</w:t>
      </w:r>
    </w:p>
    <w:p w14:paraId="380252F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farai cuocere un capretto nel latte di sua madre.</w:t>
      </w:r>
    </w:p>
    <w:p w14:paraId="4C35A2C6"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p>
    <w:p w14:paraId="40B265FD"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14:paraId="16FF6F82"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Voi servirete il Signore, vostro Dio. Egli benedirà il tuo pane e la tua acqua. Terrò lontana da te la malattia. Non vi sarà nella tua terra donna che abortisca o che sia sterile. Ti farò giungere al numero completo dei tuoi giorni.</w:t>
      </w:r>
    </w:p>
    <w:p w14:paraId="60658479"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Manderò il mio terrore davanti a te e metterò in rotta ogni popolo in mezzo al quale entrerai; farò voltare le spalle a tutti i tuoi nemici davanti a te.</w:t>
      </w:r>
    </w:p>
    <w:p w14:paraId="3198034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p>
    <w:p w14:paraId="2FC29528"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lastRenderedPageBreak/>
        <w:t xml:space="preserve">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23,1-33). </w:t>
      </w:r>
    </w:p>
    <w:p w14:paraId="56E0FB9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Se vedi smarrito un capo di bestiame grosso o un capo di bestiame minuto di tuo fratello, non devi fingere di non averli scorti, ma avrai cura di ricondurli a tuo fratello. Se tuo fratello non abita vicino a te e non lo conosci, accoglierai l’animale in casa tua: rimarrà da te finché tuo fratello non ne faccia ricerca e allora glielo renderai. Lo stesso farai del suo asino, lo stesso della sua veste, lo stesso di ogni altro oggetto che tuo fratello abbia perduto e che tu trovi. Non fingerai di non averli scorti. Se vedi l’asino di tuo fratello o il suo bue caduto lungo la strada, non fingerai di non averli scorti, ma insieme con lui li farai rialzare.</w:t>
      </w:r>
    </w:p>
    <w:p w14:paraId="1021BF4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La donna non si metterà un indumento da uomo né l’uomo indosserà una veste da donna, perché chiunque fa tali cose è in abominio al Signore, tuo Dio.</w:t>
      </w:r>
    </w:p>
    <w:p w14:paraId="79B4E42E"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cammin facendo, troverai sopra un albero o per terra un nido d’uccelli con uccellini o uova e la madre che sta covando gli uccellini o le uova, non prenderai la madre che è con i figli. Lascia andar via la madre e prendi per te i figli, perché tu sia felice e goda lunga vita.</w:t>
      </w:r>
    </w:p>
    <w:p w14:paraId="2BA2B88A"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costruirai una casa nuova, farai un parapetto intorno alla tua terrazza, per non attirare sulla tua casa la vendetta del sangue, qualora uno cada di là.</w:t>
      </w:r>
    </w:p>
    <w:p w14:paraId="1C8E5B7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Non seminerai nella tua vigna semi di due specie diverse, perché altrimenti tutto il prodotto di ciò che avrai seminato e la rendita della vigna diventerà cosa sacra. Non devi arare con un bue e un asino aggiogati assieme. Non ti vestirai con un tessuto misto, fatto di lana e di lino insieme.</w:t>
      </w:r>
    </w:p>
    <w:p w14:paraId="1C582CE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Metterai fiocchi alle quattro estremità del mantello con cui ti copri.</w:t>
      </w:r>
    </w:p>
    <w:p w14:paraId="7DBEEAE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padre e la </w:t>
      </w:r>
      <w:r w:rsidRPr="00FD22E7">
        <w:rPr>
          <w:rFonts w:ascii="Arial" w:eastAsia="Calibri" w:hAnsi="Arial" w:cs="Arial"/>
          <w:i/>
          <w:iCs/>
          <w:color w:val="000000"/>
          <w:sz w:val="23"/>
          <w:szCs w:val="24"/>
          <w:lang w:eastAsia="en-US"/>
        </w:rPr>
        <w:lastRenderedPageBreak/>
        <w:t>gente della sua città la lapiderà a morte, perché ha commesso un’infamia in Israele, disonorandosi in casa del padre. Così estirperai il male in mezzo a te.</w:t>
      </w:r>
    </w:p>
    <w:p w14:paraId="2047D74D"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un uomo verrà trovato a giacere con una donna maritata, tutti e due dovranno morire: l’uomo che è giaciuto con la donna e la donna. Così estirperai il male da Israele.</w:t>
      </w:r>
    </w:p>
    <w:p w14:paraId="7F1B5DD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w:t>
      </w:r>
    </w:p>
    <w:p w14:paraId="57EBFC23"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 (Dt 22,1-29). </w:t>
      </w:r>
    </w:p>
    <w:p w14:paraId="1334AE73"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Osservazione necessaria</w:t>
      </w:r>
      <w:r w:rsidRPr="00FD22E7">
        <w:rPr>
          <w:rFonts w:ascii="Arial" w:eastAsia="Calibri" w:hAnsi="Arial" w:cs="Arial"/>
          <w:color w:val="000000"/>
          <w:sz w:val="24"/>
          <w:szCs w:val="24"/>
          <w:lang w:eastAsia="en-US"/>
        </w:rPr>
        <w:t>: Nella Scrittura Santa non vi sono casi lasciati all’arbitrio del sacerdote. Essi sono tutti classificati, definiti, circoscritti. Anche il Sacerdote si deve attenere al programma del Signore. Lui lo riceve e lo trascrive. A Lui non è data alcuna potestà sul programma. Anche Gesù non dona le Beatitudini e le lascia alla libera interpretazione di ciascuno. Le dona e subito dopo in tre lunghi capitoli le presenta concretamente nel loro insieme.</w:t>
      </w:r>
    </w:p>
    <w:p w14:paraId="67151C2F"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Non c’è casistica lascia alla coscienza del singolo. La casistica è predefinita, prestabilita, predettata. Ognuno sa che cadendo in quel caso, avrebbe avuto quella soluzione e non un’altra. Tutto è stabilito dal Signore. </w:t>
      </w:r>
    </w:p>
    <w:p w14:paraId="2FE72FEF"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 xml:space="preserve">PENA. </w:t>
      </w:r>
      <w:r w:rsidRPr="00FD22E7">
        <w:rPr>
          <w:rFonts w:ascii="Arial" w:eastAsia="Calibri" w:hAnsi="Arial" w:cs="Arial"/>
          <w:color w:val="000000"/>
          <w:sz w:val="24"/>
          <w:szCs w:val="24"/>
          <w:lang w:eastAsia="en-US"/>
        </w:rPr>
        <w:t xml:space="preserve">Ogni peccato commesso offende direttamente Dio. L’offesa a Dio è la colpa. Offende anche la giustizia che sempre deve regnare nella sua creazione. Il ristabilimento della giustizia si chiama pena, che è obbligatoria per trasgressione sia mortale che veniale. Essendo Dio l’offeso, la colpa può essere solo perdonata. Essendo stato tolto dal cuore, solo Dio può decidere di ritornare, Lui vi ritorna a determinate condizioni: pentimento, conversione, richiesta di perdono. Essendo stata violata la giustizia contro Dio, la pena contratta è infinita. Nulla si può fare per essere espiata. Qui si introduce tutta la verità sulla espiazione vicaria di Cristo Gesù. Questa verità sull’espiazione vicaria è il sublime della rivelazione del Signore nell’Antico Testamento per mezzo del profeta Isaia. </w:t>
      </w:r>
    </w:p>
    <w:p w14:paraId="5326BD23"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w:t>
      </w:r>
      <w:r w:rsidRPr="00FD22E7">
        <w:rPr>
          <w:rFonts w:ascii="Arial" w:eastAsia="Calibri" w:hAnsi="Arial" w:cs="Arial"/>
          <w:i/>
          <w:iCs/>
          <w:color w:val="000000"/>
          <w:sz w:val="23"/>
          <w:szCs w:val="24"/>
          <w:lang w:eastAsia="en-US"/>
        </w:rPr>
        <w:lastRenderedPageBreak/>
        <w:t>si chiuderanno la bocca, poiché vedranno un fatto mai a essi raccontato e comprenderanno ciò che mai avevano udito.</w:t>
      </w:r>
    </w:p>
    <w:p w14:paraId="1032D55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092F141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6E238E80"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w:t>
      </w:r>
    </w:p>
    <w:p w14:paraId="651EA8E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Gli si diede sepoltura con gli empi, con il ricco fu il suo tumulo, sebbene non avesse commesso violenza né vi fosse inganno nella sua bocca.</w:t>
      </w:r>
    </w:p>
    <w:p w14:paraId="64428F0A"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Ma al Signore è piaciuto prostrarlo con dolori. Quando offrirà se stesso in sacrificio di riparazione, vedrà una discendenza, vivrà a lungo, si compirà per mezzo suo la volontà del Signore.</w:t>
      </w:r>
    </w:p>
    <w:p w14:paraId="68766CC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223777E4"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Avendo l’uomo provocato la morte spirituale e corrotto la sua natura – sono questi i frutti del peccato –per il suo ritorno nella verità della sua natura occorre una vera nuova creazione. È il dono promesso del cuore nuovo e dello spirito nuovo (Salmo di Davide, Ezechiele, tutto il Nuovo Testamento). Qui il campo è vastissimo. Se l’uomo non rientra, prima di morire, prima cioè di varcare la soglia del tempo per entrare nell’eternità, dalla morte spirituale, riconciliandosi con il suo Signore, la pena temporale si trasforma in pena eterna. È la dannazione. Viene distinta la pena del danno (per un bene di un attimo si è perso per sempre il Sommo Vero Bene Eterno e mai più lo si potrà riavere) e la pena del senso (la sofferenza dello spirito o fuoco eterno che avvolgere la persona dannata). Quanti invece muoiono in grazia di Dio, ma non hanno assolto gli obblighi di giustizia, andranno in purgatorio, fino alla completa espiazione. L’elemosina espia i peccati. Le indulgenze cancellano la pena o tutta (indulgenza plenaria) o in parte (indulgenza parziale). La preghiera di suffragio aiuta le anime del purgatorio </w:t>
      </w:r>
      <w:r w:rsidRPr="00FD22E7">
        <w:rPr>
          <w:rFonts w:ascii="Arial" w:eastAsia="Calibri" w:hAnsi="Arial" w:cs="Arial"/>
          <w:color w:val="000000"/>
          <w:sz w:val="24"/>
          <w:szCs w:val="24"/>
          <w:lang w:eastAsia="en-US"/>
        </w:rPr>
        <w:lastRenderedPageBreak/>
        <w:t>assieme all’offerta del sacrificio della Santa Messa. Nella Scrittura Antica grande rilevanza veniva data all’elemosina. Nel Vangelo secondo Matteo Gesù porterà nel suo Paradiso coloro che hanno fatto della carità lo stile della loro vita.</w:t>
      </w:r>
    </w:p>
    <w:p w14:paraId="44FF33C1"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b/>
          <w:bCs/>
          <w:color w:val="000000"/>
          <w:sz w:val="24"/>
          <w:szCs w:val="24"/>
          <w:lang w:eastAsia="en-US"/>
        </w:rPr>
        <w:t xml:space="preserve">Coscienza. </w:t>
      </w:r>
      <w:r w:rsidRPr="00FD22E7">
        <w:rPr>
          <w:rFonts w:ascii="Arial" w:eastAsia="Calibri" w:hAnsi="Arial" w:cs="Arial"/>
          <w:color w:val="000000"/>
          <w:sz w:val="24"/>
          <w:szCs w:val="24"/>
          <w:lang w:eastAsia="en-US"/>
        </w:rPr>
        <w:t>Ci possiamo servire di un’immagine della moderna tecnologia cibernetica per definire la coscienza: essa è il disco rigido sul quale il Signore scrive la sua volontà che è vero programma di vita per l’uomo. Il disco rigido senza programma è un agglomerato di minerali vari. Il Signore dal primo istante della Creazione dell’uomo ha iniziato a scrivere tutta la sua volontà da vivere. L’ha scritta attraverso l’orecchio, con la penna della sua voce. Dio usa il programma vocale. Altra immagine della coscienza sono le due tavole di pietra sulle quale il Signore ha scritto la sua Legge consegnandola a Mosè. Come ogni programma può essere disinstallato o anche cancellato, come ogni programma può anche guastarsi in uno o più elementi, così avviene con la coscienza.</w:t>
      </w:r>
    </w:p>
    <w:p w14:paraId="0D71495C"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Caino, Lamec hanno disinstallato il programma fin da subito. Con Caino il Signore ha tentato di installarlo di nuovo. Ma con scarso risultato. Al tempo di Noè tutti gli uomini vivevano senza programma divino. Solo Noè ancora conservava il programma di Dio. Questa è la costante opera di Dio: l’installazione del suo programma. Nella Nuova Alleanza come suo programma il Signore ha installato il suo Santo Spirito. Ma anche lo Spirito può essere disinstallato e allora occorre l’opera di reinstallazione. È questa l’opera della Chiesa: installare in ogni uomo il Vangelo e lo Spirito Santo. Tutti gli Autori del Nuovo Testamento sono i Tecnici di Cristo Gesù, da Lui mandati nel mondo per installare il Vangelo e lo Spirito Santo. Questo la Chiesa deve capire. Lei installa, ma subito dopo passa non uno ma diecimila che disinstallano e i suoi tecnici devono nuovamente installare. Oggi vi è un pericolo ancora più grave, gli stessi installatori del programma divino divengono i disinstallatori di esso e installatori del programma contrario. San Paolo installava il Vangelo nei cuori ma subito dopo passa l’installatore dell’anti-vangelo. Chiudo riportando un brano della Lettera ai Galati.</w:t>
      </w:r>
    </w:p>
    <w:p w14:paraId="4E180485"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0A7241B4"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w:t>
      </w:r>
      <w:r w:rsidRPr="00FD22E7">
        <w:rPr>
          <w:rFonts w:ascii="Arial" w:eastAsia="Calibri" w:hAnsi="Arial" w:cs="Arial"/>
          <w:i/>
          <w:iCs/>
          <w:color w:val="000000"/>
          <w:sz w:val="23"/>
          <w:szCs w:val="24"/>
          <w:lang w:eastAsia="en-US"/>
        </w:rPr>
        <w:lastRenderedPageBreak/>
        <w:t>infatti trova la sua pienezza in un solo precetto: Amerai il tuo prossimo come te stesso. Ma se vi mordete e vi divorate a vicenda, badate almeno di non distruggervi del tutto gli uni gli altri!</w:t>
      </w:r>
    </w:p>
    <w:p w14:paraId="5C4F52A2"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6A21EC30"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Il disco rigido si può anche spezzare e frantumare. Questo accada quando si raggiunge il peccato contro lo Spirito Santo. L’uomo è in totale dipendenza del Maligno. Con la rottura del disco rigido, finisce ogni paura teologica. Si possono moltiplicare tutte le altre paure umane. Un argomento volutamente non toccato è sul timore del Signore.  Nel timore del Signore si possiede una coscienza perfetta, frutto di una fede perfetta. Si ama Dio perché si crede in Dio, credendo che ogni segno del programma da Lui scritto  infallibilmente si compie. Credendo in questo, l’uomo non si espone a nessuna trasgressione, non per paura di Dio, che è dopo il peccato, ma perché sa che sarebbe la morte della sua anima e del suo stesso corpo. Posti questi principi necessari, ora possiamo passare a parlare della morale dimenticata, tradita, calpesta, offesa, sia nel Secondo Libro di Samuele che nel Primo Libro dei Re. </w:t>
      </w:r>
    </w:p>
    <w:p w14:paraId="326ED763" w14:textId="77777777" w:rsidR="00FD22E7" w:rsidRPr="00FD22E7" w:rsidRDefault="00FD22E7" w:rsidP="00FD22E7">
      <w:pPr>
        <w:spacing w:after="120"/>
        <w:jc w:val="both"/>
        <w:rPr>
          <w:rFonts w:ascii="Arial" w:eastAsia="Calibri" w:hAnsi="Arial" w:cs="Arial"/>
          <w:color w:val="000000"/>
          <w:sz w:val="24"/>
          <w:szCs w:val="24"/>
          <w:lang w:eastAsia="en-US"/>
        </w:rPr>
      </w:pPr>
      <w:bookmarkStart w:id="79" w:name="_Toc153213210"/>
      <w:bookmarkStart w:id="80" w:name="_Toc153223155"/>
      <w:bookmarkStart w:id="81" w:name="_Toc159221270"/>
      <w:r w:rsidRPr="00FD22E7">
        <w:rPr>
          <w:rFonts w:ascii="Arial" w:eastAsia="Calibri" w:hAnsi="Arial" w:cs="Arial"/>
          <w:b/>
          <w:bCs/>
          <w:iCs/>
          <w:color w:val="000000"/>
          <w:sz w:val="24"/>
          <w:szCs w:val="24"/>
          <w:lang w:eastAsia="en-US"/>
        </w:rPr>
        <w:t>Parola verità e coscienza</w:t>
      </w:r>
      <w:bookmarkEnd w:id="79"/>
      <w:bookmarkEnd w:id="80"/>
      <w:bookmarkEnd w:id="81"/>
      <w:r w:rsidRPr="00FD22E7">
        <w:rPr>
          <w:rFonts w:ascii="Arial" w:eastAsia="Calibri" w:hAnsi="Arial" w:cs="Arial"/>
          <w:color w:val="000000"/>
          <w:sz w:val="24"/>
          <w:szCs w:val="24"/>
          <w:lang w:eastAsia="en-US"/>
        </w:rPr>
        <w:t>. Posto questo principio di verità eterna, ecco cosa subito si deve affermare: la verità non è dalla coscienza. La verità è la natura creata e la coscienza è parte della natura creata. Essa non è la sola natura creata. È un parte ma non è il tutto. Anche la coscienza, essendo natura creata, trova la sua verità nella Parola, dalla Parola. Fuori della Parola anche la coscienza è nella morte.</w:t>
      </w:r>
    </w:p>
    <w:p w14:paraId="6149C4A8"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La Parola, e quindi la verità dell’uomo, è prima della creazione dell’uomo ed è dopo la creazione dell’uomo. Prima il Signore ha detto la verità dell’uomo  all’intera creazione, già da Lui chiamata all’esistenza, e poi ha creato l’uomo. Dopo aver creato l’uomo, Dio non lo ha consegnato in mano né alla sua volontà, né al suo cuore, né alla sua mente, né ai suoi sentimenti, anche se ancora essere vivente nella purezza della verità. Dio ha consegnato l’uomo alla sua Parola, data questa volta nella la forma del comando esplicito, inequivocabile, al negativo:</w:t>
      </w:r>
    </w:p>
    <w:p w14:paraId="660A5D1C"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36A2F395"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lastRenderedPageBreak/>
        <w:t xml:space="preserve">L’uomo, creato da Dio a sua immagine e somiglianza, è tutto l’uomo, se osserva ogni comandamento che è contenuto non nella verità della sua natura, ma nella Parola che ha creato la verità della sua natura e nella Parola che dice qual è la verità di natura creata da Dio e come questa verità di natura va conservata. Dio ha creato la verità della natura senza il concorso dell’uomo. Ora è lo stesso uomo che deve creare la verità della sua natura, rimanendo sempre nella Parola che Dio ha fatto risuonare al suo orecchio. Si rimane nella Parola, obbedendo alla Parola. Se non obbedisce alla Parola, l’uomo perde la verità della sua natura e non è più l’uomo creato da Dio a sua immagine e somiglianza. </w:t>
      </w:r>
    </w:p>
    <w:p w14:paraId="24677100"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Ecco perché va detto che la verità dell’uomo non nasce dalla coscienza dell’uomo. La verità dell’uomo è creata dalla Parola di Dio alle origini. Ogni giorno è creata dalla Parola data all’uomo perché obbedisca ad essa. La coscienza è data perché guidi l’uomo a camminare nella Parola, perché solo così potrà rimanere tutto l’uomo fatto dal Signore. Ecco quanto va detto sulla necessaria differenza tra coscienza e fede, coscienza e obbedienza alla Parola:</w:t>
      </w:r>
    </w:p>
    <w:p w14:paraId="2F66C69F" w14:textId="77777777" w:rsidR="00FD22E7" w:rsidRPr="00FD22E7" w:rsidRDefault="00FD22E7" w:rsidP="00FD22E7">
      <w:pPr>
        <w:autoSpaceDE w:val="0"/>
        <w:autoSpaceDN w:val="0"/>
        <w:adjustRightInd w:val="0"/>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Un tempo di diceva che ogni traduttore è un traditore. Se poi alla difficoltà della traduzione in sé, si aggiunge la volontà di tradurre modificando alcune parole, allora non di tratta più di un tradimento quasi necessario, tradimento dovuto alle difficoltà di </w:t>
      </w:r>
      <w:r w:rsidRPr="00FD22E7">
        <w:rPr>
          <w:rFonts w:ascii="Arial" w:eastAsia="Calibri" w:hAnsi="Arial" w:cs="Arial"/>
          <w:i/>
          <w:color w:val="000000"/>
          <w:sz w:val="24"/>
          <w:szCs w:val="24"/>
          <w:lang w:eastAsia="en-US"/>
        </w:rPr>
        <w:t>“trasmutare”</w:t>
      </w:r>
      <w:r w:rsidRPr="00FD22E7">
        <w:rPr>
          <w:rFonts w:ascii="Arial" w:eastAsia="Calibri" w:hAnsi="Arial" w:cs="Arial"/>
          <w:color w:val="000000"/>
          <w:sz w:val="24"/>
          <w:szCs w:val="24"/>
          <w:lang w:eastAsia="en-US"/>
        </w:rPr>
        <w:t xml:space="preserve"> una parola in un’altra lingua, ma di un tradimento finalizzato a che si pensi secondo il cuore e la mente di chi traduce, o di chi la traduzione a commissionato. Un esempio basta. Tradurre fede con coscienza è purissimo inganno, vero tradimento della Parola dello Spirito Santo. Abbiamo scritto: </w:t>
      </w:r>
    </w:p>
    <w:p w14:paraId="14DE8F64" w14:textId="77777777" w:rsidR="00FD22E7" w:rsidRPr="00FD22E7" w:rsidRDefault="00FD22E7" w:rsidP="00FD22E7">
      <w:pPr>
        <w:autoSpaceDE w:val="0"/>
        <w:autoSpaceDN w:val="0"/>
        <w:adjustRightInd w:val="0"/>
        <w:spacing w:after="120"/>
        <w:jc w:val="both"/>
        <w:rPr>
          <w:rFonts w:ascii="Arial" w:eastAsia="Calibri" w:hAnsi="Arial" w:cs="Arial"/>
          <w:iCs/>
          <w:color w:val="000000"/>
          <w:sz w:val="24"/>
          <w:szCs w:val="24"/>
          <w:lang w:eastAsia="en-US"/>
        </w:rPr>
      </w:pPr>
      <w:r w:rsidRPr="00FD22E7">
        <w:rPr>
          <w:rFonts w:ascii="Arial" w:eastAsia="Calibri" w:hAnsi="Arial" w:cs="Arial"/>
          <w:iCs/>
          <w:color w:val="000000"/>
          <w:sz w:val="24"/>
          <w:szCs w:val="24"/>
          <w:lang w:eastAsia="en-US"/>
        </w:rPr>
        <w:t>Per conoscere secondo verità quanto l’Apostolo Paolo vuole rivelare al cuore di ogni discepolo di Gesù con questa sua parola – Tutto ciò che non viene dalla coscienza è peccato (così recita la Nuova Traduzione) – va subito detto che sia nel testo della Vulgata e sia nel testo Greco, non di parla di coscienza, bensì di fede. Ecco cosa insegna l’Apostolo Paolo: Tutto ciò che non viene dalla fede è peccato. Leggiamo il testo originale sia della Vulgata che del Greco:</w:t>
      </w:r>
    </w:p>
    <w:p w14:paraId="392FA9B3" w14:textId="77777777" w:rsidR="00FD22E7" w:rsidRPr="00FD22E7" w:rsidRDefault="00FD22E7" w:rsidP="00FD22E7">
      <w:pPr>
        <w:autoSpaceDE w:val="0"/>
        <w:autoSpaceDN w:val="0"/>
        <w:adjustRightInd w:val="0"/>
        <w:spacing w:after="120"/>
        <w:ind w:left="567" w:right="567"/>
        <w:jc w:val="both"/>
        <w:rPr>
          <w:rFonts w:ascii="Calibri" w:eastAsia="Calibri" w:hAnsi="Calibri"/>
          <w:iCs/>
          <w:color w:val="000000"/>
          <w:sz w:val="24"/>
          <w:szCs w:val="24"/>
          <w:lang w:val="fr-FR" w:eastAsia="en-US"/>
        </w:rPr>
      </w:pPr>
      <w:r w:rsidRPr="00FD22E7">
        <w:rPr>
          <w:rFonts w:ascii="Arial" w:eastAsia="Calibri" w:hAnsi="Arial" w:cs="Arial"/>
          <w:iCs/>
          <w:color w:val="000000"/>
          <w:sz w:val="24"/>
          <w:szCs w:val="24"/>
          <w:lang w:val="la-Latn" w:eastAsia="en-US"/>
        </w:rPr>
        <w:t>“Qui autem discernit si manducaverit damnatus est, quia non ex fide ; omne autem quod non ex fide peccatum est</w:t>
      </w:r>
      <w:r w:rsidRPr="00FD22E7">
        <w:rPr>
          <w:rFonts w:ascii="Arial" w:eastAsia="Calibri" w:hAnsi="Arial" w:cs="Arial"/>
          <w:iCs/>
          <w:color w:val="000000"/>
          <w:sz w:val="24"/>
          <w:szCs w:val="24"/>
          <w:lang w:val="fr-FR" w:eastAsia="en-US"/>
        </w:rPr>
        <w:t xml:space="preserve"> (Rm 14,23). </w:t>
      </w:r>
      <w:r w:rsidRPr="00FD22E7">
        <w:rPr>
          <w:rFonts w:ascii="Greek" w:eastAsia="Calibri" w:hAnsi="Greek" w:cs="Greek"/>
          <w:iCs/>
          <w:color w:val="000000"/>
          <w:sz w:val="24"/>
          <w:szCs w:val="24"/>
          <w:lang w:val="fr-FR" w:eastAsia="en-US"/>
        </w:rPr>
        <w:t>Ð d</w:t>
      </w:r>
      <w:r w:rsidRPr="00FD22E7">
        <w:rPr>
          <w:rFonts w:ascii="Greek" w:eastAsia="Calibri" w:hAnsi="Greek" w:cs="Greek"/>
          <w:iCs/>
          <w:color w:val="000000"/>
          <w:sz w:val="24"/>
          <w:szCs w:val="24"/>
          <w:lang w:eastAsia="en-US"/>
        </w:rPr>
        <w:t></w:t>
      </w:r>
      <w:r w:rsidRPr="00FD22E7">
        <w:rPr>
          <w:rFonts w:ascii="Greek" w:eastAsia="Calibri" w:hAnsi="Greek" w:cs="Greek"/>
          <w:iCs/>
          <w:color w:val="000000"/>
          <w:sz w:val="24"/>
          <w:szCs w:val="24"/>
          <w:lang w:val="fr-FR" w:eastAsia="en-US"/>
        </w:rPr>
        <w:t xml:space="preserve"> diakrinÒmenoj ™¦n f£gV katakškritai, Óti oÙk ™k p…stewj: p©n d</w:t>
      </w:r>
      <w:r w:rsidRPr="00FD22E7">
        <w:rPr>
          <w:rFonts w:ascii="Greek" w:eastAsia="Calibri" w:hAnsi="Greek" w:cs="Greek"/>
          <w:iCs/>
          <w:color w:val="000000"/>
          <w:sz w:val="24"/>
          <w:szCs w:val="24"/>
          <w:lang w:eastAsia="en-US"/>
        </w:rPr>
        <w:t></w:t>
      </w:r>
      <w:r w:rsidRPr="00FD22E7">
        <w:rPr>
          <w:rFonts w:ascii="Greek" w:eastAsia="Calibri" w:hAnsi="Greek" w:cs="Greek"/>
          <w:iCs/>
          <w:color w:val="000000"/>
          <w:sz w:val="24"/>
          <w:szCs w:val="24"/>
          <w:lang w:val="fr-FR" w:eastAsia="en-US"/>
        </w:rPr>
        <w:t xml:space="preserve"> Ö oÙk ™k p…stewj ¡mart…a ™st…n.</w:t>
      </w:r>
      <w:r w:rsidRPr="00FD22E7">
        <w:rPr>
          <w:rFonts w:ascii="Calibri" w:eastAsia="Calibri" w:hAnsi="Calibri"/>
          <w:iCs/>
          <w:color w:val="000000"/>
          <w:sz w:val="24"/>
          <w:szCs w:val="24"/>
          <w:lang w:val="fr-FR" w:eastAsia="en-US"/>
        </w:rPr>
        <w:t xml:space="preserve"> (Rm 14,23). </w:t>
      </w:r>
    </w:p>
    <w:p w14:paraId="748DFE9B" w14:textId="77777777" w:rsidR="00FD22E7" w:rsidRPr="00FD22E7" w:rsidRDefault="00FD22E7" w:rsidP="00FD22E7">
      <w:pPr>
        <w:autoSpaceDE w:val="0"/>
        <w:autoSpaceDN w:val="0"/>
        <w:adjustRightInd w:val="0"/>
        <w:spacing w:after="120"/>
        <w:jc w:val="both"/>
        <w:rPr>
          <w:rFonts w:ascii="Arial" w:eastAsia="Calibri" w:hAnsi="Arial" w:cs="Arial"/>
          <w:iCs/>
          <w:color w:val="000000"/>
          <w:sz w:val="24"/>
          <w:szCs w:val="24"/>
          <w:lang w:eastAsia="en-US"/>
        </w:rPr>
      </w:pPr>
      <w:r w:rsidRPr="00FD22E7">
        <w:rPr>
          <w:rFonts w:ascii="Arial" w:eastAsia="Calibri" w:hAnsi="Arial" w:cs="Arial"/>
          <w:iCs/>
          <w:color w:val="000000"/>
          <w:sz w:val="24"/>
          <w:szCs w:val="24"/>
          <w:lang w:eastAsia="en-US"/>
        </w:rPr>
        <w:t>La buona coscienza nella Apostolo Paolo è sempre legata alla fede. Un esempio possiamo trarlo dalla Prima Lettera a Timoteo:</w:t>
      </w:r>
    </w:p>
    <w:p w14:paraId="066D8490" w14:textId="77777777" w:rsidR="00FD22E7" w:rsidRPr="00FD22E7" w:rsidRDefault="00FD22E7" w:rsidP="00FD22E7">
      <w:pPr>
        <w:autoSpaceDE w:val="0"/>
        <w:autoSpaceDN w:val="0"/>
        <w:adjustRightInd w:val="0"/>
        <w:spacing w:after="120"/>
        <w:ind w:left="567" w:right="567"/>
        <w:jc w:val="both"/>
        <w:rPr>
          <w:rFonts w:ascii="Arial" w:eastAsia="Calibri" w:hAnsi="Arial" w:cs="Arial"/>
          <w:iCs/>
          <w:color w:val="000000"/>
          <w:sz w:val="24"/>
          <w:szCs w:val="24"/>
          <w:lang w:val="la-Latn" w:eastAsia="en-US"/>
        </w:rPr>
      </w:pPr>
      <w:r w:rsidRPr="00FD22E7">
        <w:rPr>
          <w:rFonts w:ascii="Arial" w:eastAsia="Calibri" w:hAnsi="Arial" w:cs="Arial"/>
          <w:iCs/>
          <w:color w:val="000000"/>
          <w:sz w:val="24"/>
          <w:szCs w:val="24"/>
          <w:lang w:val="la-Latn" w:eastAsia="en-US"/>
        </w:rPr>
        <w:t xml:space="preserve">“Finis autem praecepti est caritas de corde puro et conscientia bona et fide non ficta </w:t>
      </w:r>
      <w:r w:rsidRPr="00FD22E7">
        <w:rPr>
          <w:rFonts w:ascii="Arial" w:eastAsia="Calibri" w:hAnsi="Arial" w:cs="Arial"/>
          <w:iCs/>
          <w:color w:val="000000"/>
          <w:sz w:val="24"/>
          <w:szCs w:val="24"/>
          <w:lang w:eastAsia="en-US"/>
        </w:rPr>
        <w:t xml:space="preserve">(1Tm 1,5). </w:t>
      </w:r>
      <w:r w:rsidRPr="00FD22E7">
        <w:rPr>
          <w:rFonts w:ascii="Greek" w:eastAsia="Calibri" w:hAnsi="Greek" w:cs="Greek"/>
          <w:iCs/>
          <w:color w:val="000000"/>
          <w:sz w:val="24"/>
          <w:szCs w:val="24"/>
          <w:lang w:eastAsia="en-US"/>
        </w:rPr>
        <w:t xml:space="preserve">tÕ d tšloj tÁj paraggel…aj ™stˆn ¢g£ph ™k kaqar©j kard…aj kaˆ suneid»sewj ¢gaqÁj kaˆ p…stewj ¢nupokr…tou </w:t>
      </w:r>
      <w:r w:rsidRPr="00FD22E7">
        <w:rPr>
          <w:rFonts w:ascii="Arial" w:eastAsia="Calibri" w:hAnsi="Arial" w:cs="Arial"/>
          <w:iCs/>
          <w:color w:val="000000"/>
          <w:sz w:val="24"/>
          <w:szCs w:val="24"/>
          <w:lang w:eastAsia="en-US"/>
        </w:rPr>
        <w:t xml:space="preserve">(1Tm 1,5). </w:t>
      </w:r>
      <w:r w:rsidRPr="00FD22E7">
        <w:rPr>
          <w:rFonts w:ascii="Arial" w:eastAsia="Calibri" w:hAnsi="Arial" w:cs="Arial"/>
          <w:iCs/>
          <w:color w:val="000000"/>
          <w:sz w:val="24"/>
          <w:szCs w:val="24"/>
          <w:lang w:val="la-Latn" w:eastAsia="en-US"/>
        </w:rPr>
        <w:t xml:space="preserve"> Habens fidem et bonam conscientiam quam quidam repellentes circa fidem naufragaverunt (1Tm 1,19). </w:t>
      </w:r>
      <w:r w:rsidRPr="00FD22E7">
        <w:rPr>
          <w:rFonts w:ascii="Greek" w:eastAsia="Calibri" w:hAnsi="Greek" w:cs="Greek"/>
          <w:iCs/>
          <w:color w:val="000000"/>
          <w:sz w:val="24"/>
          <w:szCs w:val="24"/>
          <w:lang w:val="la-Latn" w:eastAsia="en-US"/>
        </w:rPr>
        <w:t xml:space="preserve">œcwn p…stin kaˆ ¢gaq¾n sune…dhsin, ¼n tinej ¢pws£menoi perˆ t¾n p…stin ™nau£ghsan: </w:t>
      </w:r>
      <w:r w:rsidRPr="00FD22E7">
        <w:rPr>
          <w:rFonts w:ascii="Arial" w:eastAsia="Calibri" w:hAnsi="Arial" w:cs="Arial"/>
          <w:iCs/>
          <w:color w:val="000000"/>
          <w:sz w:val="24"/>
          <w:szCs w:val="24"/>
          <w:lang w:val="la-Latn" w:eastAsia="en-US"/>
        </w:rPr>
        <w:t xml:space="preserve"> (1Tm 1,19). </w:t>
      </w:r>
    </w:p>
    <w:p w14:paraId="32832C5B" w14:textId="77777777" w:rsidR="00FD22E7" w:rsidRPr="00FD22E7" w:rsidRDefault="00FD22E7" w:rsidP="00FD22E7">
      <w:pPr>
        <w:autoSpaceDE w:val="0"/>
        <w:autoSpaceDN w:val="0"/>
        <w:adjustRightInd w:val="0"/>
        <w:spacing w:after="120"/>
        <w:jc w:val="both"/>
        <w:rPr>
          <w:rFonts w:ascii="Arial" w:eastAsia="Calibri" w:hAnsi="Arial" w:cs="Arial"/>
          <w:iCs/>
          <w:color w:val="000000"/>
          <w:sz w:val="24"/>
          <w:szCs w:val="24"/>
          <w:lang w:eastAsia="en-US"/>
        </w:rPr>
      </w:pPr>
      <w:r w:rsidRPr="00FD22E7">
        <w:rPr>
          <w:rFonts w:ascii="Arial" w:eastAsia="Calibri" w:hAnsi="Arial" w:cs="Arial"/>
          <w:iCs/>
          <w:color w:val="000000"/>
          <w:sz w:val="24"/>
          <w:szCs w:val="24"/>
          <w:lang w:eastAsia="en-US"/>
        </w:rPr>
        <w:t xml:space="preserve">E giusto che si affermi che tra coscienza e fede vi è un abisso infinito di differenza. Questo abisso è creato dal principio che deve muovere, condurre, spingere e governare il nostro cuore, la nostra mente, la nostra anima, tutto il nostro essere. </w:t>
      </w:r>
      <w:r w:rsidRPr="00FD22E7">
        <w:rPr>
          <w:rFonts w:ascii="Arial" w:eastAsia="Calibri" w:hAnsi="Arial" w:cs="Arial"/>
          <w:iCs/>
          <w:color w:val="000000"/>
          <w:sz w:val="24"/>
          <w:szCs w:val="24"/>
          <w:lang w:eastAsia="en-US"/>
        </w:rPr>
        <w:lastRenderedPageBreak/>
        <w:t xml:space="preserve">Nella fede l’agire, il pensare, il volere, il principio e il fine di tutto, così come anche le modalità, vengono dal cuore di Dio, manifestato e rivelato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manifestata, rivelata dalla sua Parola, scritta e non immaginata, codificata e non pensata da Dio,  non corroborata dalla grazia di Cristo Gesù, non illuminata dallo Spirito Santo di Cristo che spira dal cuore del corpo di Cristo che è la Chiesa, giunge finanche a giustificare i più grandi crimini. Arriva a soffocare la verità nell’ingiustizia. Oggi, in nome della coscienza, non si giustificano aborto, eutanasia, divorzio, unioni tra gli stessi sessi. Non si giustifica anche la cancellazione dalla natura della differenza di genere e di specie? Non c’è male oggettivo che oggi non venga giustificato in nome della coscienza. </w:t>
      </w:r>
    </w:p>
    <w:p w14:paraId="6D4960B1" w14:textId="77777777" w:rsidR="00FD22E7" w:rsidRPr="00FD22E7" w:rsidRDefault="00FD22E7" w:rsidP="00FD22E7">
      <w:pPr>
        <w:autoSpaceDE w:val="0"/>
        <w:autoSpaceDN w:val="0"/>
        <w:adjustRightInd w:val="0"/>
        <w:spacing w:after="120"/>
        <w:jc w:val="both"/>
        <w:rPr>
          <w:rFonts w:ascii="Arial" w:eastAsia="Calibri" w:hAnsi="Arial" w:cs="Arial"/>
          <w:iCs/>
          <w:color w:val="000000"/>
          <w:sz w:val="24"/>
          <w:szCs w:val="24"/>
          <w:lang w:eastAsia="en-US"/>
        </w:rPr>
      </w:pPr>
      <w:r w:rsidRPr="00FD22E7">
        <w:rPr>
          <w:rFonts w:ascii="Arial" w:eastAsia="Calibri" w:hAnsi="Arial" w:cs="Arial"/>
          <w:iCs/>
          <w:color w:val="000000"/>
          <w:sz w:val="24"/>
          <w:szCs w:val="24"/>
          <w:lang w:eastAsia="en-US"/>
        </w:rPr>
        <w:t xml:space="preserve">Sostituire “fede” con “coscienza” stravolge tutto il pensiero dell’Apostolo Paolo, a meno che non si aggiungano due semplicissime parole: “di Cristo Gesù”. Possiamo allora così declinare il testo: “Ma chi è nel dubbio, mangiando si condanna, perché non agisce secondo la coscienza di Cristo Gesù; tutto ciò, infatti, che non viene dalla coscienza di Cristo Gesù è peccato (Rm 14,14-23). La coscienza di Cristo Gesù è tutta impregnata di volontà del Padre nella luce, verità, sapienza, intelligenza dello Spirito Santo, tanto da potersi dire che la coscienza di Cristo Signore è la volontà del Padre. Altrettanto mai potrà dirsi del discepolo di Gesù. Il cristiano cammina verso l’acquisizione di una coscienza simile a quella di Gesù Signore. Il cammino è però lungo, lunghissimo. Mai si può dire di essere arrivati. Gesù è divinamente oltre, sempre oltre. In lui fede e coscienza si identificano. Nel cristiano invece spesso in nome della coscienza tutto si nega e tutto si rinnega della Rivelazione e della verità oggettiva alla quale va data ogni obbedienza.  </w:t>
      </w:r>
    </w:p>
    <w:p w14:paraId="330F6B00" w14:textId="77777777" w:rsidR="00FD22E7" w:rsidRPr="00FD22E7" w:rsidRDefault="00FD22E7" w:rsidP="00FD22E7">
      <w:pPr>
        <w:spacing w:after="120"/>
        <w:jc w:val="both"/>
        <w:rPr>
          <w:rFonts w:ascii="Arial" w:eastAsia="Calibri" w:hAnsi="Arial"/>
          <w:iCs/>
          <w:color w:val="000000"/>
          <w:sz w:val="24"/>
          <w:szCs w:val="24"/>
          <w:lang w:eastAsia="en-US"/>
        </w:rPr>
      </w:pPr>
      <w:r w:rsidRPr="00FD22E7">
        <w:rPr>
          <w:rFonts w:ascii="Arial" w:eastAsia="Calibri" w:hAnsi="Arial"/>
          <w:iCs/>
          <w:color w:val="000000"/>
          <w:sz w:val="24"/>
          <w:szCs w:val="24"/>
          <w:lang w:eastAsia="en-US"/>
        </w:rPr>
        <w:t xml:space="preserve">Altro altissimo tradimento che oggi commette il cristiano è quello di alterare e trasformare nella sua essenziale verità, quanto non può essere tradotto con arbitrarie modificazioni e falsificazioni. La Parola non va modificata perché in essa è contenuta la verità del mistero di Cristo, dal quale è rivelata la purissima verità di ogni altro mistero. Se si modifica la Parola è la verità che viene modificata. Quando si modifica la Parola, per ogni modifica che viene apportata si trasforma la Parola in altro. Tutte le eresie, gli scismi, le confusioni, gli errori che sono nati, nascono, nasceranno dalla trasformazione della Parola in altro, sostanzialmente differente da quanto è contenuto, rivelato, annunciato, profetizzato dalla Parola. Mentre però nel passato si davano interpretazioni e modiche alla Parola, oggi c’è una tendenza ancora più pericolosa. Si parla e si annuncia o senza tutta la Parola o senza molte verità che sono essenza di essa. </w:t>
      </w:r>
    </w:p>
    <w:p w14:paraId="7188ACD9" w14:textId="77777777" w:rsidR="00FD22E7" w:rsidRPr="00FD22E7" w:rsidRDefault="00FD22E7" w:rsidP="00FD22E7">
      <w:pPr>
        <w:spacing w:after="120"/>
        <w:jc w:val="both"/>
        <w:rPr>
          <w:rFonts w:ascii="Arial" w:eastAsia="Calibri" w:hAnsi="Arial"/>
          <w:iCs/>
          <w:color w:val="000000"/>
          <w:sz w:val="24"/>
          <w:szCs w:val="24"/>
          <w:lang w:eastAsia="en-US"/>
        </w:rPr>
      </w:pPr>
      <w:r w:rsidRPr="00FD22E7">
        <w:rPr>
          <w:rFonts w:ascii="Arial" w:eastAsia="Calibri" w:hAnsi="Arial"/>
          <w:iCs/>
          <w:color w:val="000000"/>
          <w:sz w:val="24"/>
          <w:szCs w:val="24"/>
          <w:lang w:eastAsia="en-US"/>
        </w:rPr>
        <w:t xml:space="preserve">È gravissimo il danno che si arreca alla verità, quando viene modificata o in molto, o in parte, o in toto la Parola che la verità porta. Per questo dobbiamo affermare che non c’è comando umano, né di angeli, né di uomini, né di uomini che si dicono mossi dallo Spirito Santo, che possono modificare, trasformare ciò che è universale. I principi della fede sono universali e immodificabili. La Parola del Signore è universale e immodificabile. La morale che nasce dalla retta fede nella </w:t>
      </w:r>
      <w:r w:rsidRPr="00FD22E7">
        <w:rPr>
          <w:rFonts w:ascii="Arial" w:eastAsia="Calibri" w:hAnsi="Arial"/>
          <w:iCs/>
          <w:color w:val="000000"/>
          <w:sz w:val="24"/>
          <w:szCs w:val="24"/>
          <w:lang w:eastAsia="en-US"/>
        </w:rPr>
        <w:lastRenderedPageBreak/>
        <w:t xml:space="preserve">Parola e dalla sana dottrina è universale e immodificabile. La missione della Chiesa è universale e immodificabile. L’immodificabile mai potrà essere modificato. Se viene modificato, si trasforma la verità in falsità e noi sappiamo che dalla falsità mai verrà la salvezza. La falsità è lo strumento di Satana, la sua rete con la quale pescare anime per condurle nella perdizione.  Chi trasforma la verità in falsità è vero strumento di Satana. </w:t>
      </w:r>
    </w:p>
    <w:p w14:paraId="235BF679" w14:textId="77777777" w:rsidR="00FD22E7" w:rsidRPr="00FD22E7" w:rsidRDefault="00FD22E7" w:rsidP="00FD22E7">
      <w:pPr>
        <w:spacing w:after="120"/>
        <w:jc w:val="both"/>
        <w:rPr>
          <w:rFonts w:ascii="Arial" w:eastAsia="Calibri" w:hAnsi="Arial"/>
          <w:color w:val="000000"/>
          <w:sz w:val="24"/>
          <w:szCs w:val="24"/>
          <w:lang w:eastAsia="en-US"/>
        </w:rPr>
      </w:pPr>
      <w:r w:rsidRPr="00FD22E7">
        <w:rPr>
          <w:rFonts w:ascii="Arial" w:eastAsia="Calibri" w:hAnsi="Arial"/>
          <w:color w:val="000000"/>
          <w:sz w:val="24"/>
          <w:szCs w:val="24"/>
          <w:lang w:eastAsia="en-US"/>
        </w:rPr>
        <w:t xml:space="preserve">Se il Vangelo dice che Gesù viene per battezzare in Spirito Santo e fuoco, se noi diciamo che il battesimo nel nome del Padre e del Figlio e dello Spirito Santo non è necessario per essere salvati, noi altro non diciamo che a nulla serve la missione di Cristo Gesù, missione di Cristo che è divenuta missione dei suoi Apostoli. Diciamo di conseguenza che la missione consegnata da Cristo ai suoi Apostoli è una missione vana. Ma se la missione è vana, poiché la missione è la stessa natura dell’Apostolo, altro non diciamo che è vano per la Chiesa e per il mondo l’Apostolo del Signore. Dichiarando vano l’Apostolo del Signore, tutto viene dichiarato vano. Anche la missione della Chiesa che è missione apostolica viene dichiarata vana. </w:t>
      </w:r>
    </w:p>
    <w:p w14:paraId="1A0B3A54" w14:textId="77777777" w:rsidR="00FD22E7" w:rsidRPr="00FD22E7" w:rsidRDefault="00FD22E7" w:rsidP="00FD22E7">
      <w:pPr>
        <w:spacing w:after="120"/>
        <w:jc w:val="both"/>
        <w:rPr>
          <w:rFonts w:ascii="Arial" w:eastAsia="Calibri" w:hAnsi="Arial"/>
          <w:color w:val="000000"/>
          <w:sz w:val="24"/>
          <w:szCs w:val="24"/>
          <w:lang w:eastAsia="en-US"/>
        </w:rPr>
      </w:pPr>
      <w:r w:rsidRPr="00FD22E7">
        <w:rPr>
          <w:rFonts w:ascii="Arial" w:eastAsia="Calibri" w:hAnsi="Arial"/>
          <w:color w:val="000000"/>
          <w:sz w:val="24"/>
          <w:szCs w:val="24"/>
          <w:lang w:eastAsia="en-US"/>
        </w:rPr>
        <w:t>È questa oggi la duplice astuzia di Satana: da un lato lui conduce ad una traduzione che elimina il dato oggettivo e al suo posto introduce il dato soggettivo, che è il pensiero di ogni discepolo di Gesù, ormai governato e asservito al pensiero del mondo. Dall’altro lato lui conduce ad alterare, modificare, non considerare, maltrattare, calpestare ogni Parola che obbliga ad un pensiero diverso dal pensiero secondo il mondo. Con questa duplice sottile astuzia, siamo giunti a ridurre a falsità e a menzogna tutto il pensiero di Dio contenuto nella sua Parola. Mentre della nostra menzogna e falsità ne abbiamo fatto una purissima verità. Così agendo abbiamo negato e falsificato tutti i misteri della fede.  Abbiamo innalzato il pensiero del mondo a purissima verità sulla quale costruire l’edificio della fede cristiana. Sempre con questa duplice astuzia, ogni giorno possiamo introdurre nella nostra fede ogni falsità e menzogna. Possiamo giustificare ogni peccato e ogni delitto. Possiamo dire ciò che vogliamo. Nessuno potrà contraddirci.</w:t>
      </w:r>
    </w:p>
    <w:p w14:paraId="3BC96F19" w14:textId="77777777" w:rsidR="00FD22E7" w:rsidRPr="00FD22E7" w:rsidRDefault="00FD22E7" w:rsidP="00FD22E7">
      <w:pPr>
        <w:spacing w:after="120"/>
        <w:jc w:val="both"/>
        <w:rPr>
          <w:rFonts w:ascii="Arial" w:eastAsia="Calibri" w:hAnsi="Arial"/>
          <w:color w:val="000000"/>
          <w:sz w:val="24"/>
          <w:szCs w:val="24"/>
          <w:lang w:eastAsia="en-US"/>
        </w:rPr>
      </w:pPr>
      <w:r w:rsidRPr="00FD22E7">
        <w:rPr>
          <w:rFonts w:ascii="Arial" w:eastAsia="Calibri" w:hAnsi="Arial"/>
          <w:color w:val="000000"/>
          <w:sz w:val="24"/>
          <w:szCs w:val="24"/>
          <w:lang w:eastAsia="en-US"/>
        </w:rPr>
        <w:t xml:space="preserve">Piegando poi la Scrittura Santa ad una totale interpretazione secondo il pensiero del mondo, si comprenderà quanto grande è il male che stiamo arrecando alle anime. Le stiamo privando della salvezza eterna. Le stiamo consegnando a 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Parola e dalla Sacra Tradizione. La Madre di Dio ci aiuti a vivere e a morire nella Parola di Cristo Gesù e nella purissima verità dello Spirito Santo. </w:t>
      </w:r>
    </w:p>
    <w:p w14:paraId="39B7EFF8"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Avere la retta, sana, perfetta scienza del proprio stato spirituale, è solo per scienza dello Spirito Santo. Non è scienza di un cuore umano. Nessun uomo può avere questa scienza e questa coscienza. Allora dobbiamo vivere senza nessuna scienza del nostro stato spirituale? No. Mai. Abbiamo gli strumenti, le vie per entrare in possesso di questa perfetta scienza. La prima via è il quotidiano </w:t>
      </w:r>
      <w:r w:rsidRPr="00FD22E7">
        <w:rPr>
          <w:rFonts w:ascii="Arial" w:eastAsia="Calibri" w:hAnsi="Arial" w:cs="Arial"/>
          <w:color w:val="000000"/>
          <w:sz w:val="24"/>
          <w:szCs w:val="24"/>
          <w:lang w:eastAsia="en-US"/>
        </w:rPr>
        <w:lastRenderedPageBreak/>
        <w:t xml:space="preserve">confronto con la Parola del Signore, la Parola scritta, non quella pensata. Se la Parola scritta dice una cosa e noi non siamo in essa, è cosa urgentissima che obbediamo a ciò che c’è scritto nella Parola. Dinanzi alla Parola scritta la coscienza si deve arrendere. Mai si deve mettere la propria coscienza dinanzi alla Parola scritta. La seconda via è camminare con un Maestro di spirito, Maestro di luce, che ci discerna secondo la Parola scritta quanto noi facciamo e dica ciò che è conforme alla Parola scritta e ciò che da essa è difforme. Attenti però a non scegliere un Maestro di spirito che è cieco. Si andrà a finire in un fosse tutte e due. La terza via è la preghiera ininterrotta allo Spirito Santo perché ci faccia Lui da Maestro di luce e sempre riveli al nostro spirito, alla nostra mente, al nostro cuore ciò che è conforme alla Parola scritta e ciò che invece è difforme. Se con grande onestà seguiremo queste tre vie, di certo avremo la scienza della vera conoscenza del nostro stato spirituale. Se queste tre vie non sono da noi percorse, vivremo con coscienza consumata dall’errore e dalla falsità. </w:t>
      </w:r>
    </w:p>
    <w:p w14:paraId="607DC76C" w14:textId="77777777" w:rsidR="00FD22E7" w:rsidRPr="00FD22E7" w:rsidRDefault="00FD22E7" w:rsidP="00FD22E7">
      <w:pPr>
        <w:spacing w:after="120"/>
        <w:jc w:val="both"/>
        <w:rPr>
          <w:rFonts w:ascii="Arial" w:eastAsia="Calibri" w:hAnsi="Arial"/>
          <w:color w:val="000000"/>
          <w:sz w:val="24"/>
          <w:szCs w:val="24"/>
          <w:lang w:eastAsia="en-US"/>
        </w:rPr>
      </w:pPr>
      <w:r w:rsidRPr="00FD22E7">
        <w:rPr>
          <w:rFonts w:ascii="Arial" w:eastAsia="Calibri" w:hAnsi="Arial"/>
          <w:color w:val="000000"/>
          <w:sz w:val="24"/>
          <w:szCs w:val="24"/>
          <w:lang w:eastAsia="en-US"/>
        </w:rPr>
        <w:t>Oggi, quando si commette il peccato e anche una nefandezza, non solo non ci si rattrista dinanzi a Dio. Ci si comporta allo stesso modo della donna adultera di cui si parla nel Libro dei Proverbi:</w:t>
      </w:r>
    </w:p>
    <w:p w14:paraId="54585B44" w14:textId="77777777" w:rsidR="00FD22E7" w:rsidRPr="00FD22E7" w:rsidRDefault="00FD22E7" w:rsidP="00FD22E7">
      <w:pPr>
        <w:spacing w:after="120"/>
        <w:ind w:left="567" w:right="567"/>
        <w:jc w:val="both"/>
        <w:rPr>
          <w:rFonts w:ascii="Arial" w:eastAsia="Calibri" w:hAnsi="Arial"/>
          <w:i/>
          <w:iCs/>
          <w:color w:val="000000"/>
          <w:kern w:val="32"/>
          <w:sz w:val="22"/>
          <w:szCs w:val="24"/>
          <w:lang w:eastAsia="en-US"/>
        </w:rPr>
      </w:pPr>
      <w:r w:rsidRPr="00FD22E7">
        <w:rPr>
          <w:rFonts w:ascii="Arial" w:eastAsia="Calibri" w:hAnsi="Arial"/>
          <w:i/>
          <w:iCs/>
          <w:color w:val="000000"/>
          <w:kern w:val="32"/>
          <w:sz w:val="22"/>
          <w:szCs w:val="24"/>
          <w:lang w:eastAsia="en-US"/>
        </w:rPr>
        <w:t>“Così si comporta la donna adultera: mangia e si pulisce la bocca e dice: «Non ho fatto nulla di male!» (Pr 30,20).</w:t>
      </w:r>
    </w:p>
    <w:p w14:paraId="5CB22228" w14:textId="77777777" w:rsidR="00FD22E7" w:rsidRPr="00FD22E7" w:rsidRDefault="00FD22E7" w:rsidP="00FD22E7">
      <w:pPr>
        <w:spacing w:after="120"/>
        <w:jc w:val="both"/>
        <w:rPr>
          <w:rFonts w:ascii="Arial" w:eastAsia="Calibri" w:hAnsi="Arial"/>
          <w:color w:val="000000"/>
          <w:sz w:val="24"/>
          <w:szCs w:val="24"/>
          <w:lang w:eastAsia="en-US"/>
        </w:rPr>
      </w:pPr>
      <w:r w:rsidRPr="00FD22E7">
        <w:rPr>
          <w:rFonts w:ascii="Arial" w:eastAsia="Calibri" w:hAnsi="Arial"/>
          <w:color w:val="000000"/>
          <w:sz w:val="24"/>
          <w:szCs w:val="24"/>
          <w:lang w:eastAsia="en-US"/>
        </w:rPr>
        <w:t xml:space="preserve">Abbiamo perso la stessa nozione del bene e del male dinanzi a Dio. Oggi si considera solo il male che una persona riceve. Difficilmente si vede il male che una persona fa ad altre persone. 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 Nel secolo scorso veniva denunciato che il cristiano aveva perso la coscienza del peccato. Oggi dobbiamo denunciare che il cristiano ha perso la coscienza del bene e del male. Tutto ormai è un bene per lui. </w:t>
      </w:r>
    </w:p>
    <w:p w14:paraId="38D54C4C" w14:textId="77777777" w:rsidR="00FD22E7" w:rsidRPr="00FD22E7" w:rsidRDefault="00FD22E7" w:rsidP="00FD22E7">
      <w:pPr>
        <w:spacing w:after="120"/>
        <w:jc w:val="both"/>
        <w:rPr>
          <w:rFonts w:ascii="Arial" w:eastAsia="Calibri" w:hAnsi="Arial"/>
          <w:color w:val="000000"/>
          <w:sz w:val="24"/>
          <w:szCs w:val="24"/>
          <w:lang w:eastAsia="en-US"/>
        </w:rPr>
      </w:pPr>
      <w:r w:rsidRPr="00FD22E7">
        <w:rPr>
          <w:rFonts w:ascii="Arial" w:eastAsia="Calibri" w:hAnsi="Arial"/>
          <w:color w:val="000000"/>
          <w:sz w:val="24"/>
          <w:szCs w:val="24"/>
          <w:lang w:eastAsia="en-US"/>
        </w:rPr>
        <w:t>Dinanzi a questa coscienza parlare di bene e di male è cosa assai difficile. Ma se non c’è più coscienza del bene e del male, neanche c’è coscienza di doversi rattristare, pentire, umiliare dinanzi al Signore. 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coscienza morale potrà aiutare ogni altro. Si inizia da noi.</w:t>
      </w:r>
    </w:p>
    <w:p w14:paraId="69DCCB6F" w14:textId="77777777" w:rsidR="00FD22E7" w:rsidRPr="00FD22E7" w:rsidRDefault="00FD22E7" w:rsidP="00FD22E7">
      <w:pPr>
        <w:spacing w:after="120"/>
        <w:jc w:val="both"/>
        <w:rPr>
          <w:rFonts w:ascii="Arial" w:eastAsia="Calibri" w:hAnsi="Arial"/>
          <w:color w:val="000000"/>
          <w:sz w:val="24"/>
          <w:szCs w:val="24"/>
          <w:lang w:eastAsia="en-US"/>
        </w:rPr>
      </w:pPr>
      <w:r w:rsidRPr="00FD22E7">
        <w:rPr>
          <w:rFonts w:ascii="Arial" w:eastAsia="Calibri" w:hAnsi="Arial"/>
          <w:b/>
          <w:color w:val="000000"/>
          <w:sz w:val="24"/>
          <w:szCs w:val="24"/>
          <w:lang w:eastAsia="en-US"/>
        </w:rPr>
        <w:t>Ecco come l’Apostolo Paolo parla della coscienza</w:t>
      </w:r>
      <w:r w:rsidRPr="00FD22E7">
        <w:rPr>
          <w:rFonts w:ascii="Arial" w:eastAsia="Calibri" w:hAnsi="Arial"/>
          <w:color w:val="000000"/>
          <w:sz w:val="24"/>
          <w:szCs w:val="24"/>
          <w:lang w:eastAsia="en-US"/>
        </w:rPr>
        <w:t xml:space="preserve">: </w:t>
      </w:r>
    </w:p>
    <w:p w14:paraId="56755AA2"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w:t>
      </w:r>
      <w:r w:rsidRPr="00FD22E7">
        <w:rPr>
          <w:rFonts w:ascii="Arial" w:eastAsia="Calibri" w:hAnsi="Arial"/>
          <w:i/>
          <w:iCs/>
          <w:color w:val="000000"/>
          <w:sz w:val="23"/>
          <w:szCs w:val="24"/>
          <w:lang w:eastAsia="en-US"/>
        </w:rPr>
        <w:lastRenderedPageBreak/>
        <w:t xml:space="preserve">verità in Cristo, non mentisco, e la mia coscienza me ne dà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w:t>
      </w:r>
    </w:p>
    <w:p w14:paraId="6F22D59C"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w:t>
      </w:r>
    </w:p>
    <w:p w14:paraId="2669BCEE"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alcuni che l'hanno ripudiata hanno fatto naufragio nella fede (1Tm 1, 19). E conservino il mistero della fede in una coscienza pura (1Tm 3, 9). Sedotti dall'ipocrisia di impostori, già bollati a fuoco nella loro 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14:paraId="4181C8A8" w14:textId="77777777" w:rsidR="00FD22E7" w:rsidRPr="00FD22E7" w:rsidRDefault="00FD22E7" w:rsidP="00FD22E7">
      <w:pPr>
        <w:spacing w:after="120"/>
        <w:jc w:val="both"/>
        <w:rPr>
          <w:rFonts w:ascii="Arial" w:eastAsia="Calibri" w:hAnsi="Arial"/>
          <w:color w:val="000000"/>
          <w:sz w:val="24"/>
          <w:szCs w:val="24"/>
          <w:lang w:eastAsia="en-US"/>
        </w:rPr>
      </w:pPr>
      <w:r w:rsidRPr="00FD22E7">
        <w:rPr>
          <w:rFonts w:ascii="Arial" w:eastAsia="Calibri" w:hAnsi="Arial"/>
          <w:b/>
          <w:color w:val="000000"/>
          <w:sz w:val="24"/>
          <w:szCs w:val="24"/>
          <w:lang w:eastAsia="en-US"/>
        </w:rPr>
        <w:t>Ecco invece come parla della fede</w:t>
      </w:r>
      <w:r w:rsidRPr="00FD22E7">
        <w:rPr>
          <w:rFonts w:ascii="Arial" w:eastAsia="Calibri" w:hAnsi="Arial"/>
          <w:color w:val="000000"/>
          <w:sz w:val="24"/>
          <w:szCs w:val="24"/>
          <w:lang w:eastAsia="en-US"/>
        </w:rPr>
        <w:t>:</w:t>
      </w:r>
    </w:p>
    <w:p w14:paraId="2AFBB8D6"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E'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w:t>
      </w:r>
      <w:r w:rsidRPr="00FD22E7">
        <w:rPr>
          <w:rFonts w:ascii="Arial" w:eastAsia="Calibri" w:hAnsi="Arial"/>
          <w:i/>
          <w:iCs/>
          <w:color w:val="000000"/>
          <w:sz w:val="23"/>
          <w:szCs w:val="24"/>
          <w:lang w:eastAsia="en-US"/>
        </w:rPr>
        <w:lastRenderedPageBreak/>
        <w:t xml:space="preserve">Egli manifesta la sua giustizia nel tempo presente, per essere giusto e giustificare chi ha fede in Gesù (Rm 3, 26). Dove sta dunque il vanto? Esso è stato escluso! Da quale legge? Da quella delle opere? No, ma dalla legge della fede (Rm 3, 27). </w:t>
      </w:r>
    </w:p>
    <w:p w14:paraId="15EEC17C"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w:t>
      </w:r>
    </w:p>
    <w:p w14:paraId="0381806D"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w:t>
      </w:r>
    </w:p>
    <w:p w14:paraId="1A2888ED"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w:t>
      </w:r>
    </w:p>
    <w:p w14:paraId="2019AFD6"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lastRenderedPageBreak/>
        <w:t xml:space="preserve">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w:t>
      </w:r>
    </w:p>
    <w:p w14:paraId="147B6003"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w:t>
      </w:r>
    </w:p>
    <w:p w14:paraId="5C1F2090"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31312D79"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w:t>
      </w:r>
    </w:p>
    <w:p w14:paraId="46AA49C8"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Soltanto avevano sentito dire: "Colui che una volta ci perseguitava, va ora annunziando la fede che un tempo voleva distruggere" (Gal 1, 23). Sapendo tuttavia che l'uomo non è giustificato dalle opere della legge ma </w:t>
      </w:r>
      <w:r w:rsidRPr="00FD22E7">
        <w:rPr>
          <w:rFonts w:ascii="Arial" w:eastAsia="Calibri" w:hAnsi="Arial"/>
          <w:i/>
          <w:iCs/>
          <w:color w:val="000000"/>
          <w:sz w:val="23"/>
          <w:szCs w:val="24"/>
          <w:lang w:eastAsia="en-US"/>
        </w:rPr>
        <w:lastRenderedPageBreak/>
        <w:t xml:space="preserve">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w:t>
      </w:r>
    </w:p>
    <w:p w14:paraId="0DDD5ACC"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w:t>
      </w:r>
    </w:p>
    <w:p w14:paraId="7FF0EF1D"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Poiché dunque ne abbiamo l'occasione, operiamo il bene verso tutti, soprattutto verso i fratelli nella fede (Gal 6, 10). 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w:t>
      </w:r>
    </w:p>
    <w:p w14:paraId="591235C7"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w:t>
      </w:r>
      <w:r w:rsidRPr="00FD22E7">
        <w:rPr>
          <w:rFonts w:ascii="Arial" w:eastAsia="Calibri" w:hAnsi="Arial"/>
          <w:i/>
          <w:iCs/>
          <w:color w:val="000000"/>
          <w:sz w:val="23"/>
          <w:szCs w:val="24"/>
          <w:lang w:eastAsia="en-US"/>
        </w:rPr>
        <w:lastRenderedPageBreak/>
        <w:t xml:space="preserve">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2AA5F214"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3B44BA7D"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w:t>
      </w:r>
    </w:p>
    <w:p w14:paraId="56B3235A"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A Timòteo, mio vero figlio nella fede: grazia, misericordia e pace da Dio Padre e da Cristo Gesù Signore nostro (1Tm 1, 2). E a non badare più a favole e a genealogie interminabili, che servono più a vane discussioni </w:t>
      </w:r>
      <w:r w:rsidRPr="00FD22E7">
        <w:rPr>
          <w:rFonts w:ascii="Arial" w:eastAsia="Calibri" w:hAnsi="Arial"/>
          <w:i/>
          <w:iCs/>
          <w:color w:val="000000"/>
          <w:sz w:val="23"/>
          <w:szCs w:val="24"/>
          <w:lang w:eastAsia="en-US"/>
        </w:rPr>
        <w:lastRenderedPageBreak/>
        <w:t xml:space="preserve">che al disegno divino manifestato nella fede (1Tm 1, 4). Il fine di questo richiamo è però la carità, che sgorga da un cuore puro, da una buona coscienza e da una fede sincera (1Tm 1, 5). Io che per 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w:t>
      </w:r>
    </w:p>
    <w:p w14:paraId="31601AA6"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Essa potrà essere salvata partorendo figli, a condizione di perseverare nella fede, nella carità e nella santificazione, con modestia (1Tm 2, 15). E'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w:t>
      </w:r>
    </w:p>
    <w:p w14:paraId="4EEB1BCF"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w:t>
      </w:r>
    </w:p>
    <w:p w14:paraId="2C96B54F"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w:t>
      </w:r>
      <w:r w:rsidRPr="00FD22E7">
        <w:rPr>
          <w:rFonts w:ascii="Arial" w:eastAsia="Calibri" w:hAnsi="Arial"/>
          <w:i/>
          <w:iCs/>
          <w:color w:val="000000"/>
          <w:sz w:val="23"/>
          <w:szCs w:val="24"/>
          <w:lang w:eastAsia="en-US"/>
        </w:rPr>
        <w:lastRenderedPageBreak/>
        <w:t xml:space="preserve">sacre Scritture: queste possono istruirti per la salvezza, che si ottiene per mezzo della fede in Cristo Gesù (2Tm 3, 15). </w:t>
      </w:r>
    </w:p>
    <w:p w14:paraId="2CB65AC3"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Ho combattuto la buona battaglia, ho terminato la mia corsa, ho conservato la fede (2Tm 4, 7). Paolo, servo di Dio, apostolo di Gesù Cristo per chiamare alla fede gli eletti di Dio e per far conoscere la verità che conduce alla pietà (Tt 1, 1). 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6AC4B41E" w14:textId="77777777" w:rsidR="00FD22E7" w:rsidRPr="00FD22E7" w:rsidRDefault="00FD22E7" w:rsidP="00FD22E7">
      <w:pPr>
        <w:spacing w:after="120"/>
        <w:jc w:val="both"/>
        <w:rPr>
          <w:rFonts w:ascii="Arial" w:eastAsia="Calibri" w:hAnsi="Arial"/>
          <w:color w:val="000000"/>
          <w:sz w:val="24"/>
          <w:szCs w:val="24"/>
          <w:lang w:eastAsia="en-US"/>
        </w:rPr>
      </w:pPr>
      <w:r w:rsidRPr="00FD22E7">
        <w:rPr>
          <w:rFonts w:ascii="Arial" w:eastAsia="Calibri" w:hAnsi="Arial"/>
          <w:color w:val="000000"/>
          <w:sz w:val="24"/>
          <w:szCs w:val="24"/>
          <w:lang w:eastAsia="en-US"/>
        </w:rPr>
        <w:t>Conosciamo di quali mali è capace l’uomo abbandonato a se stesso, con una coscienza non illuminata dalla luce che sgorga dalla Parola, Parola creatrice della vera fede. Coscienza anche non fortificata dalla grazia che sempre il Signore dona senza misura a quanti vogliono vivere secondo la verità della loro natura creata. Ecco questi mali rivelati dallo Spirito Santo per bocca dell’Apostolo Paolo:</w:t>
      </w:r>
    </w:p>
    <w:p w14:paraId="173ED577"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09005BA" w14:textId="77777777" w:rsidR="00FD22E7" w:rsidRPr="00FD22E7" w:rsidRDefault="00FD22E7" w:rsidP="00FD22E7">
      <w:pPr>
        <w:spacing w:after="120"/>
        <w:ind w:left="567" w:right="567"/>
        <w:jc w:val="both"/>
        <w:rPr>
          <w:rFonts w:ascii="Arial" w:eastAsia="Calibri" w:hAnsi="Arial"/>
          <w:i/>
          <w:iCs/>
          <w:color w:val="000000"/>
          <w:sz w:val="23"/>
          <w:szCs w:val="24"/>
          <w:lang w:eastAsia="en-US"/>
        </w:rPr>
      </w:pPr>
      <w:r w:rsidRPr="00FD22E7">
        <w:rPr>
          <w:rFonts w:ascii="Arial" w:eastAsia="Calibri" w:hAnsi="Arial"/>
          <w:i/>
          <w:iCs/>
          <w:color w:val="000000"/>
          <w:sz w:val="23"/>
          <w:szCs w:val="24"/>
          <w:lang w:eastAsia="en-US"/>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w:t>
      </w:r>
      <w:r w:rsidRPr="00FD22E7">
        <w:rPr>
          <w:rFonts w:ascii="Arial" w:eastAsia="Calibri" w:hAnsi="Arial"/>
          <w:i/>
          <w:iCs/>
          <w:color w:val="000000"/>
          <w:sz w:val="23"/>
          <w:szCs w:val="24"/>
          <w:lang w:eastAsia="en-US"/>
        </w:rPr>
        <w:lastRenderedPageBreak/>
        <w:t xml:space="preserve">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1038A610"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È sufficiente sostituire una sola parola a quelle proferite dallo Spirito Santo e subito dal cielo precipitiamo sula terra, dalla verità possiamo nella falsità, dalla giustizia nell’ingiustizia, da operai del regno di Dio e di Cristo Gesù diveniamo operai del principe di questo mondo. Come Dio è geloso della sua Parola, così anche i suoi veri adoratori dovranno essere gelosi della sua Parola. Ogni manomissione, ogni alterazione, ogni modifica nella Parola di Dio, è una manomissione, una alterazione, una modifica nella verità della natura eterna del nostro Dio. Di conseguenza è una modifica, una manomissione, una alterazione della verità della natura dell’uomo. Dall’uomo secondo Dio si fa un uomo secondo l’uomo. È questa oggi la nostra attuale antropologia: fare un uomo secondo l’uomo. Distruggere l’uomo fatto da Dio a sua immagine e somiglianza. </w:t>
      </w:r>
    </w:p>
    <w:p w14:paraId="68476018" w14:textId="77777777" w:rsidR="00FD22E7" w:rsidRPr="00FD22E7" w:rsidRDefault="00FD22E7" w:rsidP="00FD22E7">
      <w:pPr>
        <w:spacing w:after="120"/>
        <w:jc w:val="both"/>
        <w:rPr>
          <w:rFonts w:ascii="Arial" w:eastAsia="Calibri" w:hAnsi="Arial" w:cs="Arial"/>
          <w:color w:val="000000"/>
          <w:sz w:val="24"/>
          <w:szCs w:val="24"/>
          <w:lang w:eastAsia="en-US"/>
        </w:rPr>
      </w:pPr>
      <w:bookmarkStart w:id="82" w:name="_Toc153213391"/>
      <w:bookmarkStart w:id="83" w:name="_Toc153223336"/>
      <w:bookmarkStart w:id="84" w:name="_Toc159190264"/>
      <w:r w:rsidRPr="00FD22E7">
        <w:rPr>
          <w:rFonts w:ascii="Arial" w:eastAsia="Calibri" w:hAnsi="Arial" w:cs="Arial"/>
          <w:b/>
          <w:bCs/>
          <w:i/>
          <w:iCs/>
          <w:color w:val="000000"/>
          <w:kern w:val="32"/>
          <w:sz w:val="24"/>
          <w:szCs w:val="32"/>
          <w:lang w:eastAsia="en-US"/>
        </w:rPr>
        <w:t>L’alta purezza morale della coscienza di Giobbe</w:t>
      </w:r>
      <w:bookmarkEnd w:id="82"/>
      <w:bookmarkEnd w:id="83"/>
      <w:bookmarkEnd w:id="84"/>
      <w:r w:rsidRPr="00FD22E7">
        <w:rPr>
          <w:rFonts w:ascii="Arial" w:eastAsia="Calibri" w:hAnsi="Arial" w:cs="Arial"/>
          <w:color w:val="000000"/>
          <w:sz w:val="24"/>
          <w:szCs w:val="24"/>
          <w:lang w:eastAsia="en-US"/>
        </w:rPr>
        <w:t>. Per convincere i suoi amici che la sua giustizia è ancora intatta, Giobbe elenca tutte le opere di giustizia, di misericordia, di compassione da lui compiute quando stava bene in salute. Questa è cosa sommamente buona. Questo elenco o enumerazione del bene da lui compiuto però non lo rende giusto. La giustizia è verità oggettiva e universale. Non riguarda solo la propria persona. Riguarda ogni altra persone. Ma soprattutto riguarda il Signore e il Creatore dell’uomo. Non mettendo in comunione le due giustizie, Giobbe non è nella perfetta giustizia. La prova per questo il Signore l’aveva permessa, perché attraverso la vita di Giobbe, la sua rivelazione facesse nella storia un grandissimo salto in avanti. Il salto in avanti lo ha fatto non per Giobbe, ma per Eliu e soprattutto per il Signore Dio, per il suo intervento chiarificatore e illuminatore carico di ogni sapienza e intelligenza. Ecco come il Testo Sacro parla della giustizia di Giobbe:</w:t>
      </w:r>
    </w:p>
    <w:p w14:paraId="153E5FF9"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w:t>
      </w:r>
    </w:p>
    <w:p w14:paraId="14F4927A"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w:t>
      </w:r>
      <w:r w:rsidRPr="00FD22E7">
        <w:rPr>
          <w:rFonts w:ascii="Arial" w:eastAsia="Calibri" w:hAnsi="Arial" w:cs="Arial"/>
          <w:i/>
          <w:iCs/>
          <w:color w:val="000000"/>
          <w:sz w:val="23"/>
          <w:szCs w:val="24"/>
          <w:lang w:eastAsia="en-US"/>
        </w:rPr>
        <w:lastRenderedPageBreak/>
        <w:t xml:space="preserve">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05A3FC95"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w:t>
      </w:r>
    </w:p>
    <w:p w14:paraId="7F1DA4A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w:t>
      </w:r>
    </w:p>
    <w:p w14:paraId="2F43D57F"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58622FCB"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Ho stretto un patto con i miei occhi,  di non fissare lo sguardo su una vergine. E invece, quale sorte mi assegna Dio di lassù e quale eredità mi </w:t>
      </w:r>
      <w:r w:rsidRPr="00FD22E7">
        <w:rPr>
          <w:rFonts w:ascii="Arial" w:eastAsia="Calibri" w:hAnsi="Arial" w:cs="Arial"/>
          <w:i/>
          <w:iCs/>
          <w:color w:val="000000"/>
          <w:sz w:val="23"/>
          <w:szCs w:val="24"/>
          <w:lang w:eastAsia="en-US"/>
        </w:rPr>
        <w:lastRenderedPageBreak/>
        <w:t>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w:t>
      </w:r>
    </w:p>
    <w:p w14:paraId="49D06399"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w:t>
      </w:r>
    </w:p>
    <w:p w14:paraId="5A89D127"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w:t>
      </w:r>
    </w:p>
    <w:p w14:paraId="7429A692" w14:textId="77777777" w:rsidR="00FD22E7" w:rsidRPr="00FD22E7" w:rsidRDefault="00FD22E7" w:rsidP="00FD22E7">
      <w:pPr>
        <w:spacing w:after="120"/>
        <w:ind w:left="567" w:right="567"/>
        <w:jc w:val="both"/>
        <w:rPr>
          <w:rFonts w:ascii="Arial" w:eastAsia="Calibri" w:hAnsi="Arial" w:cs="Arial"/>
          <w:i/>
          <w:iCs/>
          <w:color w:val="000000"/>
          <w:sz w:val="23"/>
          <w:szCs w:val="24"/>
          <w:lang w:eastAsia="en-US"/>
        </w:rPr>
      </w:pPr>
      <w:r w:rsidRPr="00FD22E7">
        <w:rPr>
          <w:rFonts w:ascii="Arial" w:eastAsia="Calibri" w:hAnsi="Arial" w:cs="Arial"/>
          <w:i/>
          <w:iCs/>
          <w:color w:val="000000"/>
          <w:sz w:val="23"/>
          <w:szCs w:val="24"/>
          <w:lang w:eastAsia="en-US"/>
        </w:rPr>
        <w:t xml:space="preserve">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31,1-37). </w:t>
      </w:r>
    </w:p>
    <w:p w14:paraId="7CE83455"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lastRenderedPageBreak/>
        <w:t>Una sola giustizia non rende un uomo giusto. Nel mentre si proclama e si chiede rispetto per la nostra giustizia, lo stesso rispetto va proclamato e richiesto per la verità e la giustizia di Dio Padre, di Cristo Gesù, dello Spirito Santo, della Divina Rivelazione, di ogni Parola di Dio, della Chiesa del Dio vivente, della grazia, di ogni membro del corpo di Cristo, del Papa, del Vescovo, del Presbitero, del Diacono, del Battezzato. Lo stesso rispetto va proclamato per la verità e la giustizia di ogni uomo, di ogni donna, di ogni relazione tra le persone.</w:t>
      </w:r>
    </w:p>
    <w:p w14:paraId="732CA679"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Ancora: la stessa verità e lo stesso rispetto va proclamato e chiesto per la terra, per il mare, per l’aria, per quanto vive sulla terra, nell’aria, e nel mare, rispetto e verità secondo Dio, rispetto e verità rivelati e non rispetto e verità secondo il cuore di questo o di quell’altro uomo. Giustizia, verità, rispetto devono essere dati al tempo, all’eternità, ad ogni virtù. Se il cristiano o un qualsiasi uomo non rispetta tutte questa universale giustizia e verità, mai lui potrà proclamarsi un giusto. Senza questa universale e oggettiva giustizia e verità, rispetto e amore, la sua personale giustizia mai lo potrà rendere giusto. </w:t>
      </w:r>
    </w:p>
    <w:p w14:paraId="12FB6B11"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Ecco ora una riflessione che ci aiuterà a scoprire perché oggi il mondo è moralmente in giusto. Esso oggi predica il rispetto del falso diritto mentre nega il rispetto per vero diritto. Ecco quanto abbiamo già scritto.</w:t>
      </w:r>
    </w:p>
    <w:p w14:paraId="52472F6F"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La missione dello Spirito Santo non finisce con la gloriosa ascensione al cielo di Cristo Gesù. Essa durerà fino al giorno della sua Parusia, quando Gesù verrà nella gloria per il giudizio universale e per la creazione di cieli nuovi e terra nuova. Qual è oggi la missione dello Spirito Santo? Oggi Lui deve rivelare al mondo il cristiano, da Lui costituito in Cristo, luce di Cristo, per annunciare e mostrare Cristo, Luce di salvezza di ogni uomo.</w:t>
      </w:r>
    </w:p>
    <w:p w14:paraId="0FF3A160"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Per dare vita a questa sua missione, prima è necessario che lo Spirito Santo crei il cristiano in Cristo, luce di Cristo, e poi che lo faccia crescere in Cristo di luce in luce. Questa duplice opera mai potrà essere compiuta, se il cristiano con volontà ferma, convinta, decisa, forte, non consuma la sua vita per annunciare e testimoniare il Vangelo ad ogni creatura. Senza l’annuncio del Vangelo, lo Spirito Santo non può creare nei cuori il desiderio di Cristo Gesù e nessun cuore verrà battezzato per ricevere il perdono dei peccati e per nascere come nuova creatura, divenendo corpo di Cristo e partecipe della divina natura. </w:t>
      </w:r>
    </w:p>
    <w:p w14:paraId="10829082"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La sola volontà del cristiano però non basta perché si diventi luce eterna nella Luce eterna che è Gesù Signore. Occorre una duplice volontà di ogni singolo uomo. La prima è quella che ci spinge ad accogliere il Cristo annunciato come la  sola nostra Luce vera ed eterna. La seconda è quella che senza alcuna interruzione permette allo Spirito Santo di condurci di luce in luce fino al raggiungimento della luce perfetta in Cristo. È evidente che tutto è dalla prima volontà, quella del cristiano, che mosso e condotto dallo Spirito Santo, annuncia e testimonia il Vangelo della luce.</w:t>
      </w:r>
    </w:p>
    <w:p w14:paraId="7BEE7A47"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Nello Spirito Santo, Dio Padre comunica il suo Decreto eterno al suo Figlio Unigenito, al Figlio del suo amore. Questo decreto eterno è così rivelato dall’Apostolo Paolo nella Lettera agli Efesini: </w:t>
      </w:r>
    </w:p>
    <w:p w14:paraId="06D5F8B2" w14:textId="77777777" w:rsidR="00FD22E7" w:rsidRPr="00FD22E7" w:rsidRDefault="00FD22E7" w:rsidP="00FD22E7">
      <w:pPr>
        <w:spacing w:after="120"/>
        <w:ind w:left="567" w:right="567"/>
        <w:jc w:val="both"/>
        <w:rPr>
          <w:rFonts w:ascii="Arial" w:eastAsia="Calibri" w:hAnsi="Arial" w:cs="Arial"/>
          <w:i/>
          <w:iCs/>
          <w:color w:val="000000"/>
          <w:kern w:val="2"/>
          <w:sz w:val="23"/>
          <w:szCs w:val="24"/>
          <w:lang w:eastAsia="en-US"/>
          <w14:ligatures w14:val="standardContextual"/>
        </w:rPr>
      </w:pPr>
      <w:r w:rsidRPr="00FD22E7">
        <w:rPr>
          <w:rFonts w:ascii="Arial" w:eastAsia="Calibri" w:hAnsi="Arial" w:cs="Arial"/>
          <w:i/>
          <w:iCs/>
          <w:color w:val="000000"/>
          <w:kern w:val="2"/>
          <w:sz w:val="23"/>
          <w:szCs w:val="24"/>
          <w:lang w:eastAsia="en-US"/>
          <w14:ligatures w14:val="standardContextual"/>
        </w:rPr>
        <w:t xml:space="preserve">“Benedetto Dio, Padre del Signore nostro Gesù Cristo, che ci ha benedetti con ogni benedizione spirituale nei cieli in Cristo. In lui ci ha scelti prima </w:t>
      </w:r>
      <w:r w:rsidRPr="00FD22E7">
        <w:rPr>
          <w:rFonts w:ascii="Arial" w:eastAsia="Calibri" w:hAnsi="Arial" w:cs="Arial"/>
          <w:i/>
          <w:iCs/>
          <w:color w:val="000000"/>
          <w:kern w:val="2"/>
          <w:sz w:val="23"/>
          <w:szCs w:val="24"/>
          <w:lang w:eastAsia="en-US"/>
          <w14:ligatures w14:val="standardContextual"/>
        </w:rPr>
        <w:lastRenderedPageBreak/>
        <w:t xml:space="preserve">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9B284BA"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Il Figlio, sempre per opera dello Spirito, si fa carne e porta a compimento il decreto eterno scritto per lui dal Padre. Ecco come la Lettera  agli Ebrei rivela al mondo questo mistero di purissima obbedienza:</w:t>
      </w:r>
    </w:p>
    <w:p w14:paraId="309AB906" w14:textId="77777777" w:rsidR="00FD22E7" w:rsidRPr="00FD22E7" w:rsidRDefault="00FD22E7" w:rsidP="00FD22E7">
      <w:pPr>
        <w:spacing w:after="120"/>
        <w:ind w:left="567" w:right="567"/>
        <w:jc w:val="both"/>
        <w:rPr>
          <w:rFonts w:ascii="Arial" w:eastAsia="Calibri" w:hAnsi="Arial" w:cs="Arial"/>
          <w:i/>
          <w:iCs/>
          <w:color w:val="000000"/>
          <w:kern w:val="2"/>
          <w:sz w:val="23"/>
          <w:szCs w:val="24"/>
          <w:lang w:eastAsia="en-US"/>
          <w14:ligatures w14:val="standardContextual"/>
        </w:rPr>
      </w:pPr>
      <w:r w:rsidRPr="00FD22E7">
        <w:rPr>
          <w:rFonts w:ascii="Arial" w:eastAsia="Calibri" w:hAnsi="Arial" w:cs="Arial"/>
          <w:i/>
          <w:iCs/>
          <w:color w:val="000000"/>
          <w:kern w:val="2"/>
          <w:sz w:val="23"/>
          <w:szCs w:val="24"/>
          <w:lang w:eastAsia="en-US"/>
          <w14:ligatures w14:val="standardContextual"/>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3AB8F2C6"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L’obbedienza del Figlio al decreto eterno del Padre è stata perfettissima. Ad essa nulla manca. Il Figlio di Dio ha comunicato questo decreto eterno del Padre ai suoi discepoli. Come Gesù, essi devono volere che esso si compia nel loro corpo, nel loro spirito, nella loro anima, con una obbedienza in tutto simile a quella del loro Maestro e Signore.  </w:t>
      </w:r>
    </w:p>
    <w:p w14:paraId="6446565E"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È missione dei discepoli annunciare questo decreto eterno a tutte le genti, manifestando come esso si stia compiendo in loro allo stesso modo che si è compiuto in Gesù. Poiché la parola è il soffio che l’uomo attinge dalla sua natura, quando un discepolo di Gesù non si trasforma, per obbedienza al Vangelo, in natura di Cristo, divenendo con Cristo una sola natura, un solo corpo e una sola vita, l’alito che esce dalla sua bocca non è l’alito di Gesù. Non è l’alito del Padre e nemmeno l’alito dello Spirito Santo. Quello del cristiano non conformato in natura di Cristo, è solo l’alito del mondo. È questo alito che oggi comanda con prepotenza il non annuncio del Vangelo di Cristo Gesù. Non solo. È questo alito che costituisce il cristiano portatore di un linguaggio finalizzato non solo a negare la verità di Cristo Redentore e Salvatore dell’uomo, ma anche la verità di Dio che è il solo Creatore dell’uomo da lui fatto a sua immagine e somiglianza, fatto maschio e femmina, con una verità di natura oggettiva e non soggettiva, creata </w:t>
      </w:r>
      <w:r w:rsidRPr="00FD22E7">
        <w:rPr>
          <w:rFonts w:ascii="Arial" w:eastAsia="Calibri" w:hAnsi="Arial" w:cs="Arial"/>
          <w:color w:val="000000"/>
          <w:kern w:val="2"/>
          <w:sz w:val="24"/>
          <w:szCs w:val="24"/>
          <w:lang w:eastAsia="en-US"/>
          <w14:ligatures w14:val="standardContextual"/>
        </w:rPr>
        <w:lastRenderedPageBreak/>
        <w:t xml:space="preserve">e non pensata, secondo la quale lui è obbligato a vivere, se vuole rimanere l’uomo creato da Dio, l’uomo-vita, portatore di vita nel mondo. </w:t>
      </w:r>
    </w:p>
    <w:p w14:paraId="796C3614"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È questo alito l’ideatore e il diffusore del nuovo linguaggio che ha due nomi accattivanti: il politicamente e il linguisticamente corretto. Schiavo di questo linguaggio, il cristiano proclama che Gesù non va più annunciato, che la conversione non va chiesta ad alcuno e che neanche ci si deve relazionare con gli altri da cristiani. Ogni relazione va vissuta da uomini con uomini. Questo linguaggio va dichiarato lesivo, perché distruttivo non solo della luce oggettiva, storica, divina ed eterna di Cristo Gesù; non solo della luce di Dio, che è luce oggettiva e universale, eterna e increata, ma anche della verità dell’uomo, oggettiva e universale, creata, non pensata e non immaginata da mente umana. </w:t>
      </w:r>
    </w:p>
    <w:p w14:paraId="4763869D"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Se ogni uomo, chiunque esso sia, in qualsiasi campo e in qualsiasi luogo, non parla e non opera secondo razionalità, verità e giustizia, sapienza e intelligenza, prudenza e retto discernimento,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 avviene non solo nel campo e nei luoghi particolari nei quali lui vive. Le sue opere e le sue parole possono raggiungere e coinvolgere il mondo intero. Ogni parola e opera sono rivestite di molte causalità universali. Un solo uomo, se è luce, è luce per il mondo intero, ma anche se è tenebra, è tenebra  per tutto l’universo.  </w:t>
      </w:r>
    </w:p>
    <w:p w14:paraId="50301DDC"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Di ogni male, falsità, ingiustizia, iniquità, tenebra, immoralità, caos e confusione da lui creati, ogni singolo uomo è personalmente e individualmente responsabile dinanzi a se stesso, dinanzi a Dio e dinanzi agli uomini. È però responsabile solo per le sue parole, le sue opere, le sue omissioni, i suoi pensieri non conformi alla razionalità, alla verità, alla giustizia, alla sapienza e saggezza che sono patrimonio costitutivo della sua natura umana, natura umana creata e anche natura umana redenta per Cristo, in Cristo, con Cristo. Il cattivo uso della propria natura fatto da altri, non libera mai il soggetto agente dalle sue personali, individuali, particolari responsabilità, anche se tentato per parola o per scanalo. Tentazioni, seduzioni, induzioni al male non scagionano dalle proprie personali, individuali responsabilità. Si è tutti responsabili di ogni parola che esce dalla nostra bocca, di ogni opera da noi compiuta, di ogni ministero e missione da noi non posti in essere secondo verità, carità e giustizia. Essendo responsabili di ogni nostra parola detta e di ogni nostra parola non detta, opera compiuta e opera non compiuta, si è responsabili della vita e della morte del mondo intero. </w:t>
      </w:r>
    </w:p>
    <w:p w14:paraId="60F65F2E"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Questa legge della responsabilità vale infinitamente di più per il cristiano. Vivendo lui la propria responsabilità secondo le regole della fede, è tutto il mondo che vive. Se il cristiano non vive la sua responsabilità secondo la fede, è tutto il mondo che soffre. Un solo cristiano che vive ogni cosa secondo le regole del Vangelo, porta nel mondo una vera risurrezione di luce, speranza, carità. Per un solo cristiano che abbandona le regole della fede, che non si lascia governare dalla </w:t>
      </w:r>
      <w:r w:rsidRPr="00FD22E7">
        <w:rPr>
          <w:rFonts w:ascii="Arial" w:eastAsia="Calibri" w:hAnsi="Arial" w:cs="Arial"/>
          <w:color w:val="000000"/>
          <w:kern w:val="2"/>
          <w:sz w:val="24"/>
          <w:szCs w:val="24"/>
          <w:lang w:eastAsia="en-US"/>
          <w14:ligatures w14:val="standardContextual"/>
        </w:rPr>
        <w:lastRenderedPageBreak/>
        <w:t>più stretta giustizia evangelica, tutto in mondo è portato allo sfacelo. Per un solo cristiano è la salvezza di molti e per un solo cristiano è la sventura di molti. Dovremmo riflettere sui frutti della responsabilità vissuta o non vissuta secondo le regole del Vangelo e della retta fede.</w:t>
      </w:r>
    </w:p>
    <w:p w14:paraId="66AE54E1"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In ordine alla responsabilità è giusto affermare che nel corpo di Cristo, che è la Chiesa, altissima è quella dei Pastori di Gesù Signore. È altissima perché i Pastori sono il cuore di Cristo, il cuore del Padre, il cuore dello Spirito Santo, il cuore della Parola, il cuore della Chiesa. Saranno presenza viva del Cristo Crocifisso e Risorto, se si lasciano creare, rigenerare, rinnovare attimo per attimo dallo Spirito Santo, allo stesso modo che Cristo Gesù sempre era dal Padre, dalla sua volontà, dalla sua grazia, per mozione e conduzione dello Spirito di Dio. Prima che in ogni altro, è in essi e per mezzo di essi che Cristo Gesù, nello Spirito Santo, porta molto frutto di vita eterna. Se manca questa creazione, rigenerazione, rinnovamento, consegna, che non avviene solo il giorno della consacrazione sacramentale, bensì ogni giorno senza alcuna interruzione, Cristo Gesù muore in essi e nessun frutto sarà prodotto. Il Pastore di Cristo mai deve perdere questa sua costituzione ontologica: dallo Spirito Santo lui è creato coscienza, pensiero, luce e grazia, scienza e verità, parola e preghiera, visibile passione, crocifissione, risurrezione, carità pastorale, missione di salvezza e di redenzione di Cristo Gesù. È creato capo della porzione del gregge a lui affidato. È creato cuore dello Spirito Santo, cuore del Padre, cuore della Chiesa, cuore della Parola, cuore della missione evangelizzatrice. Questo è il Pastore del Nuovo Testamento, in favore e per il bene più grande della Chiesa e del mondo. Il Pastore è tutto questo se in lui vive il Padre e lo Spirito Santo, se lui vive in Cristo, con Cristo, per Cristo, se ama la Vergine Maria così come la ama Cristo Signore, se fa degli angeli e dei santi i suoi amici più cari.</w:t>
      </w:r>
    </w:p>
    <w:p w14:paraId="48FB2E87"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Per essere questa purissima nuova essenza, il Pastore è obbligato ad essere vergine nei pensieri per il Vangelo. Lui necessariamente deve conservare il Vangelo purissimo nella sua verità, nella sua dottrina, nella sua moralità. Per la sua purissima predicazione del Vangelo, la Chiesa nel suo mistico seno, per opera dello Spirito Santo, potrà generare moltissimi figli a Dio. Se Lui non annuncia il Vangelo secondo luce celeste di verità e di dottrina, lo Spirito Santo nessun nuovo figlio potrà concepire nel seno mistico della Chiesa e questa è condannata alla sterilità. Essa, che può generare e partorire per il suo Dio tutti i figli di Adamo, è condannata alla grande infecondità quando il Pastore non si conserva vergine nella mente e nel cuore, nei desideri e nei pensieri, nel corpo, nell’anima, nello spirito, in ogni atomo del suo essere. È questo il grande peccato che sempre si può commettere ai danni della Chiesa e del mondo. Per la non verginità nei pensieri, nel cuore, nella volontà del Pastore, la Chiesa viene condannata ad essere madre senza figli. La si priva del suo mistero e ministero di generare e partorire figli al suo Dio e Padre. Una Chiesa che non diviene ogni giorno madre, non ha né presente e né futuro. La Chiesa senza una maternità ricca di molti figli diventerà l’abitazione di ragni, lucertole, scorpioni. </w:t>
      </w:r>
    </w:p>
    <w:p w14:paraId="6734D55F"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Per noi il Pastore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 suoi Pastori. Se crollano queste </w:t>
      </w:r>
      <w:r w:rsidRPr="00FD22E7">
        <w:rPr>
          <w:rFonts w:ascii="Arial" w:eastAsia="Calibri" w:hAnsi="Arial" w:cs="Arial"/>
          <w:color w:val="000000"/>
          <w:kern w:val="2"/>
          <w:sz w:val="24"/>
          <w:szCs w:val="24"/>
          <w:lang w:eastAsia="en-US"/>
          <w14:ligatures w14:val="standardContextual"/>
        </w:rPr>
        <w:lastRenderedPageBreak/>
        <w:t>mura, Satana voterà la Chiesa allo sterminio, la ridurrà in polvere e cenere. Poiché Satana lo sa che le mura di protezione della Chiesa sono i suoi Pastori,  si è impegnato con tutto l’esercito infernale a suonare ogni giorno le trombe della falsità, della calunnia, della menzogna, dell’inganno, della diceria, della critica, dello scandalo, del vilipendio, del disprezzo, dell’esposizione a pubblico ludibrio delle colpe dei Pastori, perché tutto il popolo del Signore perda la fede in loro. Persa la fede in loro, oggi crolla una parte di muro e domani ne crolla un’altra parte e Satana e i suoi angeli possono fare vendemmia del gregge di Cristo. Perché la sua strategia sia vincente, oggi Satana ha inventato armi ancora più sofisticate per far crollare le mura della Chiesa. Lui sta lavorando alacremente, senza alcuna sosta, perché i Pastori siano sottratti interamente al soprannaturale e vengano consegnati in pasto all’immanenza. Di ogni Pastore, Satana vuole che si faccia un ministro per cose umane e non divine, che sia governato da leggi umane e non celesti, che operi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w:t>
      </w:r>
    </w:p>
    <w:p w14:paraId="70EA7FAA"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Ecco un’ulteriore astuzia di Satana: sta lavorando perché ogni fedele laico possa essere innalzato nella Chiesa ad occupare la missione dei Pastori. Con quali frutti? Essi mancano della potestà d’ordine, sono privi di quella particolare creazione dello Spirito Santo che li configura a Cristo Capo e Pastore del suo gregge, mancano della speciale grazia sacramentale, necessaria per compiere secondo verità e giustizia la missione. Dire oggi che il fedele laico deve assolvere le mansioni del fedele laico e il Pastore le ministerialità del Pastore, servizi gli uni e gli altri che vengono dallo Spirito Santo per consacrazione sacramentale, è come se si arrecasse loro un danno, anzi un gravissimo danno. Nella Chiesa le leggi non le crea la Chiesa, le crea lo Spirito Santo e le crea per consacrazione sacramentale. Ogni sacramento crea le sue particolari leggi. Nella grande umiltà si accoglie tutta la verità creata in noi, la si vive nello Spirito e si produce molto frutto. Nella superbia ci si ribella allo Spirito, ma da questa ribellione mai verrà prodotto un solo frutto di bene. Ogni discepolo di Gesù è obbligato a conoscere qual è la creazione operata in lui dallo Spirito e dare ad essa l’obbedienza più pura e più santa. Discepoli di Gesù sono: papi, vescovi, presbiteri, diaconi, cresimati, battezzati. Discepolo di Gesù è ogni membro del suo corpo. </w:t>
      </w:r>
    </w:p>
    <w:p w14:paraId="6F309B02"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I Pastori sono non solo le mura, sono anche le colonne portanti, in Cristo sono la pietra d’angolo dell’edificio della Chiesa. Oggi, con la sua alta scienza diabolica, Satana sta centuplicando le sue forze affinché questa pietra angolare venga tolta dal suo posto. Lui lo sa bene: quel giorno in cui nella Chiesa questa pietra angolare crollerà, tutta la Chiesa imploderà su se stessa. Perché questa pietra crolli, oggi Satana si sta servendo di chi crede e di chi non crede, di chi sta in alto e di chi sta in basso, dei figli della Chiesa e dei figli del mondo, degli stessi Pastori, di quanti si fanno paladini di giustizia e di quanti invece sono servii infingardi. Per ogni Pastore che crolla, una parte del gregge di Cristo Gesù cade nelle mani di Satana. È verità innegabile. Senza il Pastore, sempre il gregge si disperde. Quando il gregge disprezza il suo Pastore, è allora che Satana fa vendemmia di anime. Oggi il disprezzo del Pastore è giunto ad altezze mai raggiunte prima nella </w:t>
      </w:r>
      <w:r w:rsidRPr="00FD22E7">
        <w:rPr>
          <w:rFonts w:ascii="Arial" w:eastAsia="Calibri" w:hAnsi="Arial" w:cs="Arial"/>
          <w:color w:val="000000"/>
          <w:kern w:val="2"/>
          <w:sz w:val="24"/>
          <w:szCs w:val="24"/>
          <w:lang w:eastAsia="en-US"/>
          <w14:ligatures w14:val="standardContextual"/>
        </w:rPr>
        <w:lastRenderedPageBreak/>
        <w:t xml:space="preserve">storia. Lo si vuole declassare, mettendo gregge e Pastore sullo stesso livello di creazione operata dallo Spirito Santo. </w:t>
      </w:r>
    </w:p>
    <w:p w14:paraId="36B79E7A"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Ogni Pastore è obbligato a prendere la sua vita tutta nelle sue mani, senza attendersi nulla dagli altri, e con essa combattere la buona battaglia della verità, della luce, della grazia, della Parola, con piena obbedienza al Vangelo e alla fede nel nome di Cristo Gesù. Come Gesù ha preso la spada della volontà del Padre e con essa, da solo, ha combattuto la buona battaglia della Parola con una obbedienza fino alla morte e ad una  morte di croce, così ogni Pastore,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Anche se ogni altro Pastore di Gesù si sottraesse al suo ministero e calpestasse nella falsità, nella menzogna, nell’errore la sua missione, spetta ad ogni singolo Pastore assumere tutta la volontà del Padre e combattere la battaglia per l’annuncio della divina Parola al mondo intero. Tutti possono dichiarare nulla la missione di predicare il Vangelo. Tutti la possono eliminare dalla loro vita; convincere gli altri che essa non sia più necessaria; proporre vie nuove di salvezza; inventare per sé e per gli altri infinite nuove religioni; dire che Cristo Gesù non è necessario alla salvezza del mondo e che ogni altra parola religiosa è in tutto uguale alla Parola del Vangelo; abrogare la divina verità della Chiesa e trasformarla in una struttura di servizi della terra per la terra. Se tutti possono, chi non può è ogni singolo Pastore. </w:t>
      </w:r>
    </w:p>
    <w:p w14:paraId="3D4786D0"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Spetta infatti ad ogni singolo Pastore di Cristo conservare intatta la sua fede nel suo ministero e lottare perché non solo nessuno gliela strappi dal suo cuore, ma anche affinché per mezzo di lui e della sua Parola, la fede possa conquistare ogni altro cuore e così entrare nella vera salvezza, vera redenzione, vera giustizia, vera riconciliazione, vera nascita dall’alto, vera incorporazione in Cristo, vera figliolanza con il Padre celeste, vera fratellanza, vera vita eterna. La fede ha una legge e nessuno la potrà mai abrogare. Essa nasce dalla fede che governa il cuore del Pastore in Cristo. Questa legge vale anche per ogni altro fedele. Se la fede trasmessa dal  Pastore, è vera, sarà vera anche la fede di colui che la riceve, anche se poi da fede vera si può trasformare in fede falsa. Se la fede trasmessa dal Pastore è ereticale, lacunosa, addirittura falsa, anche la fede di chi la riceve sarà ereticale, lacunosa, addirittura falsa. Al Pastore spetta sempre l’obbligo, per ministero ricevuto, di verificare la verità o la falsità di ogni fede. Per questo la sua parola deve essere più che spada a doppio taglio. Con una sola parola deve dire: questa è verità, questa è falsità; questa è sana moralità, questa è immoralità; questo è Vangelo, questo non è Vangelo. Questa legge obbliga il Pastore a dare la fede nella purezza della verità, in conformità alla sana dottrina, secondo la luce che viene dalla Sacra Scrittura, dalla Sacra Tradizione, dal Sacro Magistero della Chiesa. Dare una fede lacunosa, parziale, ereticale, errata, rende il Pastore responsabile dinanzi a Dio e agli uomini. Il servizio della fede va vissuto e svolto secondo le regole divine e non umane, dallo Spirito Santo e non dal pensiero degli uomini, dalla purezza della verità e mai dalla falsità e dalla menzogna. Un servizio dal cuore del Pastore e non dal cuore del Padre non solo non salva l’uomo, lo potrebbe anche inoltrare per una via di perdizione. Per questo il </w:t>
      </w:r>
      <w:r w:rsidRPr="00FD22E7">
        <w:rPr>
          <w:rFonts w:ascii="Arial" w:eastAsia="Calibri" w:hAnsi="Arial" w:cs="Arial"/>
          <w:color w:val="000000"/>
          <w:kern w:val="2"/>
          <w:sz w:val="24"/>
          <w:szCs w:val="24"/>
          <w:lang w:eastAsia="en-US"/>
          <w14:ligatures w14:val="standardContextual"/>
        </w:rPr>
        <w:lastRenderedPageBreak/>
        <w:t>Pastore deve prendere la spada della Parola di Gesù. È sua altissima responsabilità predicare i misteri della fede dal cuore del Padre e mai dal suo cuore, dai suoi desideri, dalla sua volontà.</w:t>
      </w:r>
    </w:p>
    <w:p w14:paraId="7C0BA0E4"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Per dare vera vita alla sua missione, ogni Pastore è chiamato a formarsi una coscienza presbiterale retta, pura, vera, santa, in tutto simile alla coscienza messianica di Gesù. In tutto simile alla coscienza di essere Apostoli del Signore che avevano Pietro, Paolo, Giovanni e tutti i Dodici. Senza questa coscienza sempre governata dallo Spirito Santo, Satana potrà entrare nel cuore del Pastore e attrarlo alla mentalità di questo mondo. Lo potrà far divenire Pastore a servizio del peccato del mondo, sottraendolo al suo ministero di essere Pastore a servizio di Gesù, secondo il suo Vangelo, la sua grazia, la sua verità, la sua giustizia e santità, la sua redenzione, la sua salvezza, la sua giustificazione e santificazione. Senza questa coscienza, che il Pastore sempre dovrà tenere purissima perché possa separare il pensiero di Dio sul suo ministero da ogni altro pensiero della terra, per lui sarà la fine. Basta un solo falso discernimento, è si è già a servizio di Satana e del suo regno di tenebre. Perché questo mai accada, ogni Pastore sempre dovrà avere la coscienza di essere lui della stessa sostanza missionaria di Cristo. Senza questa coscienza, il Pastore è già del mondo, vive già con il pensiero del mondo. Oggi Satana, perché il Pastore perda questa coscienza, sta lottando con tutte le sue forze. Distrutta questa coscienza, muore il Pastore nella sua verità e di lui ne fa uno strumento a servizio della falsità e della menzogna. Persa o smarrita questa coscienza, il Pastore sarà inevitabilmente dal suo cuore.</w:t>
      </w:r>
    </w:p>
    <w:p w14:paraId="65284808"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Anche ogni altro fedele in Cristo ha pesantissime responsabilità in ordine alla Parola della salvezza e della redenzione e di conseguenza in ordine alla nascita di Cristo nei cuori. È grande tristezza assistere oggi alla morte della missione evangelizzatrice perché si è voluta la morte della vera fede in Cristo Gesù. Di questa morte della vera fede in Cristo Signore, siamo tutti responsabili, ognuno per la sua parte. Poiché tutti responsabili, è obbligo che ognuno inizi a dare vera vita in lui alla fede in Gesù, perché solo così si potrà dare vita alla vera missione di salvezza e di redenzione. Nessuno potrà mai trovare una giustificazione tendente a minimizzare o ad annullare la sua responsabilità in ordine alla morte in lui della fede in Cristo. Anche se è specifica per ogni membro del corpo di Cristo, la responsabilità va vissuta </w:t>
      </w:r>
      <w:r w:rsidRPr="00FD22E7">
        <w:rPr>
          <w:rFonts w:ascii="Arial" w:eastAsia="Calibri" w:hAnsi="Arial" w:cs="Arial"/>
          <w:i/>
          <w:iCs/>
          <w:color w:val="000000"/>
          <w:kern w:val="2"/>
          <w:sz w:val="24"/>
          <w:szCs w:val="24"/>
          <w:lang w:val="la-Latn" w:eastAsia="en-US"/>
          <w14:ligatures w14:val="standardContextual"/>
        </w:rPr>
        <w:t>in solidum</w:t>
      </w:r>
      <w:r w:rsidRPr="00FD22E7">
        <w:rPr>
          <w:rFonts w:ascii="Arial" w:eastAsia="Calibri" w:hAnsi="Arial" w:cs="Arial"/>
          <w:color w:val="000000"/>
          <w:kern w:val="2"/>
          <w:sz w:val="24"/>
          <w:szCs w:val="24"/>
          <w:lang w:eastAsia="en-US"/>
          <w14:ligatures w14:val="standardContextual"/>
        </w:rPr>
        <w:t xml:space="preserve">. Dove uno manca, l’altro deve moltiplicare le sue forze perché la retta fede in Cristo non solo non muoia, ma si ravvivi e cresca fino alla sua piena maturità. È obbligo di giustizia dare Cristo ad ogni uomo, perché Cristo è il dono del Padre fatto all’umanità. Se non lo si dona, si pecca gravissimamente di omissione. È obbligo di carità, perché, essendo noi in Cristo Gesù un solo corpo, come Cristo è dono di amore, così ogni membro del corpo di Cristo è un dono di amore da parte del Padre per ogni altro uomo. Come Cristo Gesù si è dato per amore al Padre per la salvezza del mondo, così ogni membro del suo corpo deve darsi a Cristo perché Lui ne faccia un dono di salvezza e redenzione. Amore e giustizia iniziano dall’annuncio del Vangelo. </w:t>
      </w:r>
    </w:p>
    <w:p w14:paraId="556048D3"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Al fedele in Cristo la grande responsabilità del dono della Parola. Ad ogni uomo la responsabilità di accogliere o di rifiutare la Parola, di credere o di non credere. Oggi però una radice velenosissima sta invadendo i cuori dei portatori della Parola. Questa radice insegna che la Parola del Vangelo non debba più essere annunciata agli uomini, questo perché si dice che ogni religione è uguale alle </w:t>
      </w:r>
      <w:r w:rsidRPr="00FD22E7">
        <w:rPr>
          <w:rFonts w:ascii="Arial" w:eastAsia="Calibri" w:hAnsi="Arial" w:cs="Arial"/>
          <w:color w:val="000000"/>
          <w:kern w:val="2"/>
          <w:sz w:val="24"/>
          <w:szCs w:val="24"/>
          <w:lang w:eastAsia="en-US"/>
          <w14:ligatures w14:val="standardContextual"/>
        </w:rPr>
        <w:lastRenderedPageBreak/>
        <w:t xml:space="preserve">altre religioni, ogni via è uguale alle altre vie, ogni parola è uguale alle altre parole, ogni fondatore di religione è uguale ad ogni altro fondatore. Così verità e falsità, luce e tenebre, morale e immorale, vengono dichiarati uguali. Il pensiero di Dio e il pensiero degli uomini sono la stessa cosa. Quando una radice perversa si pianta nel cuore, è segno che dal cuore è stato rimosso lo Spirito Santo. Sempre quando lo Spirito Santo abbandona un cuore, in esso cresce e abbonda ogni radice velenosa e perversa. Quando questo succede, l’uomo di Dio non è più uomo di Dio e la sua Parola non è più Parola di Dio. </w:t>
      </w:r>
    </w:p>
    <w:p w14:paraId="69D6B266"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La Parola che il cristiano è chiamato a dire ad ogni uomo è una Persona. Questa Persona ha un nome: Gesù di Nazaret. È Cristo Gesù la sola Parola che crea redenzione e salvezza nel cuore dell’uomo. È la sola Parola che squarcia le tenebre che altro non generano in noi se non desolazione e disperazione. È la sola Parola che dona la luce purissima della vera conoscenza del Padre suo, nello Spirito Santo. Se il cristiano dice se stesso come parola, dice i suoi convincimenti, il suo cuore, la sua vita, la sua sarà parola sempre di tenebra e non di luce. Se invece dice Cristo Gesù, la sola Parola di verità, luce, sapienza, amore, giustizia, santità, compassione, misericordia, perdono, consolazione, pace, allora questa sua parola porterà salvezza e redenzione. Ma quando Cristo Gesù, la sola Parola di vita eterna, crea salvezza e redenzione nei cuori? Quando i cuori lo accolgono con purissima fede e profonda convinzione nello Spirito. </w:t>
      </w:r>
    </w:p>
    <w:p w14:paraId="6C86D489"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In questa purissima fede, in questo profondo convincimento, nello Spirito Santo, sempre però si deve crescere, altrimenti a poco a poco fede, convincimento e Spirito Santo vengono raffreddati nel cuore fino a spegnersi. Con il loro spegnimento, si ritorna ad essere schiavi e governati dalla falsità per un cammino di tenebre che diventano sempre più fitte. Lo spegnimento può avvenire in chi ha donato la Parola e anche in chi l’ha ricevuta. Esporre il nostro cammino a vanità, falsità, menzogna, inganno, illusione è sempre possibile. Basta cadere dalla purissima verità della Parola. È sufficiente distrarsi anche in poco, e dalla luce si è già precipitati nelle tenebre. Ci si affatica invano per tutta una vita, spendendo energie immani, quando si cade dalla verità della Parola di Cristo e ci si allontana da Gesù, verità della Parola. Ecco perché se il fedele in Cristo vuole essere creatore della vera fede nei cuori, è obbligato a liberarsi dalla confusione umana, che è quel pensiero – frutto della nostra idolatria in cui siamo precipitati – nel quale non vi è più né netta distinzione e né chiara separazione tra luce e tenebre, vero e falso, giusto e ingiusto, sacralità e profanità, volere di Dio e volere degli uomini. Oggi il cristiano sembra sguazzare in questa confusione. Le tenebre sono dette luce e la luce tenebre, il vero è proclamato falso e il falso è dichiarato vero, la giustizia è condannata come ingiustizia e l’ingiustizia innalzata a giustizia, la sacralità è profanata e la profanità sacralizzata come cosa santissima, la volontà di Dio è abolita e al suo posto è stata intronizzata la volontà dell’uomo. </w:t>
      </w:r>
    </w:p>
    <w:p w14:paraId="0B9471AD"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Questa confusione oggi è giunta fino ad abolire le stesse leggi che governano la natura. L’uomo vuole che tutto sia dalla sua volontà, alimentata da ogni stoltezza ed insipienza. Spetta ad ogni discepolo di Gesù liberarsi da questa grande, universale confusione.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w:t>
      </w:r>
      <w:r w:rsidRPr="00FD22E7">
        <w:rPr>
          <w:rFonts w:ascii="Arial" w:eastAsia="Calibri" w:hAnsi="Arial" w:cs="Arial"/>
          <w:color w:val="000000"/>
          <w:kern w:val="2"/>
          <w:sz w:val="24"/>
          <w:szCs w:val="24"/>
          <w:lang w:eastAsia="en-US"/>
          <w14:ligatures w14:val="standardContextual"/>
        </w:rPr>
        <w:lastRenderedPageBreak/>
        <w:t xml:space="preserve">falsità e non dalla verità la missione loro affidata, non c’è più alcuna possibilità di liberazione. L’essere oggi, molti missionari di Gesù, caduti dal retto annuncio e dal sano ammaestramento, sta conducendo tutta la Chiesa in una grande confusione teologica, soteriologica, morale, spirituale. </w:t>
      </w:r>
    </w:p>
    <w:p w14:paraId="58D9AE85"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Ogni discepolo di Gesù è responsabile della purezza della Parola e della verità contenuta in essa, della sua crescita e fruttificazione, del suo annuncio che deve essere sempre fatto nello Spirito Santo con la sua potenza di conversione e di santificazione e con la sua sapienza e intelligenza in ogni sua spiegazione e interpretazione. È anche responsabile di ogni alterazione, modifica, trasformazione che avviene nella Parola. Non solo. Deve sempre mostrare ad ogni uomo come la Parola si vive con la grazia di Dio in ogni momento della vita. 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320918C2"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Perché mai il missionario tradisca e rinneghi la Parola, alterandola, modificandola, trascurandola, falsificandola, è necessario che Lui creda con fede ferma, risoluta, convinta che solo nell’obbedienza alla Parola l’uomo ritorna nella sua verità di origine, ricevendone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o decidono di non predicarla. Lo decidono perché essi stessi sono caduti da una vita in tutto conforme al dettato del Vangelo. </w:t>
      </w:r>
    </w:p>
    <w:p w14:paraId="2207884B"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alimentati in noi dallo Spirito di Dio, è facile cadere. Si cade sempre. Si tradisce la Parola. Non la si annuncia più secondo purezza di verità e di dottrina. Se invece siamo in comunione perenne nello Spirito Santo, Lui metterà nel nostro cuore tanto di quel fuoco divino che nessuna insipienza lo potrà mai più spegnere. Possiamo spegnere noi il fuoco divino dello Spirito Santo, se ci separiamo da Lui e abbracciamo il mondo e i suoi </w:t>
      </w:r>
      <w:r w:rsidRPr="00FD22E7">
        <w:rPr>
          <w:rFonts w:ascii="Arial" w:eastAsia="Calibri" w:hAnsi="Arial" w:cs="Arial"/>
          <w:color w:val="000000"/>
          <w:kern w:val="2"/>
          <w:sz w:val="24"/>
          <w:szCs w:val="24"/>
          <w:lang w:eastAsia="en-US"/>
          <w14:ligatures w14:val="standardContextual"/>
        </w:rPr>
        <w:lastRenderedPageBreak/>
        <w:t xml:space="preserve">pensieri che sono falsità, inganno, menzogna, tenebra, confusione e universale idolatria e immoralità. Se cadiamo noi dalla Parola, con noi cade tutta la Chiesa. Come infatti il fuoco dello Spirito di uno incendia tutto il corpo della Chiesa, così anche il gelo del peccato di uno raffredda nella fede, nella speranza, nella carità tutto il corpo di Cristo che è la Chiesa. Il fuoco di uno riscalda tutto il corpo, il gelo di uno lo raffredda tutto. Un solo cristiano è fuoco o è gelo per tutto il corpo. Grande è la responsabilità del cristiano verso il corpo di Cristo e verso il mondo. </w:t>
      </w:r>
    </w:p>
    <w:p w14:paraId="16047978"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Oggi moltissimi discepoli di Gesù si sono svincolati dalla responsabilità di ricordare il Vangelo e di invitare alla conversione a Cristo Signore, il solo nome nel quale è stabilito che ogni uomo possa essere salvato. Quali sono i frutti di questa responsabilità non vissuta oggi e che non si vuole vivere neanche domani? Essi sono la morte della Chiesa, condannata a languire per mancanza di nuove energie, nuova linfa di vita. 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neanche la Parola della predicazione sarà sulla bocca e senza la Parola della predicazione è come se Cristo non fosse mai nato, mai vissuto, mai inchiodato sulla croce, mai risorto e mai avesse mandato i suoi Apostoli nel mondo a predicare il Vangelo. Ecco perché, come si è già detto, non si deve cadere nella trappola satanica del politicamente e del linguisticamente corretto. </w:t>
      </w:r>
    </w:p>
    <w:p w14:paraId="44B4AA5D"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A chi è già caduto in questa trappola – che è altissima falsa profezia e universale menzogna e inganno – noi gli ricordiamo che bene e male sono realtà oggettive e non soggettive, universali e non particolari, riguardano l’intera umanità e non la singola persona. La sostituzione del veritativamente corretto con il politicamente e il linguisticamente corretto, comporta lo spostamento dall’universale e dall’oggettivo al particolare e al soggettivo. A causa di questo spostamento viene a tutti vietato o proibito di parlare di verità oggettiva e universale, fondata sulla storia oggettiva e universale. Chi non vuole cadere in questa trappola, sempre si deve ricordare che nella fede biblica, Antico e Nuovo Testamento, è la storia che crea la fede, non è la fede che crea la storia. È la creazione fatta dal Signore con la sua Parola onnipotente che fonda la fede, non è la fede che crea il cielo e la terra. Non è la fede che ha inventato Cristo Gesù. È la storia di Cristo Gesù che ha creato la fede in Lui. La sua è storia di discesa dal Cielo, incarnazione, annuncio del Vangelo, miracoli, segni, prodigi, morte per crocifissione, risurrezione gloriosa, ascensione al cielo, elevazione a Signore del cielo e della terra e a Giudice dei vivi e dei morti. È la storia che manifesta la differenza tra chi viene rigenerato in Cristo e chi invece rimane nella sua vecchia natura. Ed è sempre la storia che rivela la differenza tra chi vive di Vangelo e chi il Vangelo disprezza e combatte. </w:t>
      </w:r>
    </w:p>
    <w:p w14:paraId="61F88D59"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La storia, essendo verità oggettiva, rimane immodificabile in eterno. Cristo Gesù per l’eternità è il Crocifisso e per l’eternità è il Risorto. Anche il primo peccato, quello di Adamo e di Eva, per l’eternità rimane peccato e per l’eternità produce i suoi frutti di morte. In eterno Gesù rimane il Verbo Incarnato. La storia non dipende dalla fede che si pone in essa. Che l’uomo creda o non creda nella creazione, la creazione rimane in eterno creazione. Che l’uomo creda o non creda che Gesù è il solo nome nel quale è stabilito che si possa essere salvati, </w:t>
      </w:r>
      <w:r w:rsidRPr="00FD22E7">
        <w:rPr>
          <w:rFonts w:ascii="Arial" w:eastAsia="Calibri" w:hAnsi="Arial" w:cs="Arial"/>
          <w:color w:val="000000"/>
          <w:kern w:val="2"/>
          <w:sz w:val="24"/>
          <w:szCs w:val="24"/>
          <w:lang w:eastAsia="en-US"/>
          <w14:ligatures w14:val="standardContextual"/>
        </w:rPr>
        <w:lastRenderedPageBreak/>
        <w:t>sempre Gesù in eterno rimarrà il solo nome. Né la fede e né la non fede modificano la verità, essa rimane verità oggettiva in eterno. È questa oggi la stoltezza del cristiano: pensare che lui possa creare l’oggetto della fede. Il cristiano può solo crearsi un falso Cristo, una falsa Chiesa, una falsa umanità, una falsa Rivelazione, un falsa Tradizione, una falsa moralità. Se vuole rimanere nella verità, si dovrà sempre e solo prostrare in adorazione dinanzi ad essa.</w:t>
      </w:r>
    </w:p>
    <w:p w14:paraId="175367D3"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Nel politicamente e linguisticamente corretto si innalza la sola falsità a regola di pensiero e di azione. Esso è la negazione della verità e anche la condanna dell’uomo a vivere di falsità e di menzogne eterne. A causa di questo vortice, nel quale è stata inghiottita oggi tutta la divina verità rivelata, anche nella Chiesa una, santa, cattolica, apostolica, non si deve parlare più dal dato oggettivo e universale, dalla verità oggettiva e universale, dalla morale oggettiva e universale, dalla natura oggettiva e universale. Neanche più il vero Dio Padre, il vero Cristo Gesù, il vero Spirito Santo, la vera Madre di Dio, la vera Divina Rivelazione possiamo difendere. Tutto deve essere dal cuore di ogni singola persona. Si è nella Chiesa una, santa, cattolica, apostolica, ma ognuno vive in una sua particolare chiesa, con un suo particolare Dio e una sua particolare verità. Cristo Gesù non obbliga nessuno ad essere suo discepolo. Ognuno può scegliere anche di non esserlo. Chi però sceglie di esserlo, si obbliga ad osservare la sua Parola. Non si può seguire Cristo Gesù e negare la sua Parola. Si segue Cristo, se si segue la sua Parola. Se la sua Parola non si segue, neanche Cristo si segue. Seguire Cristo è seguirlo dalla sua Parola. </w:t>
      </w:r>
    </w:p>
    <w:p w14:paraId="75C2D0FB"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Oggi viviamo in tempo assai triste per la nostra purissima fede. Non si crede più in Cristo Gesù. Tutto il mistero che lo avvolge è stato divorato da Satana. Non si professa più la verità dello Spirito Santo e della sua opera nulla si conosce. Neanche il Padre oggi è conosciuto.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che è la Verità eterna e storica, non è verità filosofica o ideologica, né immaginazione o fantasia. Si viene a negare il mistero della Chiesa e il mistero dell’uomo. Oggi i discepoli di Gesù sacrificano il loro Dio nella pienezza e purezza della sua eterna e storica verità e volontà di salvezza e di redenzione all’idolo che è il Dio unico, un Dio pensato dal cristiano e da lui inventato e rivestito solo di falsità e di menzogna. In questo contesto del politicamente e del linguisticamente corretto, in cui manca l’essenza, la natura, la verità del grande mistero del male, o mistero dell’iniquità che con le sue spire infernali sta soffocando tutta la Divina Rivelazione, non si può più parlare di morale oggettiva e universale. Chi ne parla, è ritenuto un nostalgico e un sognatore. Neanche più si può separare, secondo le regole divine di ieri, il bene dal male, il giusto dall’ingiusto, il vero dal falso, ciò che è sana moralità da ciò che invece è immoralità. Annunciare anche la lettera del Vangelo ci fa rei di turbare i cuori e di privarli della pace e della vera gioia.</w:t>
      </w:r>
    </w:p>
    <w:p w14:paraId="4DD82A63"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A chi dice oggi che si deve pensare e parlare secondo le regole del politicamente e del linguisticamente corretto, noi gli affermiamo invece che il cristiano deve parlare secondo le regole del cristianamente, teologicamente, cristologicamente, antropologicamente, filosoficamente, storicamente corretto, sempre nel rispetto delle  norme dello scientificamente, ermeneuticamente, esegeticamente perfetto. </w:t>
      </w:r>
      <w:r w:rsidRPr="00FD22E7">
        <w:rPr>
          <w:rFonts w:ascii="Arial" w:eastAsia="Calibri" w:hAnsi="Arial" w:cs="Arial"/>
          <w:color w:val="000000"/>
          <w:kern w:val="2"/>
          <w:sz w:val="24"/>
          <w:szCs w:val="24"/>
          <w:lang w:eastAsia="en-US"/>
          <w14:ligatures w14:val="standardContextual"/>
        </w:rPr>
        <w:lastRenderedPageBreak/>
        <w:t xml:space="preserve">Cosa è il politicamente e il linguisticamente corretto? È condannare il cristiano, il teologo, il filosofo, lo scienziato, l’ermeneuta, l’esegeta, lo storico, ad essere servo e schiavo del pensiero unico, anzi dell’unico pensiero che è il non pensiero, che oggi deve governare l’umanità. È questo il politicamente e il linguisticamente corretto: la dichiarazione di morte dell’uomo secondo la verità della sua natura. La verità oggettiva e universale della natura umana oggi è assai lontana dal nostro cuore, dalla nostra mente, dalla nostra coscienza. Oggi non si vuole alcuna verità che non sia frutto del nostro cuore e della nostra mente. </w:t>
      </w:r>
    </w:p>
    <w:p w14:paraId="78DF05E2"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Oggi con la legge del politicamente e linguisticamente corretto, si è obbligati a espropriarci della mente, del cuore, della coscienza, dell’anima, dello spirito, della stessa nostra natura. Noi lo ribadiamo con fermezza di Spirito Santo: sempre un uomo è obbligato a pensare da uomo. Mai deve abbandonare la sua razionalità e la sua capacità di discernimento. Chi crede in Gesù deve sempre pensare da uomo credente in Gesù. Un uomo di Dio mai si deve lasciare prendere dai pensieri della terra. Lui deve pensare sempre dai pensieri dello Spirito Santo. In lui con lui e per lui, il Signore Dio ha una volontà da realizzare e questa volontà la realizzerà con la sua persona e la sua missione. Oggi si nega questa verità dicendo che si deve pensare e parlare secondo le regole del politicamente e linguisticamente corretto. Noi invece lo ribadiamo senza mai stancarci che ogni uomo deve parlare secondo le regole del veritativamente corretto. Non esistono altre modalità. Ognuno deve parlare dalla purezza della verità della sua scienza. </w:t>
      </w:r>
    </w:p>
    <w:p w14:paraId="1EF19ADA"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Dio non è un nome vuoto e neanche Cristo Gesù lo è. Dio non è una verità filosofica e neanche Cristo Gesù lo è. Dio non è un pensiero e neanche Cristo lo è. Il vero Dio, il solo Dio vivo e vero, è una persona, è una trinità di persone. Dio Padre ha dato a noi il Figlio suo, Cristo Gesù, solamente Lui. Ha dato solo il suo mone come verità, via, vita, luce, redenzione, salvezza, grazia, giustizia, giustificazione, santità, pensiero, sentimento. Solo Cristo è la salvezza. Senza Cristo è la perdizione. Cristo è la vita eterna. Senza Cristo è la morte eterna. Il politicamente e il linguisticamente corretto non salva l’uomo, lo lascia nel suo male spirituale e fisico, male nel tempo e nell’eternità. Non redime l’uomo, lo infossa nei suoi vizi e nei suoi istinti. Non libera dai molteplici degradi che sempre vengono costruiti dall’uomo: degradi morali, spirituali, sociali, politici, finanziari, economici, familiari, ecologici. Esso apre la porta al male e lo costituisce unico sovrano dell’umanità. Esso è il vero nemico dell’uomo e questo nemico è anche all’interno della Chiesa. Lasciarsi governare da questo nemico, significa che non si potrà né dire, né leggere, né scrivere nessuna Parola della Scrittura Santa, né si potrà pronunciare una sola divina verità e neanche predicare la Parola del Signore. Senza la predicazione della Parola nella sua purezza di verità e di santità secondo le regole che la stessa Parola impone a quanti la predicano, si condanna l’uomo ad essere in eterno schiavo del suo peccato e della sua morte. </w:t>
      </w:r>
    </w:p>
    <w:p w14:paraId="35CE5877"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 xml:space="preserve">Neanche il male è un nome, un vocabolo, una parola. È invece una peste maligna generata dall’uomo che divora e distrugge non solo chi la pone in essere, ma anche l’intera umanità. Questa peste maligna non la toglie una legge. Neanche duecento gendarmi, posti a guardia di una persona, hanno la capacità di impedire che il male si compia. Neanche le carceri ostacolano o tolgono il male. Il male solo uno lo toglie: Cristo Signore. Oggi i figli della Chiesa, decidendo che non si debba più parlare di Cristo Gesù, si sono condannati e con essi hanno </w:t>
      </w:r>
      <w:r w:rsidRPr="00FD22E7">
        <w:rPr>
          <w:rFonts w:ascii="Arial" w:eastAsia="Calibri" w:hAnsi="Arial" w:cs="Arial"/>
          <w:color w:val="000000"/>
          <w:kern w:val="2"/>
          <w:sz w:val="24"/>
          <w:szCs w:val="24"/>
          <w:lang w:eastAsia="en-US"/>
          <w14:ligatures w14:val="standardContextual"/>
        </w:rPr>
        <w:lastRenderedPageBreak/>
        <w:t xml:space="preserve">condannato il mondo ad essere tutti schiavi del male. Se il cristiano vuole che si tolga il male dal mondo, deve creare nei cuori la purissima fede in Cristo Gesù: il Solo che ha vinto il male, il Solo che lo vince, il Solo nel quale ogni uomo lo può vincere. Avendo oggi il principe del mondo convinto i discepoli di Gesù che la salvezza domani sarà data a tutti, quale necessità vi è di predicare il Vangelo? Ecco perché si deve dire solo una parola che sia politicamente e linguisticamente corretta. Ma se la Chiesa non annuncia il Vangelo a che serve che essa esista sulla terra? Senza la predicazione del Vangelo, essa si trasforma in una organizzazione umanitaria colma solo di frustrazioni. Si dedica alle cose di questo mondo e vede la sua impossibilità di dare loro una qualche soluzione. </w:t>
      </w:r>
    </w:p>
    <w:p w14:paraId="48249AB5"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Urge ripeterlo: quando la natura di un uomo è impura sempre produce pensieri impuri, decisioni impure, gesti impuri, parole impure. Natura non cristificata pensieri e parole non cristificati;  natura non ecclesializzata, pensieri e parole non ecclesializzati; natura demisterizzata, pensieri e parole demisterizzati; natura non trasformata in verità, pensieri e parole senza verità. Come è la natura, così saranno i pensieri e le parole. È proprio questo che il politicamente e il linguisticamente corretto vuole: una natura impura senza alcuna verità che viva di pensieri e di parole senza verità e contro la verità. Chi parla di Dio Padre, di Cristo Gesù, dello Spirito Santo, della Chiesa, del Vangelo, nega e rinnega il principio basilare sul quale si fondano il politicamente e il linguisticamente corretto. Portare la Chiesa al passo coi tempi, proprio questo significa: che essa rinneghi la sua verità finora creduta e insegnata e accolga tutti i pensieri del politicamente e del linguisticamente corretto. Certe aperture non vengono dallo Spirito Santo. Vengono invece dai pensieri del mondo eletti a verità della Chiesa.</w:t>
      </w:r>
    </w:p>
    <w:p w14:paraId="3F4FE48D" w14:textId="77777777" w:rsidR="00FD22E7" w:rsidRPr="00FD22E7" w:rsidRDefault="00FD22E7" w:rsidP="00FD22E7">
      <w:pPr>
        <w:spacing w:after="120"/>
        <w:jc w:val="both"/>
        <w:rPr>
          <w:rFonts w:ascii="Arial" w:eastAsia="Calibri" w:hAnsi="Arial" w:cs="Arial"/>
          <w:color w:val="000000"/>
          <w:kern w:val="2"/>
          <w:sz w:val="24"/>
          <w:szCs w:val="24"/>
          <w:lang w:eastAsia="en-US"/>
          <w14:ligatures w14:val="standardContextual"/>
        </w:rPr>
      </w:pPr>
      <w:r w:rsidRPr="00FD22E7">
        <w:rPr>
          <w:rFonts w:ascii="Arial" w:eastAsia="Calibri" w:hAnsi="Arial" w:cs="Arial"/>
          <w:color w:val="000000"/>
          <w:kern w:val="2"/>
          <w:sz w:val="24"/>
          <w:szCs w:val="24"/>
          <w:lang w:eastAsia="en-US"/>
          <w14:ligatures w14:val="standardContextual"/>
        </w:rPr>
        <w:t>Quanto finora detto, lo si è messo in luce per un solo fine: attestare l’assoluta necessità che il Dio che si è fatto vero uomo possa essere generato in ogni cuore e così poter dare vita, fino al giorno della sua gloriosa e tremenda Parusia, il santissimo corpo di Cristo Gesù. Qualcuno potrebbe pensare</w:t>
      </w:r>
      <w:r w:rsidRPr="00FD22E7">
        <w:rPr>
          <w:rFonts w:ascii="Arial" w:eastAsia="Calibri" w:hAnsi="Arial" w:cs="Arial"/>
          <w:i/>
          <w:iCs/>
          <w:color w:val="000000"/>
          <w:kern w:val="2"/>
          <w:sz w:val="24"/>
          <w:szCs w:val="24"/>
          <w:lang w:eastAsia="en-US"/>
          <w14:ligatures w14:val="standardContextual"/>
        </w:rPr>
        <w:t>: “A me Cristo non serve e neanche mi serve divenire corpo di Cristo</w:t>
      </w:r>
      <w:r w:rsidRPr="00FD22E7">
        <w:rPr>
          <w:rFonts w:ascii="Arial" w:eastAsia="Calibri" w:hAnsi="Arial" w:cs="Arial"/>
          <w:color w:val="000000"/>
          <w:kern w:val="2"/>
          <w:sz w:val="24"/>
          <w:szCs w:val="24"/>
          <w:lang w:eastAsia="en-US"/>
          <w14:ligatures w14:val="standardContextual"/>
        </w:rPr>
        <w:t>”. Se a te Cristo non serve, attesti a te stesso nella grande falsità che sei Dio e non un uomo. Dio è vita. L’uomo è morte. Ma tu non sei Dio, perché sei morte. Riveli altresì che la tua vita per te ha un circuito molto breve: dalla nascita alla morte. Cristo Gesù non è venuto per farti stare bene in questo circuito breve, che poi finirà senza di Lui in un circuito eterno di morte che mai si estingue e mai si consuma. È venuto invece non solo per introdurti nel suo circuito che è vita eterna, verità, giustizia, pace, carità, misericordia compassione, ma anche e soprattutto per spezzare il tuo circuito di tenebre e farlo divenire eternità di luce e di beatitudine nella sua casa. È un’offerta che Lui è venuto a farti. A te la scelta. Puoi rifiutarla e rimanere nel tuo circuito senza speranza. Puoi accoglierla, rompere e spezzare questo circuito privo di vero fine, e aprirti alla luce eterna che dona vero significato al tuo tempo e alla tua eternità.</w:t>
      </w:r>
    </w:p>
    <w:p w14:paraId="76FFC40B"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 xml:space="preserve">Oggi ognuno difende la sua particolare, personale giustizia, giustizia anche di classe, ma non la giustizia universale, che riguarda ogni uomo, ma prima di tutto riguarda il Signore. Su una giustizia ingiusta non si può fondare un discorso di giustizia. Cosa manca alla giustizia di Giobbe per essere veramente giusta? Manca la proclamazione e il rispetto della verità di Dio e della sua giustizia. Il vero progresso di una coscienza non è nella proclamazione di una sola verità e di una </w:t>
      </w:r>
      <w:r w:rsidRPr="00FD22E7">
        <w:rPr>
          <w:rFonts w:ascii="Arial" w:eastAsia="Calibri" w:hAnsi="Arial" w:cs="Arial"/>
          <w:color w:val="000000"/>
          <w:sz w:val="24"/>
          <w:szCs w:val="24"/>
          <w:lang w:eastAsia="en-US"/>
        </w:rPr>
        <w:lastRenderedPageBreak/>
        <w:t>sola giustizia, è invece nella difesa di ogni verità e di ogni giustizia, secondo la giustizia e la verità a noi rivelate che sono oggettive e universali.</w:t>
      </w:r>
    </w:p>
    <w:p w14:paraId="4D10DD7F" w14:textId="77777777" w:rsidR="00FD22E7" w:rsidRPr="00FD22E7" w:rsidRDefault="00FD22E7" w:rsidP="00FD22E7">
      <w:pPr>
        <w:spacing w:after="120"/>
        <w:jc w:val="both"/>
        <w:rPr>
          <w:rFonts w:ascii="Arial" w:hAnsi="Arial"/>
          <w:bCs/>
          <w:sz w:val="24"/>
          <w:szCs w:val="22"/>
        </w:rPr>
      </w:pPr>
      <w:r w:rsidRPr="00FD22E7">
        <w:rPr>
          <w:rFonts w:ascii="Arial" w:hAnsi="Arial"/>
          <w:b/>
          <w:sz w:val="24"/>
          <w:szCs w:val="22"/>
        </w:rPr>
        <w:t xml:space="preserve">Osservazione conclusiva: </w:t>
      </w:r>
      <w:r w:rsidRPr="00FD22E7">
        <w:rPr>
          <w:rFonts w:ascii="Arial" w:hAnsi="Arial"/>
          <w:bCs/>
          <w:sz w:val="24"/>
          <w:szCs w:val="22"/>
        </w:rPr>
        <w:t>Ogni discepolo di Gesù è obbligato ad agire con la santità e la sincerità che vengono da Dio. È obbligato ad agire con la santità di Dio. Mai dovrà agire con la sapienza umana o con la sapienza proveniente dalla carne. L’Apostolo Paolo nella sua missione mai ha commesso un solo peccato teologico e mai ha commesso un solo peccato morale. Lui è perfetto in ogni obbedienza. Lo Spirito Santo lo ha sempre condotto e spinto.</w:t>
      </w:r>
    </w:p>
    <w:p w14:paraId="1B0E2296" w14:textId="77777777" w:rsidR="00FD22E7" w:rsidRPr="00FD22E7" w:rsidRDefault="00FD22E7" w:rsidP="00FD22E7">
      <w:pPr>
        <w:spacing w:after="120"/>
        <w:jc w:val="both"/>
        <w:rPr>
          <w:rFonts w:ascii="Arial" w:hAnsi="Arial"/>
          <w:bCs/>
          <w:sz w:val="24"/>
          <w:szCs w:val="22"/>
        </w:rPr>
      </w:pPr>
      <w:r w:rsidRPr="00FD22E7">
        <w:rPr>
          <w:rFonts w:ascii="Arial" w:hAnsi="Arial"/>
          <w:b/>
          <w:sz w:val="24"/>
          <w:szCs w:val="22"/>
        </w:rPr>
        <w:t xml:space="preserve">La nostra coscienza attesta per noi. </w:t>
      </w:r>
      <w:r w:rsidRPr="00FD22E7">
        <w:rPr>
          <w:rFonts w:ascii="Arial" w:hAnsi="Arial"/>
          <w:bCs/>
          <w:sz w:val="24"/>
          <w:szCs w:val="22"/>
        </w:rPr>
        <w:t>Anche noi abbiamo la testimonianza della coscienza di non aver mai commesso un solo peccato teologico. Abbiamo sempre annunciato la Parola secondo la verità della Parola così come essa è contenuta nella Divina Rivelazione. Abbiamo sempre interpretato la Parola della profezia secondo la Parola della Divina Rivelazione. Mai abbiamo piegato o costretto la Divina Scrittura né al nostro pensiero né alla nostra volontà. Noi non siamo stati irretiti da nessuna mente umana. Abbiamo sempre operato dal cuore della Divina Rivelazione e in modo particolare dal cuore del Vangelo senza mai trasferire in esso un solo nostro pensiero. Quanti ci hanno giudicati e condannati dichiarandoci asserviti, schiavi, prigionieri di una falsa profezia, di una falsa rivelazione privata, di una falsa parola dello Spirito Santo, lo hanno fatto in odio alla verità, in odio al Vangelo, in odio alla Vergine Maria, in odio alla sana e retta moralità, in odio a Cristo Gesù e allo Spirito Santo. Lo hanno fatto in odio alla Chiesa del Dio vivente. Questo odio ha concepito odio in molti cuori e anche questi cuori hanno iniziato ad odiare la verità e a concepire a loro volta altro odio in atri cuori. Questo odio poi è stato dichiarato santità da quanti invece avrebbe dovuto semplicemente dichiararlo odio. Quanti hanno dichiarato santità questo odio, sono anche loro responsabili di tutto il male morale che si commette e si commetterà a causa di questo loro gravissimo peccato. A noi il Vangelo ci chiede di vivere quest’odio secondo la verità del Vangelo, lo viviamo nel perdono e nella preghiera, lo viviamo senza alcun odio nel cuore e senza alcuna richiesta a Dio di giustizia. Lo viviamo nella pace e nella gioia, sapendo che è odio contro Cristo Gesù e contro la Madre sua. Questo odio lo portiamo come croce per la purificazione del nostro corpo di ogni imperfezione e da ogni altra colpa commessa nella nostra missione di difesa della verità. Quest’odio va però dichiari odio e non santità. Ecco quanto su quest’odio abbiamo già scritto:</w:t>
      </w:r>
    </w:p>
    <w:p w14:paraId="085198FB" w14:textId="77777777" w:rsidR="00FD22E7" w:rsidRPr="00FD22E7" w:rsidRDefault="00FD22E7" w:rsidP="00FD22E7">
      <w:pPr>
        <w:spacing w:after="120"/>
        <w:jc w:val="both"/>
        <w:rPr>
          <w:rFonts w:ascii="Arial" w:hAnsi="Arial" w:cs="Arial"/>
          <w:sz w:val="24"/>
          <w:szCs w:val="22"/>
        </w:rPr>
      </w:pPr>
      <w:r w:rsidRPr="00FD22E7">
        <w:rPr>
          <w:rFonts w:ascii="Arial" w:hAnsi="Arial" w:cs="Arial"/>
          <w:b/>
          <w:bCs/>
          <w:kern w:val="32"/>
          <w:sz w:val="24"/>
          <w:szCs w:val="36"/>
        </w:rPr>
        <w:t xml:space="preserve">Giudicate con giusto giudizio! </w:t>
      </w:r>
      <w:r w:rsidRPr="00FD22E7">
        <w:rPr>
          <w:rFonts w:ascii="Arial" w:hAnsi="Arial" w:cs="Arial"/>
          <w:sz w:val="24"/>
          <w:szCs w:val="22"/>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w:t>
      </w:r>
      <w:r w:rsidRPr="00FD22E7">
        <w:rPr>
          <w:rFonts w:ascii="Arial" w:hAnsi="Arial" w:cs="Arial"/>
          <w:sz w:val="24"/>
          <w:szCs w:val="22"/>
        </w:rPr>
        <w:lastRenderedPageBreak/>
        <w:t xml:space="preserve">giudizio non giusto – ogni uomo è chiamato a giudicare con giusto giudizio – perché da un giudizio non giusto falsità e menzogna possono abbracciare il mondo intero. </w:t>
      </w:r>
      <w:bookmarkStart w:id="85" w:name="_Toc97301135"/>
    </w:p>
    <w:p w14:paraId="3D668969" w14:textId="77777777" w:rsidR="00FD22E7" w:rsidRPr="00FD22E7" w:rsidRDefault="00FD22E7" w:rsidP="00FD22E7">
      <w:pPr>
        <w:spacing w:after="120"/>
        <w:jc w:val="both"/>
        <w:rPr>
          <w:rFonts w:ascii="Arial" w:hAnsi="Arial" w:cs="Arial"/>
          <w:sz w:val="24"/>
          <w:szCs w:val="22"/>
        </w:rPr>
      </w:pPr>
      <w:r w:rsidRPr="00FD22E7">
        <w:rPr>
          <w:rFonts w:ascii="Arial" w:hAnsi="Arial" w:cs="Arial"/>
          <w:b/>
          <w:sz w:val="24"/>
          <w:szCs w:val="22"/>
        </w:rPr>
        <w:t xml:space="preserve">Primo principio: </w:t>
      </w:r>
      <w:r w:rsidRPr="00FD22E7">
        <w:rPr>
          <w:rFonts w:ascii="Arial" w:hAnsi="Arial" w:cs="Arial"/>
          <w:bCs/>
          <w:i/>
          <w:iCs/>
          <w:sz w:val="24"/>
          <w:szCs w:val="22"/>
        </w:rPr>
        <w:t xml:space="preserve">Tutto va esercitato nel rispetto pieno della volontà </w:t>
      </w:r>
      <w:bookmarkEnd w:id="85"/>
      <w:r w:rsidRPr="00FD22E7">
        <w:rPr>
          <w:rFonts w:ascii="Arial" w:hAnsi="Arial" w:cs="Arial"/>
          <w:bCs/>
          <w:i/>
          <w:iCs/>
          <w:sz w:val="24"/>
          <w:szCs w:val="22"/>
        </w:rPr>
        <w:t>dello Spirito Santo.</w:t>
      </w:r>
      <w:r w:rsidRPr="00FD22E7">
        <w:rPr>
          <w:rFonts w:ascii="Arial" w:hAnsi="Arial" w:cs="Arial"/>
          <w:sz w:val="24"/>
          <w:szCs w:val="22"/>
        </w:rPr>
        <w:t xml:space="preserve"> </w:t>
      </w:r>
    </w:p>
    <w:p w14:paraId="21B24BC6"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w:t>
      </w:r>
      <w:bookmarkStart w:id="86" w:name="_Toc97301136"/>
      <w:r w:rsidRPr="00FD22E7">
        <w:rPr>
          <w:rFonts w:ascii="Arial" w:hAnsi="Arial" w:cs="Arial"/>
          <w:sz w:val="24"/>
          <w:szCs w:val="22"/>
        </w:rPr>
        <w:t>È regola universale che obbliga tutti.</w:t>
      </w:r>
    </w:p>
    <w:p w14:paraId="5011C179" w14:textId="77777777" w:rsidR="00FD22E7" w:rsidRPr="00FD22E7" w:rsidRDefault="00FD22E7" w:rsidP="00FD22E7">
      <w:pPr>
        <w:spacing w:after="120"/>
        <w:jc w:val="both"/>
        <w:rPr>
          <w:rFonts w:ascii="Arial" w:hAnsi="Arial" w:cs="Arial"/>
          <w:sz w:val="24"/>
          <w:szCs w:val="22"/>
        </w:rPr>
      </w:pPr>
      <w:r w:rsidRPr="00FD22E7">
        <w:rPr>
          <w:rFonts w:ascii="Arial" w:hAnsi="Arial" w:cs="Arial"/>
          <w:b/>
          <w:sz w:val="24"/>
          <w:szCs w:val="22"/>
        </w:rPr>
        <w:t xml:space="preserve">Secondo principio: </w:t>
      </w:r>
      <w:r w:rsidRPr="00FD22E7">
        <w:rPr>
          <w:rFonts w:ascii="Arial" w:hAnsi="Arial" w:cs="Arial"/>
          <w:bCs/>
          <w:i/>
          <w:iCs/>
          <w:sz w:val="24"/>
          <w:szCs w:val="22"/>
        </w:rPr>
        <w:t xml:space="preserve">Nessun potere ricevuto va vissuto dalla volontà </w:t>
      </w:r>
      <w:bookmarkEnd w:id="86"/>
      <w:r w:rsidRPr="00FD22E7">
        <w:rPr>
          <w:rFonts w:ascii="Arial" w:hAnsi="Arial" w:cs="Arial"/>
          <w:bCs/>
          <w:i/>
          <w:iCs/>
          <w:sz w:val="24"/>
          <w:szCs w:val="22"/>
        </w:rPr>
        <w:t>di colui che ha conferito il mandato canonico</w:t>
      </w:r>
      <w:r w:rsidRPr="00FD22E7">
        <w:rPr>
          <w:rFonts w:ascii="Arial" w:hAnsi="Arial" w:cs="Arial"/>
          <w:sz w:val="24"/>
          <w:szCs w:val="22"/>
        </w:rPr>
        <w:t xml:space="preserve">. </w:t>
      </w:r>
    </w:p>
    <w:p w14:paraId="543810ED"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w:t>
      </w:r>
      <w:bookmarkStart w:id="87" w:name="_Toc97301137"/>
      <w:r w:rsidRPr="00FD22E7">
        <w:rPr>
          <w:rFonts w:ascii="Arial" w:hAnsi="Arial" w:cs="Arial"/>
          <w:sz w:val="24"/>
          <w:szCs w:val="22"/>
        </w:rPr>
        <w:t xml:space="preserve">Sarebbe un vero disastro dimenticarla o disattenderla. </w:t>
      </w:r>
    </w:p>
    <w:p w14:paraId="05EE495D" w14:textId="77777777" w:rsidR="00FD22E7" w:rsidRPr="00FD22E7" w:rsidRDefault="00FD22E7" w:rsidP="00FD22E7">
      <w:pPr>
        <w:spacing w:after="120"/>
        <w:jc w:val="both"/>
        <w:rPr>
          <w:rFonts w:ascii="Arial" w:hAnsi="Arial" w:cs="Arial"/>
          <w:sz w:val="24"/>
          <w:szCs w:val="22"/>
        </w:rPr>
      </w:pPr>
      <w:r w:rsidRPr="00FD22E7">
        <w:rPr>
          <w:rFonts w:ascii="Arial" w:hAnsi="Arial" w:cs="Arial"/>
          <w:b/>
          <w:sz w:val="24"/>
          <w:szCs w:val="22"/>
        </w:rPr>
        <w:t>Terzo principio</w:t>
      </w:r>
      <w:r w:rsidRPr="00FD22E7">
        <w:rPr>
          <w:rFonts w:ascii="Arial" w:hAnsi="Arial" w:cs="Arial"/>
          <w:bCs/>
          <w:sz w:val="24"/>
          <w:szCs w:val="22"/>
        </w:rPr>
        <w:t xml:space="preserve">: </w:t>
      </w:r>
      <w:r w:rsidRPr="00FD22E7">
        <w:rPr>
          <w:rFonts w:ascii="Arial" w:hAnsi="Arial" w:cs="Arial"/>
          <w:bCs/>
          <w:i/>
          <w:iCs/>
          <w:sz w:val="24"/>
          <w:szCs w:val="22"/>
        </w:rPr>
        <w:t>L’obbligatoria vigilanza</w:t>
      </w:r>
      <w:bookmarkEnd w:id="87"/>
      <w:r w:rsidRPr="00FD22E7">
        <w:rPr>
          <w:rFonts w:ascii="Arial" w:hAnsi="Arial" w:cs="Arial"/>
          <w:i/>
          <w:iCs/>
          <w:sz w:val="24"/>
          <w:szCs w:val="22"/>
        </w:rPr>
        <w:t>.</w:t>
      </w:r>
      <w:r w:rsidRPr="00FD22E7">
        <w:rPr>
          <w:rFonts w:ascii="Arial" w:hAnsi="Arial" w:cs="Arial"/>
          <w:sz w:val="24"/>
          <w:szCs w:val="22"/>
        </w:rPr>
        <w:t xml:space="preserve"> </w:t>
      </w:r>
    </w:p>
    <w:p w14:paraId="21813287"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bookmarkStart w:id="88" w:name="_Toc97301138"/>
    </w:p>
    <w:p w14:paraId="747C324B" w14:textId="77777777" w:rsidR="00FD22E7" w:rsidRPr="00FD22E7" w:rsidRDefault="00FD22E7" w:rsidP="00FD22E7">
      <w:pPr>
        <w:spacing w:after="120"/>
        <w:jc w:val="both"/>
        <w:rPr>
          <w:rFonts w:ascii="Arial" w:hAnsi="Arial" w:cs="Arial"/>
          <w:sz w:val="24"/>
          <w:szCs w:val="22"/>
        </w:rPr>
      </w:pPr>
      <w:r w:rsidRPr="00FD22E7">
        <w:rPr>
          <w:rFonts w:ascii="Arial" w:hAnsi="Arial" w:cs="Arial"/>
          <w:b/>
          <w:sz w:val="24"/>
          <w:szCs w:val="22"/>
        </w:rPr>
        <w:lastRenderedPageBreak/>
        <w:t xml:space="preserve">Quarto principio: </w:t>
      </w:r>
      <w:r w:rsidRPr="00FD22E7">
        <w:rPr>
          <w:rFonts w:ascii="Arial" w:hAnsi="Arial" w:cs="Arial"/>
          <w:bCs/>
          <w:i/>
          <w:iCs/>
          <w:sz w:val="24"/>
          <w:szCs w:val="22"/>
        </w:rPr>
        <w:t>La responsabilità di chi è mandato a indagare</w:t>
      </w:r>
      <w:bookmarkEnd w:id="88"/>
      <w:r w:rsidRPr="00FD22E7">
        <w:rPr>
          <w:rFonts w:ascii="Arial" w:hAnsi="Arial" w:cs="Arial"/>
          <w:sz w:val="24"/>
          <w:szCs w:val="22"/>
        </w:rPr>
        <w:t xml:space="preserve">. </w:t>
      </w:r>
    </w:p>
    <w:p w14:paraId="5BA24B80"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Molti baratri sono scavati e nascosti su loro sentiero per intralciare il loro lavoro. Essi devono prestare attenzione a non cadere in essi. Eccole alcuni  di questi baratri: </w:t>
      </w:r>
      <w:bookmarkStart w:id="89" w:name="_Toc97301139"/>
    </w:p>
    <w:p w14:paraId="7C3748D6" w14:textId="77777777" w:rsidR="00FD22E7" w:rsidRPr="00FD22E7" w:rsidRDefault="00FD22E7" w:rsidP="00FD22E7">
      <w:pPr>
        <w:spacing w:after="120"/>
        <w:jc w:val="both"/>
        <w:rPr>
          <w:rFonts w:ascii="Arial" w:hAnsi="Arial" w:cs="Arial"/>
          <w:sz w:val="24"/>
          <w:szCs w:val="22"/>
        </w:rPr>
      </w:pPr>
      <w:r w:rsidRPr="00FD22E7">
        <w:rPr>
          <w:rFonts w:ascii="Arial" w:hAnsi="Arial" w:cs="Arial"/>
          <w:b/>
          <w:sz w:val="24"/>
          <w:szCs w:val="22"/>
        </w:rPr>
        <w:t xml:space="preserve">Primo baratro: </w:t>
      </w:r>
      <w:r w:rsidRPr="00FD22E7">
        <w:rPr>
          <w:rFonts w:ascii="Arial" w:hAnsi="Arial" w:cs="Arial"/>
          <w:bCs/>
          <w:i/>
          <w:iCs/>
          <w:sz w:val="24"/>
          <w:szCs w:val="22"/>
        </w:rPr>
        <w:t>L’assoluzione del reo e la condanna dell’innocente</w:t>
      </w:r>
      <w:bookmarkEnd w:id="89"/>
      <w:r w:rsidRPr="00FD22E7">
        <w:rPr>
          <w:rFonts w:ascii="Arial" w:hAnsi="Arial" w:cs="Arial"/>
          <w:sz w:val="24"/>
          <w:szCs w:val="22"/>
        </w:rPr>
        <w:t xml:space="preserve">. </w:t>
      </w:r>
    </w:p>
    <w:p w14:paraId="6FF223B0"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w:t>
      </w:r>
      <w:bookmarkStart w:id="90" w:name="_Toc97301140"/>
      <w:r w:rsidRPr="00FD22E7">
        <w:rPr>
          <w:rFonts w:ascii="Arial" w:hAnsi="Arial" w:cs="Arial"/>
          <w:sz w:val="24"/>
          <w:szCs w:val="22"/>
        </w:rPr>
        <w:t xml:space="preserve">Vi cadono per i loro giudizi sommari e senza verità. </w:t>
      </w:r>
    </w:p>
    <w:p w14:paraId="37501125" w14:textId="77777777" w:rsidR="00FD22E7" w:rsidRPr="00FD22E7" w:rsidRDefault="00FD22E7" w:rsidP="00FD22E7">
      <w:pPr>
        <w:spacing w:after="120"/>
        <w:jc w:val="both"/>
        <w:rPr>
          <w:rFonts w:ascii="Arial" w:hAnsi="Arial" w:cs="Arial"/>
          <w:sz w:val="24"/>
          <w:szCs w:val="22"/>
        </w:rPr>
      </w:pPr>
      <w:r w:rsidRPr="00FD22E7">
        <w:rPr>
          <w:rFonts w:ascii="Arial" w:hAnsi="Arial" w:cs="Arial"/>
          <w:b/>
          <w:sz w:val="24"/>
          <w:szCs w:val="22"/>
        </w:rPr>
        <w:t xml:space="preserve">Secondo baratro: </w:t>
      </w:r>
      <w:r w:rsidRPr="00FD22E7">
        <w:rPr>
          <w:rFonts w:ascii="Arial" w:hAnsi="Arial" w:cs="Arial"/>
          <w:bCs/>
          <w:i/>
          <w:iCs/>
          <w:sz w:val="24"/>
          <w:szCs w:val="22"/>
        </w:rPr>
        <w:t>Peccato personale, pena personale</w:t>
      </w:r>
      <w:bookmarkEnd w:id="90"/>
      <w:r w:rsidRPr="00FD22E7">
        <w:rPr>
          <w:rFonts w:ascii="Arial" w:hAnsi="Arial" w:cs="Arial"/>
          <w:bCs/>
          <w:i/>
          <w:iCs/>
          <w:sz w:val="24"/>
          <w:szCs w:val="22"/>
        </w:rPr>
        <w:t>.</w:t>
      </w:r>
      <w:r w:rsidRPr="00FD22E7">
        <w:rPr>
          <w:rFonts w:ascii="Arial" w:hAnsi="Arial" w:cs="Arial"/>
          <w:sz w:val="24"/>
          <w:szCs w:val="22"/>
        </w:rPr>
        <w:t xml:space="preserve"> </w:t>
      </w:r>
    </w:p>
    <w:p w14:paraId="15AE9C2D"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66AA14C1" w14:textId="77777777" w:rsidR="00FD22E7" w:rsidRPr="00FD22E7" w:rsidRDefault="00FD22E7" w:rsidP="00FD22E7">
      <w:pPr>
        <w:spacing w:after="120"/>
        <w:jc w:val="both"/>
        <w:rPr>
          <w:rFonts w:ascii="Arial" w:hAnsi="Arial" w:cs="Arial"/>
          <w:sz w:val="24"/>
          <w:szCs w:val="22"/>
        </w:rPr>
      </w:pPr>
      <w:bookmarkStart w:id="91" w:name="_Toc97301141"/>
      <w:r w:rsidRPr="00FD22E7">
        <w:rPr>
          <w:rFonts w:ascii="Arial" w:hAnsi="Arial" w:cs="Arial"/>
          <w:b/>
          <w:sz w:val="24"/>
          <w:szCs w:val="22"/>
        </w:rPr>
        <w:t xml:space="preserve">Terzo baratro: </w:t>
      </w:r>
      <w:r w:rsidRPr="00FD22E7">
        <w:rPr>
          <w:rFonts w:ascii="Arial" w:hAnsi="Arial" w:cs="Arial"/>
          <w:bCs/>
          <w:i/>
          <w:iCs/>
          <w:sz w:val="24"/>
          <w:szCs w:val="22"/>
        </w:rPr>
        <w:t>Il giudizio va sempre fatto secondo la Legge del Signore</w:t>
      </w:r>
      <w:bookmarkEnd w:id="91"/>
      <w:r w:rsidRPr="00FD22E7">
        <w:rPr>
          <w:rFonts w:ascii="Arial" w:hAnsi="Arial" w:cs="Arial"/>
          <w:sz w:val="24"/>
          <w:szCs w:val="22"/>
        </w:rPr>
        <w:t xml:space="preserve">. </w:t>
      </w:r>
    </w:p>
    <w:p w14:paraId="25EB28F9"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lastRenderedPageBreak/>
        <w:t>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bookmarkStart w:id="92" w:name="_Toc97301142"/>
    </w:p>
    <w:p w14:paraId="498FB1C5" w14:textId="77777777" w:rsidR="00FD22E7" w:rsidRPr="00FD22E7" w:rsidRDefault="00FD22E7" w:rsidP="00FD22E7">
      <w:pPr>
        <w:spacing w:after="120"/>
        <w:jc w:val="both"/>
        <w:rPr>
          <w:rFonts w:ascii="Arial" w:hAnsi="Arial" w:cs="Arial"/>
          <w:sz w:val="24"/>
          <w:szCs w:val="22"/>
        </w:rPr>
      </w:pPr>
      <w:r w:rsidRPr="00FD22E7">
        <w:rPr>
          <w:rFonts w:ascii="Arial" w:hAnsi="Arial" w:cs="Arial"/>
          <w:b/>
          <w:sz w:val="24"/>
          <w:szCs w:val="22"/>
        </w:rPr>
        <w:t xml:space="preserve">Quarto baratro: </w:t>
      </w:r>
      <w:r w:rsidRPr="00FD22E7">
        <w:rPr>
          <w:rFonts w:ascii="Arial" w:hAnsi="Arial" w:cs="Arial"/>
          <w:bCs/>
          <w:i/>
          <w:iCs/>
          <w:sz w:val="24"/>
          <w:szCs w:val="22"/>
        </w:rPr>
        <w:t>Non cadere nel tranello della sudditanza psicologica</w:t>
      </w:r>
      <w:bookmarkEnd w:id="92"/>
      <w:r w:rsidRPr="00FD22E7">
        <w:rPr>
          <w:rFonts w:ascii="Arial" w:hAnsi="Arial" w:cs="Arial"/>
          <w:sz w:val="24"/>
          <w:szCs w:val="22"/>
        </w:rPr>
        <w:t xml:space="preserve">. </w:t>
      </w:r>
    </w:p>
    <w:p w14:paraId="28A3C030"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2D10C150" w14:textId="77777777" w:rsidR="00FD22E7" w:rsidRPr="00FD22E7" w:rsidRDefault="00FD22E7" w:rsidP="00FD22E7">
      <w:pPr>
        <w:spacing w:after="120"/>
        <w:jc w:val="both"/>
        <w:rPr>
          <w:rFonts w:ascii="Arial" w:hAnsi="Arial" w:cs="Arial"/>
          <w:sz w:val="24"/>
          <w:szCs w:val="22"/>
        </w:rPr>
      </w:pPr>
      <w:bookmarkStart w:id="93" w:name="_Toc97301143"/>
      <w:r w:rsidRPr="00FD22E7">
        <w:rPr>
          <w:rFonts w:ascii="Arial" w:hAnsi="Arial" w:cs="Arial"/>
          <w:b/>
          <w:sz w:val="24"/>
          <w:szCs w:val="22"/>
        </w:rPr>
        <w:t xml:space="preserve">Quinto baratro: </w:t>
      </w:r>
      <w:r w:rsidRPr="00FD22E7">
        <w:rPr>
          <w:rFonts w:ascii="Arial" w:hAnsi="Arial" w:cs="Arial"/>
          <w:bCs/>
          <w:i/>
          <w:iCs/>
          <w:sz w:val="24"/>
          <w:szCs w:val="22"/>
        </w:rPr>
        <w:t>Giudizio per corruzione</w:t>
      </w:r>
      <w:bookmarkEnd w:id="93"/>
      <w:r w:rsidRPr="00FD22E7">
        <w:rPr>
          <w:rFonts w:ascii="Arial" w:hAnsi="Arial" w:cs="Arial"/>
          <w:bCs/>
          <w:i/>
          <w:iCs/>
          <w:sz w:val="24"/>
          <w:szCs w:val="22"/>
        </w:rPr>
        <w:t>.</w:t>
      </w:r>
      <w:r w:rsidRPr="00FD22E7">
        <w:rPr>
          <w:rFonts w:ascii="Arial" w:hAnsi="Arial" w:cs="Arial"/>
          <w:sz w:val="24"/>
          <w:szCs w:val="22"/>
        </w:rPr>
        <w:t xml:space="preserve"> </w:t>
      </w:r>
    </w:p>
    <w:p w14:paraId="76D4E5AA"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w:t>
      </w:r>
      <w:r w:rsidRPr="00FD22E7">
        <w:rPr>
          <w:rFonts w:ascii="Arial" w:hAnsi="Arial" w:cs="Arial"/>
          <w:sz w:val="24"/>
          <w:szCs w:val="22"/>
        </w:rPr>
        <w:lastRenderedPageBreak/>
        <w:t>passatempo di morte e non di vita, di perdizione e non si salvezza. È un passatempo che uccide gli innocenti.</w:t>
      </w:r>
    </w:p>
    <w:p w14:paraId="607B8F29" w14:textId="77777777" w:rsidR="00FD22E7" w:rsidRPr="00FD22E7" w:rsidRDefault="00FD22E7" w:rsidP="00FD22E7">
      <w:pPr>
        <w:spacing w:after="120"/>
        <w:jc w:val="both"/>
        <w:rPr>
          <w:rFonts w:ascii="Arial" w:hAnsi="Arial" w:cs="Arial"/>
          <w:sz w:val="24"/>
          <w:szCs w:val="22"/>
        </w:rPr>
      </w:pPr>
      <w:bookmarkStart w:id="94" w:name="_Toc97301144"/>
      <w:r w:rsidRPr="00FD22E7">
        <w:rPr>
          <w:rFonts w:ascii="Arial" w:hAnsi="Arial" w:cs="Arial"/>
          <w:b/>
          <w:sz w:val="24"/>
          <w:szCs w:val="22"/>
        </w:rPr>
        <w:t xml:space="preserve">Sesto baratro: </w:t>
      </w:r>
      <w:r w:rsidRPr="00FD22E7">
        <w:rPr>
          <w:rFonts w:ascii="Arial" w:hAnsi="Arial" w:cs="Arial"/>
          <w:bCs/>
          <w:i/>
          <w:iCs/>
          <w:sz w:val="24"/>
          <w:szCs w:val="22"/>
        </w:rPr>
        <w:t>Si è responsabile di ogni lacrima fatta versare</w:t>
      </w:r>
      <w:bookmarkEnd w:id="94"/>
      <w:r w:rsidRPr="00FD22E7">
        <w:rPr>
          <w:rFonts w:ascii="Arial" w:hAnsi="Arial" w:cs="Arial"/>
          <w:sz w:val="24"/>
          <w:szCs w:val="22"/>
        </w:rPr>
        <w:t xml:space="preserve">. </w:t>
      </w:r>
    </w:p>
    <w:p w14:paraId="7F300104"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w:t>
      </w:r>
      <w:bookmarkStart w:id="95" w:name="_Toc97301145"/>
      <w:r w:rsidRPr="00FD22E7">
        <w:rPr>
          <w:rFonts w:ascii="Arial" w:hAnsi="Arial" w:cs="Arial"/>
          <w:sz w:val="24"/>
          <w:szCs w:val="22"/>
        </w:rPr>
        <w:t>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6FA3F095" w14:textId="77777777" w:rsidR="00FD22E7" w:rsidRPr="00FD22E7" w:rsidRDefault="00FD22E7" w:rsidP="00FD22E7">
      <w:pPr>
        <w:spacing w:after="120"/>
        <w:jc w:val="both"/>
        <w:rPr>
          <w:rFonts w:ascii="Arial" w:hAnsi="Arial" w:cs="Arial"/>
          <w:sz w:val="24"/>
          <w:szCs w:val="22"/>
        </w:rPr>
      </w:pPr>
      <w:r w:rsidRPr="00FD22E7">
        <w:rPr>
          <w:rFonts w:ascii="Arial" w:hAnsi="Arial" w:cs="Arial"/>
          <w:b/>
          <w:sz w:val="24"/>
          <w:szCs w:val="22"/>
        </w:rPr>
        <w:t xml:space="preserve">Settimo baratro: </w:t>
      </w:r>
      <w:r w:rsidRPr="00FD22E7">
        <w:rPr>
          <w:rFonts w:ascii="Arial" w:hAnsi="Arial" w:cs="Arial"/>
          <w:bCs/>
          <w:i/>
          <w:iCs/>
          <w:sz w:val="24"/>
          <w:szCs w:val="22"/>
        </w:rPr>
        <w:t>L’oscuramento di un bene universale</w:t>
      </w:r>
      <w:bookmarkEnd w:id="95"/>
      <w:r w:rsidRPr="00FD22E7">
        <w:rPr>
          <w:rFonts w:ascii="Arial" w:hAnsi="Arial" w:cs="Arial"/>
          <w:sz w:val="24"/>
          <w:szCs w:val="22"/>
        </w:rPr>
        <w:t xml:space="preserve">. </w:t>
      </w:r>
    </w:p>
    <w:p w14:paraId="7F518753"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w:t>
      </w:r>
      <w:bookmarkStart w:id="96" w:name="_Toc97301146"/>
      <w:r w:rsidRPr="00FD22E7">
        <w:rPr>
          <w:rFonts w:ascii="Arial" w:hAnsi="Arial" w:cs="Arial"/>
          <w:sz w:val="24"/>
          <w:szCs w:val="22"/>
        </w:rPr>
        <w:t xml:space="preserve">Riaccendere la luce è obbligo per chi vuole essere perdonato da Dio. </w:t>
      </w:r>
    </w:p>
    <w:p w14:paraId="75C17D73" w14:textId="77777777" w:rsidR="00FD22E7" w:rsidRPr="00FD22E7" w:rsidRDefault="00FD22E7" w:rsidP="00FD22E7">
      <w:pPr>
        <w:spacing w:after="120"/>
        <w:jc w:val="both"/>
        <w:rPr>
          <w:rFonts w:ascii="Arial" w:hAnsi="Arial" w:cs="Arial"/>
          <w:sz w:val="24"/>
          <w:szCs w:val="22"/>
        </w:rPr>
      </w:pPr>
      <w:r w:rsidRPr="00FD22E7">
        <w:rPr>
          <w:rFonts w:ascii="Arial" w:hAnsi="Arial" w:cs="Arial"/>
          <w:b/>
          <w:sz w:val="24"/>
          <w:szCs w:val="22"/>
        </w:rPr>
        <w:t xml:space="preserve">Ottavo baratro: </w:t>
      </w:r>
      <w:r w:rsidRPr="00FD22E7">
        <w:rPr>
          <w:rFonts w:ascii="Arial" w:hAnsi="Arial" w:cs="Arial"/>
          <w:bCs/>
          <w:i/>
          <w:iCs/>
          <w:sz w:val="24"/>
          <w:szCs w:val="22"/>
        </w:rPr>
        <w:t>Abominevole condotta</w:t>
      </w:r>
      <w:bookmarkEnd w:id="96"/>
      <w:r w:rsidRPr="00FD22E7">
        <w:rPr>
          <w:rFonts w:ascii="Arial" w:hAnsi="Arial" w:cs="Arial"/>
          <w:bCs/>
          <w:i/>
          <w:iCs/>
          <w:sz w:val="24"/>
          <w:szCs w:val="22"/>
        </w:rPr>
        <w:t>.</w:t>
      </w:r>
      <w:r w:rsidRPr="00FD22E7">
        <w:rPr>
          <w:rFonts w:ascii="Arial" w:hAnsi="Arial" w:cs="Arial"/>
          <w:sz w:val="24"/>
          <w:szCs w:val="22"/>
        </w:rPr>
        <w:t xml:space="preserve"> </w:t>
      </w:r>
    </w:p>
    <w:p w14:paraId="1AF6A030"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w:t>
      </w:r>
      <w:r w:rsidRPr="00FD22E7">
        <w:rPr>
          <w:rFonts w:ascii="Arial" w:hAnsi="Arial" w:cs="Arial"/>
          <w:sz w:val="24"/>
          <w:szCs w:val="22"/>
        </w:rPr>
        <w:lastRenderedPageBreak/>
        <w:t xml:space="preserve">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bookmarkStart w:id="97" w:name="_Toc97301147"/>
    </w:p>
    <w:p w14:paraId="026C0B36" w14:textId="77777777" w:rsidR="00FD22E7" w:rsidRPr="00FD22E7" w:rsidRDefault="00FD22E7" w:rsidP="00FD22E7">
      <w:pPr>
        <w:spacing w:after="120"/>
        <w:jc w:val="both"/>
        <w:rPr>
          <w:rFonts w:ascii="Arial" w:hAnsi="Arial" w:cs="Arial"/>
          <w:sz w:val="24"/>
          <w:szCs w:val="22"/>
        </w:rPr>
      </w:pPr>
      <w:r w:rsidRPr="00FD22E7">
        <w:rPr>
          <w:rFonts w:ascii="Arial" w:hAnsi="Arial" w:cs="Arial"/>
          <w:b/>
          <w:sz w:val="24"/>
          <w:szCs w:val="22"/>
        </w:rPr>
        <w:t xml:space="preserve">Nono baratro: </w:t>
      </w:r>
      <w:r w:rsidRPr="00FD22E7">
        <w:rPr>
          <w:rFonts w:ascii="Arial" w:hAnsi="Arial" w:cs="Arial"/>
          <w:bCs/>
          <w:i/>
          <w:iCs/>
          <w:sz w:val="24"/>
          <w:szCs w:val="22"/>
        </w:rPr>
        <w:t>Offendere la storia</w:t>
      </w:r>
      <w:bookmarkEnd w:id="97"/>
      <w:r w:rsidRPr="00FD22E7">
        <w:rPr>
          <w:rFonts w:ascii="Arial" w:hAnsi="Arial" w:cs="Arial"/>
          <w:bCs/>
          <w:i/>
          <w:iCs/>
          <w:sz w:val="24"/>
          <w:szCs w:val="22"/>
        </w:rPr>
        <w:t>.</w:t>
      </w:r>
      <w:r w:rsidRPr="00FD22E7">
        <w:rPr>
          <w:rFonts w:ascii="Arial" w:hAnsi="Arial" w:cs="Arial"/>
          <w:sz w:val="24"/>
          <w:szCs w:val="22"/>
        </w:rPr>
        <w:t xml:space="preserve"> </w:t>
      </w:r>
    </w:p>
    <w:p w14:paraId="05F6CBD2"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bookmarkStart w:id="98" w:name="_Toc97301148"/>
    </w:p>
    <w:p w14:paraId="67F5E96B" w14:textId="77777777" w:rsidR="00FD22E7" w:rsidRPr="00FD22E7" w:rsidRDefault="00FD22E7" w:rsidP="00FD22E7">
      <w:pPr>
        <w:spacing w:after="120"/>
        <w:jc w:val="both"/>
        <w:rPr>
          <w:rFonts w:ascii="Arial" w:hAnsi="Arial" w:cs="Arial"/>
          <w:sz w:val="24"/>
          <w:szCs w:val="22"/>
        </w:rPr>
      </w:pPr>
      <w:r w:rsidRPr="00FD22E7">
        <w:rPr>
          <w:rFonts w:ascii="Arial" w:hAnsi="Arial" w:cs="Arial"/>
          <w:b/>
          <w:sz w:val="24"/>
          <w:szCs w:val="22"/>
        </w:rPr>
        <w:t xml:space="preserve">Decimo baratro: </w:t>
      </w:r>
      <w:r w:rsidRPr="00FD22E7">
        <w:rPr>
          <w:rFonts w:ascii="Arial" w:hAnsi="Arial" w:cs="Arial"/>
          <w:bCs/>
          <w:i/>
          <w:iCs/>
          <w:sz w:val="24"/>
          <w:szCs w:val="22"/>
        </w:rPr>
        <w:t>Riparazione per il perdono</w:t>
      </w:r>
      <w:bookmarkEnd w:id="98"/>
      <w:r w:rsidRPr="00FD22E7">
        <w:rPr>
          <w:rFonts w:ascii="Arial" w:hAnsi="Arial" w:cs="Arial"/>
          <w:bCs/>
          <w:i/>
          <w:iCs/>
          <w:sz w:val="24"/>
          <w:szCs w:val="22"/>
        </w:rPr>
        <w:t>.</w:t>
      </w:r>
      <w:r w:rsidRPr="00FD22E7">
        <w:rPr>
          <w:rFonts w:ascii="Arial" w:hAnsi="Arial" w:cs="Arial"/>
          <w:sz w:val="24"/>
          <w:szCs w:val="22"/>
        </w:rPr>
        <w:t xml:space="preserve"> </w:t>
      </w:r>
    </w:p>
    <w:p w14:paraId="60088C32"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w:t>
      </w:r>
      <w:bookmarkStart w:id="99" w:name="_Toc97301149"/>
      <w:r w:rsidRPr="00FD22E7">
        <w:rPr>
          <w:rFonts w:ascii="Arial" w:hAnsi="Arial" w:cs="Arial"/>
          <w:sz w:val="24"/>
          <w:szCs w:val="22"/>
        </w:rPr>
        <w:t>Non solo all’uomo, ma soprattutto allo Spirito Santo.</w:t>
      </w:r>
    </w:p>
    <w:p w14:paraId="42F73F05" w14:textId="77777777" w:rsidR="00FD22E7" w:rsidRPr="00FD22E7" w:rsidRDefault="00FD22E7" w:rsidP="00FD22E7">
      <w:pPr>
        <w:spacing w:after="120"/>
        <w:jc w:val="both"/>
        <w:rPr>
          <w:rFonts w:ascii="Arial" w:hAnsi="Arial" w:cs="Arial"/>
          <w:sz w:val="24"/>
          <w:szCs w:val="22"/>
        </w:rPr>
      </w:pPr>
      <w:r w:rsidRPr="00FD22E7">
        <w:rPr>
          <w:rFonts w:ascii="Arial" w:hAnsi="Arial" w:cs="Arial"/>
          <w:b/>
          <w:sz w:val="24"/>
          <w:szCs w:val="22"/>
        </w:rPr>
        <w:t xml:space="preserve">Undicesimo baratro: </w:t>
      </w:r>
      <w:r w:rsidRPr="00FD22E7">
        <w:rPr>
          <w:rFonts w:ascii="Arial" w:hAnsi="Arial" w:cs="Arial"/>
          <w:bCs/>
          <w:i/>
          <w:iCs/>
          <w:sz w:val="24"/>
          <w:szCs w:val="22"/>
        </w:rPr>
        <w:t>La pena deve essere medicinale, mai vendicativa</w:t>
      </w:r>
      <w:bookmarkEnd w:id="99"/>
      <w:r w:rsidRPr="00FD22E7">
        <w:rPr>
          <w:rFonts w:ascii="Arial" w:hAnsi="Arial" w:cs="Arial"/>
          <w:bCs/>
          <w:i/>
          <w:iCs/>
          <w:sz w:val="24"/>
          <w:szCs w:val="22"/>
        </w:rPr>
        <w:t>.</w:t>
      </w:r>
      <w:r w:rsidRPr="00FD22E7">
        <w:rPr>
          <w:rFonts w:ascii="Arial" w:hAnsi="Arial" w:cs="Arial"/>
          <w:sz w:val="24"/>
          <w:szCs w:val="22"/>
        </w:rPr>
        <w:t xml:space="preserve"> </w:t>
      </w:r>
    </w:p>
    <w:p w14:paraId="22396907"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Un ulteriore principio di giustizia secondo Dio chiede che la pena sia sempre medicinale, mai vendicativa. Un male fatto va sempre riparato. Non solo. Va sempre espiato. La pena espia il male e guarisce il cuore perché sempre venga </w:t>
      </w:r>
      <w:r w:rsidRPr="00FD22E7">
        <w:rPr>
          <w:rFonts w:ascii="Arial" w:hAnsi="Arial" w:cs="Arial"/>
          <w:sz w:val="24"/>
          <w:szCs w:val="22"/>
        </w:rPr>
        <w:lastRenderedPageBreak/>
        <w:t>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0F7EEC97" w14:textId="77777777" w:rsidR="00FD22E7" w:rsidRPr="00FD22E7" w:rsidRDefault="00FD22E7" w:rsidP="00FD22E7">
      <w:pPr>
        <w:spacing w:after="120"/>
        <w:jc w:val="both"/>
        <w:rPr>
          <w:rFonts w:ascii="Arial" w:hAnsi="Arial" w:cs="Arial"/>
          <w:sz w:val="24"/>
          <w:szCs w:val="22"/>
        </w:rPr>
      </w:pPr>
      <w:bookmarkStart w:id="100" w:name="_Toc97301150"/>
      <w:r w:rsidRPr="00FD22E7">
        <w:rPr>
          <w:rFonts w:ascii="Arial" w:hAnsi="Arial" w:cs="Arial"/>
          <w:b/>
          <w:sz w:val="24"/>
          <w:szCs w:val="22"/>
        </w:rPr>
        <w:t xml:space="preserve">Dodicesimo baratro: </w:t>
      </w:r>
      <w:r w:rsidRPr="00FD22E7">
        <w:rPr>
          <w:rFonts w:ascii="Arial" w:hAnsi="Arial" w:cs="Arial"/>
          <w:bCs/>
          <w:i/>
          <w:iCs/>
          <w:sz w:val="24"/>
          <w:szCs w:val="22"/>
        </w:rPr>
        <w:t>Dichiarazione di inesistenza di queste fosse</w:t>
      </w:r>
      <w:bookmarkEnd w:id="100"/>
      <w:r w:rsidRPr="00FD22E7">
        <w:rPr>
          <w:rFonts w:ascii="Arial" w:hAnsi="Arial" w:cs="Arial"/>
          <w:sz w:val="24"/>
          <w:szCs w:val="22"/>
        </w:rPr>
        <w:t xml:space="preserve">. </w:t>
      </w:r>
    </w:p>
    <w:p w14:paraId="1347156E"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w:t>
      </w:r>
      <w:bookmarkStart w:id="101" w:name="_Toc97301151"/>
      <w:r w:rsidRPr="00FD22E7">
        <w:rPr>
          <w:rFonts w:ascii="Arial" w:hAnsi="Arial" w:cs="Arial"/>
          <w:sz w:val="24"/>
          <w:szCs w:val="22"/>
        </w:rPr>
        <w:t>L’esame delle fosse è terminato. Torniamo ora agli ultimi due princìpi.</w:t>
      </w:r>
    </w:p>
    <w:p w14:paraId="290DD5C2" w14:textId="77777777" w:rsidR="00FD22E7" w:rsidRPr="00FD22E7" w:rsidRDefault="00FD22E7" w:rsidP="00FD22E7">
      <w:pPr>
        <w:spacing w:after="120"/>
        <w:jc w:val="both"/>
        <w:rPr>
          <w:rFonts w:ascii="Arial" w:hAnsi="Arial" w:cs="Arial"/>
          <w:sz w:val="24"/>
          <w:szCs w:val="22"/>
        </w:rPr>
      </w:pPr>
      <w:r w:rsidRPr="00FD22E7">
        <w:rPr>
          <w:rFonts w:ascii="Arial" w:hAnsi="Arial" w:cs="Arial"/>
          <w:b/>
          <w:sz w:val="24"/>
          <w:szCs w:val="22"/>
        </w:rPr>
        <w:t xml:space="preserve">Quinto principio: </w:t>
      </w:r>
      <w:r w:rsidRPr="00FD22E7">
        <w:rPr>
          <w:rFonts w:ascii="Arial" w:hAnsi="Arial" w:cs="Arial"/>
          <w:bCs/>
          <w:i/>
          <w:iCs/>
          <w:sz w:val="24"/>
          <w:szCs w:val="22"/>
        </w:rPr>
        <w:t>Potere sacro assoluto mai conferito</w:t>
      </w:r>
      <w:r w:rsidRPr="00FD22E7">
        <w:rPr>
          <w:rFonts w:ascii="Arial" w:hAnsi="Arial" w:cs="Arial"/>
          <w:sz w:val="24"/>
          <w:szCs w:val="22"/>
        </w:rPr>
        <w:t xml:space="preserve">. </w:t>
      </w:r>
      <w:bookmarkEnd w:id="101"/>
    </w:p>
    <w:p w14:paraId="12CE412E"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0DA7430D" w14:textId="77777777" w:rsidR="00FD22E7" w:rsidRPr="00FD22E7" w:rsidRDefault="00FD22E7" w:rsidP="00FD22E7">
      <w:pPr>
        <w:spacing w:after="120"/>
        <w:jc w:val="both"/>
        <w:rPr>
          <w:rFonts w:ascii="Arial" w:hAnsi="Arial" w:cs="Arial"/>
          <w:sz w:val="24"/>
          <w:szCs w:val="22"/>
        </w:rPr>
      </w:pPr>
      <w:bookmarkStart w:id="102" w:name="_Toc97301152"/>
      <w:r w:rsidRPr="00FD22E7">
        <w:rPr>
          <w:rFonts w:ascii="Arial" w:hAnsi="Arial" w:cs="Arial"/>
          <w:b/>
          <w:sz w:val="24"/>
          <w:szCs w:val="22"/>
        </w:rPr>
        <w:t xml:space="preserve">Sesto principio: </w:t>
      </w:r>
      <w:r w:rsidRPr="00FD22E7">
        <w:rPr>
          <w:rFonts w:ascii="Arial" w:hAnsi="Arial" w:cs="Arial"/>
          <w:bCs/>
          <w:i/>
          <w:iCs/>
          <w:sz w:val="24"/>
          <w:szCs w:val="22"/>
        </w:rPr>
        <w:t>Verità e giustizia sono il trono sul quale il Signore è assiso.</w:t>
      </w:r>
      <w:r w:rsidRPr="00FD22E7">
        <w:rPr>
          <w:rFonts w:ascii="Arial" w:hAnsi="Arial" w:cs="Arial"/>
          <w:sz w:val="24"/>
          <w:szCs w:val="22"/>
        </w:rPr>
        <w:t xml:space="preserve"> </w:t>
      </w:r>
      <w:bookmarkEnd w:id="102"/>
    </w:p>
    <w:p w14:paraId="64C40C2F"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 xml:space="preserve">Ecco allora la purissima regola che sempre dovrà osservare chi possiede un potere che gli viene dal suo ministero, qualsiasi ministero, dal più basso a quello </w:t>
      </w:r>
      <w:r w:rsidRPr="00FD22E7">
        <w:rPr>
          <w:rFonts w:ascii="Arial" w:hAnsi="Arial" w:cs="Arial"/>
          <w:sz w:val="24"/>
          <w:szCs w:val="22"/>
        </w:rPr>
        <w:lastRenderedPageBreak/>
        <w:t xml:space="preserve">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50144555" w14:textId="77777777" w:rsidR="00FD22E7" w:rsidRPr="00FD22E7" w:rsidRDefault="00FD22E7" w:rsidP="00FD22E7">
      <w:pPr>
        <w:spacing w:after="120"/>
        <w:jc w:val="both"/>
        <w:rPr>
          <w:rFonts w:ascii="Arial" w:hAnsi="Arial" w:cs="Arial"/>
          <w:sz w:val="24"/>
          <w:szCs w:val="22"/>
        </w:rPr>
      </w:pPr>
      <w:r w:rsidRPr="00FD22E7">
        <w:rPr>
          <w:rFonts w:ascii="Arial" w:hAnsi="Arial" w:cs="Arial"/>
          <w:sz w:val="24"/>
          <w:szCs w:val="22"/>
        </w:rPr>
        <w:t>Il Vangelo ci rivela che 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La Madre di Gesù, Colei che ha pronunciato il più giusto giudizio sulle opere di Dio nel suo Cantico del Magnificat, ci aiuti. Vogliamo anche noi essere giudici dai giudizi giusti, equi, santi.</w:t>
      </w:r>
    </w:p>
    <w:p w14:paraId="34B4BB0D" w14:textId="77777777" w:rsidR="00FD22E7" w:rsidRPr="00FD22E7" w:rsidRDefault="00FD22E7" w:rsidP="00FD22E7">
      <w:pPr>
        <w:spacing w:after="120"/>
        <w:jc w:val="both"/>
        <w:rPr>
          <w:rFonts w:ascii="Arial" w:hAnsi="Arial"/>
          <w:bCs/>
          <w:sz w:val="24"/>
        </w:rPr>
      </w:pPr>
      <w:r w:rsidRPr="00FD22E7">
        <w:rPr>
          <w:rFonts w:ascii="Arial" w:hAnsi="Arial"/>
          <w:bCs/>
          <w:sz w:val="24"/>
        </w:rPr>
        <w:t>È gravissimo il peccato di colui che dichiara l’odio santità e la santità odio; di colui che premia l’odio e punisce la santità con pena vendicativa e non con pena medicinale. Questo peccato per essere perdonato va necessariamente riparato.</w:t>
      </w:r>
    </w:p>
    <w:p w14:paraId="1478AE27" w14:textId="77777777" w:rsidR="00FD22E7" w:rsidRPr="00FD22E7" w:rsidRDefault="00FD22E7" w:rsidP="00FD22E7">
      <w:pPr>
        <w:spacing w:after="120"/>
        <w:jc w:val="both"/>
        <w:rPr>
          <w:rFonts w:ascii="Arial" w:hAnsi="Arial"/>
          <w:bCs/>
          <w:sz w:val="24"/>
        </w:rPr>
      </w:pPr>
    </w:p>
    <w:p w14:paraId="74BDCC21"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secondo</w:t>
      </w:r>
      <w:r w:rsidRPr="00FD22E7">
        <w:rPr>
          <w:rFonts w:ascii="Arial" w:hAnsi="Arial" w:cs="Arial"/>
          <w:sz w:val="24"/>
          <w:szCs w:val="24"/>
        </w:rPr>
        <w:t xml:space="preserve">:  </w:t>
      </w:r>
    </w:p>
    <w:p w14:paraId="304D168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 coscienza dell’Apostolo è retta, perfettamente retta. Alla rettitudine della coscienza corrisponde sempre la santità dell’azione, perché compiuta in obbedienza alla verità. L’obbedienza alla verità è sempre accompagnata dall’obbedienza alla carità. Nell’Apostolo Paolo coscienza retta, verità e carità sono la sua stessa vita e di conseguenza sono la sue azioni e le sue operazioni.</w:t>
      </w:r>
    </w:p>
    <w:p w14:paraId="1865514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Essendo l’Apostolo di coscienza retta, può chiamare Dio a testimone. Cosa deve attestare Dio? Deve attestare che lui non è padrone sulla fede né dei Corinzi e né di nessun altro discepolo di Cristo Gesù. Se fosse padrone sulla fede, sarebbe </w:t>
      </w:r>
      <w:r w:rsidRPr="00FD22E7">
        <w:rPr>
          <w:rFonts w:ascii="Arial" w:hAnsi="Arial" w:cs="Arial"/>
          <w:sz w:val="24"/>
          <w:szCs w:val="24"/>
        </w:rPr>
        <w:lastRenderedPageBreak/>
        <w:t>padrone sullo Spirito Santo. Nessun uomo potrà mai essere padrone sulla Spirito Santo. Nessun Apostolo di Cristo Gesù potrà essere padrone sulla Spirito Santo, se vuole essere Apostolo di Cristo Gesù. L’Apostolo di Cristo Gesù rimane Apostolo solo se è servo dello Spirito Santo. Se è servo dello Spirito Santo è anche servo della fede di ogni discepolo del Signore.</w:t>
      </w:r>
    </w:p>
    <w:p w14:paraId="01EB87F5"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Io chiamo Dio a testimone sulla mia vita, che solo per risparmiarvi rimproveri non sono più venuto a Corinto. Noi non intendiamo fare da padroni sulla vostra fede; siamo invece i collaboratori della vostra gioia, perché nella fede voi siete saldi</w:t>
      </w:r>
    </w:p>
    <w:p w14:paraId="43CB64D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chi è il servo dello Spirito Santo: il collaboratore della gioia dei discepoli del Signore. Essere collaboratori della gioia dei discepoli del Signore, non significa che il discepolo del Signore si possa costruire da se stesso le Leggi della verità e della fede. Significa, deve significare che l’Apostolo amministra il mistero della verità e della fede, della grazia e della giustizia, della santità e della grazia, di Cristo Gesù e del suo corpo che è la Chiesa. Amministrati i misteri della salvezza, è responsabilità di ogni singolo membro del corpo di Cristo vivere la fede dalla volontà dello Spirito Santo e dai suoi carismi e vocazioni da Lui elargiti per il bene di tutto il corpo di Gesù Signore. </w:t>
      </w:r>
    </w:p>
    <w:p w14:paraId="6CE89E1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Perché l’Apostolo Paolo ha deciso nello Spirito Santo di risparmiare ai Corinti ogni rimprovero?  Perché lo Spirito Santo conosce i cuori e sa il peso che essi possono portare. Oggi devono portare il peso del perdono, della grande misericordia, dell’infinità pietà. Il perdono è anch’esso rimprovero. E spesso si deve educare con il perdono e non con il rimprovero. Ma sia il rimprovero che il perdono devono essere vissuti per mozione dello Spirito Santo. Come si può constare quella dell’Apostolo è morale altissima, è morale che è sempre purissima mozione dello Spirito Santo. A questa morale deve tendere ogni discepolo di Gesù. Il cristiano è il mosso dallo Spirito, il condotto da Lui.</w:t>
      </w:r>
    </w:p>
    <w:bookmarkEnd w:id="20"/>
    <w:bookmarkEnd w:id="25"/>
    <w:p w14:paraId="3304DCB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Paolo, apostolo di Gesù Cristo per volontà di Dio, e il fratello Timòteo, alla Chiesa di Dio che è a Corinto e a tutti i santi dell’intera Acaia: grazia a voi e pace da Dio Padre nostro e dal Signore Gesù Cristo.</w:t>
      </w:r>
    </w:p>
    <w:p w14:paraId="5C948A6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w:t>
      </w:r>
    </w:p>
    <w:p w14:paraId="498FAD6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w:t>
      </w:r>
      <w:r w:rsidRPr="00FD22E7">
        <w:rPr>
          <w:rFonts w:ascii="Arial" w:hAnsi="Arial" w:cs="Arial"/>
          <w:i/>
          <w:iCs/>
          <w:kern w:val="32"/>
          <w:sz w:val="22"/>
          <w:szCs w:val="24"/>
        </w:rPr>
        <w:lastRenderedPageBreak/>
        <w:t>vostra cooperazione nella preghiera per noi. Così, per il favore divino ottenutoci da molte persone, saranno molti a rendere grazie per noi.</w:t>
      </w:r>
    </w:p>
    <w:p w14:paraId="27FB08AE" w14:textId="77777777" w:rsidR="00FD22E7" w:rsidRPr="00FD22E7" w:rsidRDefault="00FD22E7" w:rsidP="00FD22E7">
      <w:pPr>
        <w:spacing w:after="120"/>
        <w:ind w:left="567" w:right="567"/>
        <w:jc w:val="both"/>
        <w:rPr>
          <w:rFonts w:ascii="Arial" w:hAnsi="Arial" w:cs="Arial"/>
          <w:i/>
          <w:iCs/>
          <w:kern w:val="32"/>
          <w:sz w:val="22"/>
          <w:szCs w:val="24"/>
        </w:rPr>
      </w:pPr>
      <w:bookmarkStart w:id="103" w:name="_Hlk160482191"/>
      <w:r w:rsidRPr="00FD22E7">
        <w:rPr>
          <w:rFonts w:ascii="Arial" w:hAnsi="Arial" w:cs="Arial"/>
          <w:i/>
          <w:iCs/>
          <w:kern w:val="32"/>
          <w:sz w:val="22"/>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bookmarkEnd w:id="103"/>
      <w:r w:rsidRPr="00FD22E7">
        <w:rPr>
          <w:rFonts w:ascii="Arial" w:hAnsi="Arial" w:cs="Arial"/>
          <w:i/>
          <w:iCs/>
          <w:kern w:val="32"/>
          <w:sz w:val="22"/>
          <w:szCs w:val="24"/>
        </w:rPr>
        <w:t xml:space="preserve">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w:t>
      </w:r>
    </w:p>
    <w:p w14:paraId="6488B5A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p>
    <w:p w14:paraId="6BADBB94" w14:textId="77777777" w:rsidR="00FD22E7" w:rsidRPr="00FD22E7" w:rsidRDefault="00FD22E7" w:rsidP="00FD22E7">
      <w:pPr>
        <w:spacing w:after="120"/>
        <w:ind w:left="567" w:right="567"/>
        <w:jc w:val="both"/>
        <w:rPr>
          <w:rFonts w:ascii="Arial" w:hAnsi="Arial" w:cs="Arial"/>
          <w:i/>
          <w:iCs/>
          <w:kern w:val="32"/>
          <w:sz w:val="22"/>
          <w:szCs w:val="24"/>
        </w:rPr>
      </w:pPr>
      <w:bookmarkStart w:id="104" w:name="_Hlk160482311"/>
      <w:r w:rsidRPr="00FD22E7">
        <w:rPr>
          <w:rFonts w:ascii="Arial" w:hAnsi="Arial" w:cs="Arial"/>
          <w:i/>
          <w:iCs/>
          <w:kern w:val="32"/>
          <w:sz w:val="22"/>
          <w:szCs w:val="24"/>
        </w:rPr>
        <w:t xml:space="preserve">Io chiamo Dio a testimone sulla mia vita, che solo per risparmiarvi rimproveri non sono più venuto a Corinto. Noi non intendiamo fare da padroni sulla vostra fede; siamo invece i collaboratori della vostra gioia, perché nella fede voi siete saldi </w:t>
      </w:r>
      <w:bookmarkEnd w:id="104"/>
      <w:r w:rsidRPr="00FD22E7">
        <w:rPr>
          <w:rFonts w:ascii="Arial" w:hAnsi="Arial" w:cs="Arial"/>
          <w:i/>
          <w:iCs/>
          <w:kern w:val="32"/>
          <w:sz w:val="22"/>
          <w:szCs w:val="24"/>
        </w:rPr>
        <w:t xml:space="preserve">(2Cor 1-24). </w:t>
      </w:r>
    </w:p>
    <w:p w14:paraId="03021CE6" w14:textId="77777777" w:rsidR="00FD22E7" w:rsidRPr="00FD22E7" w:rsidRDefault="00FD22E7" w:rsidP="00FD22E7">
      <w:pPr>
        <w:spacing w:after="120"/>
        <w:ind w:left="567" w:right="567"/>
        <w:jc w:val="both"/>
        <w:rPr>
          <w:rFonts w:ascii="Arial" w:hAnsi="Arial" w:cs="Arial"/>
          <w:i/>
          <w:iCs/>
          <w:kern w:val="32"/>
          <w:sz w:val="22"/>
          <w:szCs w:val="24"/>
        </w:rPr>
      </w:pPr>
    </w:p>
    <w:p w14:paraId="031B480C" w14:textId="77777777" w:rsidR="00FD22E7" w:rsidRPr="00FD22E7" w:rsidRDefault="00FD22E7" w:rsidP="00FD22E7">
      <w:pPr>
        <w:keepNext/>
        <w:spacing w:after="240"/>
        <w:jc w:val="center"/>
        <w:outlineLvl w:val="1"/>
        <w:rPr>
          <w:rFonts w:ascii="Arial" w:hAnsi="Arial"/>
          <w:b/>
          <w:sz w:val="40"/>
        </w:rPr>
      </w:pPr>
      <w:bookmarkStart w:id="105" w:name="_Toc165123538"/>
      <w:r w:rsidRPr="00FD22E7">
        <w:rPr>
          <w:rFonts w:ascii="Arial" w:hAnsi="Arial"/>
          <w:b/>
          <w:sz w:val="40"/>
        </w:rPr>
        <w:t>PERCHÉ CONOSCIATE L’AMORE CHE NUTRO PARTICOLARMENTE VERSO DI VOI</w:t>
      </w:r>
      <w:bookmarkEnd w:id="105"/>
    </w:p>
    <w:p w14:paraId="48A7B972"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primo</w:t>
      </w:r>
      <w:r w:rsidRPr="00FD22E7">
        <w:rPr>
          <w:rFonts w:ascii="Arial" w:hAnsi="Arial" w:cs="Arial"/>
          <w:sz w:val="24"/>
          <w:szCs w:val="24"/>
        </w:rPr>
        <w:t xml:space="preserve">: </w:t>
      </w:r>
    </w:p>
    <w:p w14:paraId="6582270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L’amore è il principio che muove il nostro Dio in ogni relazione con gli uomini. Se Dio è carità, tutta la sua vita è carità. Quanto non è carità non appartiene al Signore nostro Dio. Lui è amore eterno e tutto ciò che dice e opera è solo manifestazione del suo amore eterno. Anche quando interviene nella storia interviene sempre per riportarla nella verità, nell’amore, nella giustizia. Mai Lui interviene per il male. Il male è il frutto dell’uomo che non cammina nella sua carità e non segue la legge del suo amore. </w:t>
      </w:r>
    </w:p>
    <w:p w14:paraId="4D1FD07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L’Apostolo Paolo è colmo dell’amore di Dio che lo Spirito Santo ha versato nel suo cuore. Questa verità è così rivelata nella Lettera ai Romani:</w:t>
      </w:r>
    </w:p>
    <w:p w14:paraId="588E5E4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w:t>
      </w:r>
      <w:r w:rsidRPr="00FD22E7">
        <w:rPr>
          <w:rFonts w:ascii="Arial" w:hAnsi="Arial" w:cs="Arial"/>
          <w:i/>
          <w:iCs/>
          <w:kern w:val="32"/>
          <w:sz w:val="22"/>
          <w:szCs w:val="24"/>
        </w:rPr>
        <w:lastRenderedPageBreak/>
        <w:t>perché l’amore di Dio è stato riversato nei nostri cuori per mezzo dello Spirito Santo che ci è stato dato.</w:t>
      </w:r>
    </w:p>
    <w:p w14:paraId="68C3578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2900D2E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Ora, se l’amore di Dio guida il cuore dell’Apostolo Paolo, lui sempre agirà per amore, mai potrà agire differentemente dalla sua natura che è trasformata in amore dallo Spirito Santo. Ecco perché tutte le sue Lettere sono una manifestazione del suo amore. Il suo cuore è amore, il suo pensiero è amore, la sua parola è amore, la sua predicazione è amore, ogni sua Lettera è amore.</w:t>
      </w:r>
    </w:p>
    <w:p w14:paraId="1FA8602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Vi ho scritto in un momento di grande afflizione e col cuore angosciato, tra molte lacrime, non perché vi rattristiate, ma perché conosciate l’amore che nutro particolarmente verso di voi.</w:t>
      </w:r>
    </w:p>
    <w:p w14:paraId="197DAFC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la stupenda morale dell’Apostolo Paolo: la sua natura è resa partecipe della natura divina che è amore, tutto ciò che lui dice e opera è manifestazione del suo amore. Questa verità ce ne fa dedurre una seconda verità:</w:t>
      </w:r>
    </w:p>
    <w:p w14:paraId="05CC550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 la natura dell’uomo partecipa della natura di Dio che è amore, allora tutto ciò che lui pensa, dice, vuole, opera è amore. È amore tanto grande quanto grande è in lui la partecipazione della divina natura. Più cresce nella divina natura e più il suo amore è grande. Se invece la natura dell’uomo partecipa della natura di Satana, tutto ciò che lui pensa, dice, vuole, opera è frutto della natura di odio di Satana. Scribi e farisei sono partecipi della natura di odio di Satana. Tutto ciò che essi pensano e dicono su Cristo Gesù è manifestazione della loro natura:</w:t>
      </w:r>
    </w:p>
    <w:p w14:paraId="0AE7E10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7CB10622"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2E454DD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Perciò io vi dico: qualunque peccato e bestemmia verrà perdonata agli uomini, ma la bestemmia contro lo Spirito non verrà perdonata. A chi parlerà </w:t>
      </w:r>
      <w:r w:rsidRPr="00FD22E7">
        <w:rPr>
          <w:rFonts w:ascii="Arial" w:hAnsi="Arial" w:cs="Arial"/>
          <w:i/>
          <w:iCs/>
          <w:kern w:val="32"/>
          <w:sz w:val="22"/>
          <w:szCs w:val="24"/>
        </w:rPr>
        <w:lastRenderedPageBreak/>
        <w:t>contro il Figlio dell’uomo, sarà perdonato; ma a chi parlerà contro lo Spirito Santo, non sarà perdonato, né in questo mondo né in quello futuro.</w:t>
      </w:r>
    </w:p>
    <w:p w14:paraId="33C75AB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01EFE7C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6B9AF00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12,22-35). </w:t>
      </w:r>
    </w:p>
    <w:p w14:paraId="31F7A56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L’Apostolo Giovani parla dei figli del diavolo. Sono quanti hanno odio contro mistero dell’incarnazione:</w:t>
      </w:r>
    </w:p>
    <w:p w14:paraId="0491FF7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7002734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290CB4E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678584A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In questo abbiamo conosciuto l’amore, nel fatto che egli ha dato la sua vita per noi; quindi anche noi dobbiamo dare la vita per i fratelli. Ma se uno ha ricchezze di questo mondo e, vedendo il suo fratello in necessità, gli chiude </w:t>
      </w:r>
      <w:r w:rsidRPr="00FD22E7">
        <w:rPr>
          <w:rFonts w:ascii="Arial" w:hAnsi="Arial" w:cs="Arial"/>
          <w:i/>
          <w:iCs/>
          <w:kern w:val="32"/>
          <w:sz w:val="22"/>
          <w:szCs w:val="24"/>
        </w:rPr>
        <w:lastRenderedPageBreak/>
        <w:t>il proprio cuore, come rimane in lui l’amore di Dio? Figlioli, non amiamo a parole né con la lingua, ma con i fatti e nella verità.</w:t>
      </w:r>
    </w:p>
    <w:p w14:paraId="083E8FA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6319A7B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3,7-24). </w:t>
      </w:r>
    </w:p>
    <w:p w14:paraId="6A453F6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Siamo tutti avvisati: ognuno produce secondo la sua natura: se la nostra natura, in Cristo, per opera dello Spirito Santo, cresce in partecipazione della divina natura, i frutto saranno di carità. La carità è più pura e più universale nella misura della nostra crescita in partecipazione della natura divina.</w:t>
      </w:r>
    </w:p>
    <w:p w14:paraId="7D9F07C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Lo stesso principio si applica per quanti sono divenuto o divengono partecipi della natura di odio e di invidia del diavolo. Più crescono come figli del diavolo e più le loro opere sono odio, invidia, cattiveria, malvagità.</w:t>
      </w:r>
    </w:p>
    <w:p w14:paraId="58FAF6B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Ai nostri giorni, essendo Cristo Gesù dichiarato non più necessario all’uomo per la sua salvezza – salvezza è spogliarsi della natura del diavolo per essere reso partecipe della natura divina – siamo tutti condannati a rivestirci della natura del diavolo e di conseguenza stiamo divenendo tutti operatori di scandali e di iniquità. </w:t>
      </w:r>
    </w:p>
    <w:p w14:paraId="2ED7FA5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Ce ne accorgiamo dai frutti che stiamo producendo: sono tutte opere e tutti pensieri di Satana e non di Dio. La nostra società occidentale appartiene a Satana e non più al suo Redentore e Salvatore. Ormai per legge degli uomini ogni misfatto e ogni delitto è un bene, anzi è un diritto per gli uomini.</w:t>
      </w:r>
    </w:p>
    <w:p w14:paraId="2EAB9AFF" w14:textId="77777777" w:rsidR="00FD22E7" w:rsidRPr="00FD22E7" w:rsidRDefault="00FD22E7" w:rsidP="00FD22E7">
      <w:pPr>
        <w:spacing w:after="120"/>
        <w:jc w:val="both"/>
        <w:rPr>
          <w:rFonts w:ascii="Arial" w:hAnsi="Arial" w:cs="Arial"/>
          <w:b/>
          <w:bCs/>
          <w:sz w:val="24"/>
          <w:szCs w:val="24"/>
        </w:rPr>
      </w:pPr>
    </w:p>
    <w:p w14:paraId="0865F5BE"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secondo</w:t>
      </w:r>
      <w:r w:rsidRPr="00FD22E7">
        <w:rPr>
          <w:rFonts w:ascii="Arial" w:hAnsi="Arial" w:cs="Arial"/>
          <w:sz w:val="24"/>
          <w:szCs w:val="24"/>
        </w:rPr>
        <w:t xml:space="preserve"> </w:t>
      </w:r>
    </w:p>
    <w:p w14:paraId="4A9129F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Ora, se l’Apostolo Paolo è mosso dalla carità verso chi ha sbagliato nei suoi riguardi, a cosa può esortare i Corinti se non a vivere verso colui che ha sbagliato la sua stessa carità? L’uomo di carità insegna e comanda la carità. L’uomo di odio insegna e comanda l’odio, l’invidia, la cattiveria, ogni genere di malvagità. La nostra parola rivela il cuore, il cuore rivela la nostra natura. Ogni nostra opera e ogni nostra parola rivela la nostra natura. </w:t>
      </w:r>
    </w:p>
    <w:p w14:paraId="3E043F4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Vi esorto quindi a far prevalere nei suoi riguardi la carità; e anche per questo vi ho scritto, per mettere alla prova il vostro comportamento, se siete obbedienti in tutto.</w:t>
      </w:r>
    </w:p>
    <w:p w14:paraId="43FB558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Con questo comando dato ai Corinti, l’Apostolo rivela che la sua natura è amore. Anche i Corinti devono attestare all’Apostolo Paolo che la loro natura è amore. Glielo attesteranno se vivranno con chi ha sbagliato vere relazioni di amore. </w:t>
      </w:r>
    </w:p>
    <w:p w14:paraId="1C0C659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Anche questo principio è manifestazione e rivelazione dell’altissima partecipazione che aveva l’Apostolo Paolo della natura divina. L’amore vero è capace non solo di perdonare, ma anche di consolare, ma anche di rivestire il </w:t>
      </w:r>
      <w:r w:rsidRPr="00FD22E7">
        <w:rPr>
          <w:rFonts w:ascii="Arial" w:hAnsi="Arial" w:cs="Arial"/>
          <w:sz w:val="24"/>
          <w:szCs w:val="24"/>
        </w:rPr>
        <w:lastRenderedPageBreak/>
        <w:t>peccato delle vesti del suo amore e della sua misericordia. Questa verità la troviamo manifestata da Dio nella parabola dei due figli o parabola del Padre misericordioso:</w:t>
      </w:r>
    </w:p>
    <w:p w14:paraId="22A169DB"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Si avvicinavano a lui tutti i pubblicani e i peccatori per ascoltarlo. I farisei e gli scribi mormoravano dicendo: «Costui accoglie i peccatori e mangia con loro». Ed egli disse loro questa parabola:</w:t>
      </w:r>
    </w:p>
    <w:p w14:paraId="2566CBE7"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73A9327C"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3D02A985"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2A2E3181"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492DE1B4"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w:t>
      </w:r>
      <w:r w:rsidRPr="00FD22E7">
        <w:rPr>
          <w:rFonts w:ascii="Arial" w:hAnsi="Arial" w:cs="Arial"/>
          <w:i/>
          <w:iCs/>
          <w:color w:val="000000"/>
          <w:kern w:val="32"/>
          <w:sz w:val="22"/>
          <w:szCs w:val="24"/>
        </w:rPr>
        <w:lastRenderedPageBreak/>
        <w:t xml:space="preserve">bisognava far festa e rallegrarsi, perché questo tuo fratello era morto ed è tornato in vita, era perduto ed è stato ritrovato”» (Lc 15,1-32). </w:t>
      </w:r>
    </w:p>
    <w:p w14:paraId="003886F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il principio che va messo nel cuore: ogni nostra parola, ogni nostra azione, ogni nostro pensiero, manifesta la nostra natura. </w:t>
      </w:r>
    </w:p>
    <w:p w14:paraId="139D892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Possiamo in ogni istante conoscere se la nostra natura vive di partecipazione della natura divina e anche il grado di partecipazione. </w:t>
      </w:r>
    </w:p>
    <w:p w14:paraId="1DA30FC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Così come anche possiamo sapere se la nostra natura è partecipazione della natura di Satana e anche il grado di questa partecipazione. </w:t>
      </w:r>
    </w:p>
    <w:p w14:paraId="13A059FB" w14:textId="77777777" w:rsidR="00FD22E7" w:rsidRPr="00FD22E7" w:rsidRDefault="00FD22E7" w:rsidP="00FD22E7">
      <w:pPr>
        <w:spacing w:after="120"/>
        <w:jc w:val="both"/>
        <w:rPr>
          <w:rFonts w:ascii="Arial" w:hAnsi="Arial" w:cs="Arial"/>
          <w:sz w:val="24"/>
          <w:szCs w:val="24"/>
        </w:rPr>
      </w:pPr>
    </w:p>
    <w:p w14:paraId="09A8A956" w14:textId="77777777" w:rsidR="00FD22E7" w:rsidRPr="00FD22E7" w:rsidRDefault="00FD22E7" w:rsidP="00FD22E7">
      <w:pPr>
        <w:spacing w:after="120"/>
        <w:jc w:val="both"/>
        <w:rPr>
          <w:rFonts w:ascii="Arial" w:hAnsi="Arial" w:cs="Arial"/>
          <w:sz w:val="24"/>
          <w:szCs w:val="24"/>
        </w:rPr>
      </w:pPr>
    </w:p>
    <w:p w14:paraId="2674EFBB"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terzo</w:t>
      </w:r>
    </w:p>
    <w:p w14:paraId="6F1DA83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L’Apostolo Paolo conosce Cristo Gesù non solo per rivelazione, non solo per visione, non solo per la scienza nello Spirito Santo che lui possiede delle Divine Scritture, Lui conosce Cristo Gesù per purissima partecipazione di vita. Cristo vive in Paolo prendendo tutto di lui: corpo, anima, spirito. Questa verità è così rivelata nella Lettera ai Galati:</w:t>
      </w:r>
    </w:p>
    <w:p w14:paraId="5FCAD9D6"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p>
    <w:p w14:paraId="0413C5D5"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2,17-3,5). </w:t>
      </w:r>
    </w:p>
    <w:p w14:paraId="05991CC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Ora, se tutto Cristo vive in Paolo, Paolo altro non è se non il profumo di Cristo, la visibilità di Cristo, il pensiero di Cristo, l’amore di Cristo, che per suo mezzo si diffonde nel mondo. Dove passa l’Apostolo Paolo passa Cristo. Quando parla l’Apostolo Paolo è Cristo che Parla. Quando l’Apostolo scrive è Cristo che scrive. Chi accoglie il profumo di Cristo versato dall’Apostolo Paolo, vive e si salva. Chi non lo accogliere, chi lo rifiuta, chi si oppone ad esso, rimane nella morte. Vale per l’Apostolo Paolo quanto Gesù dice di se stesso: sono una sola vita.</w:t>
      </w:r>
    </w:p>
    <w:p w14:paraId="5DF0B73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Nessuno è mai salito al cielo, se non colui che è disceso dal cielo, il Figlio dell’uomo. E come Mosè innalzò il serpente nel deserto, così bisogna che sia innalzato il Figlio dell’uomo, perché chiunque crede in lui abbia la vita eterna.</w:t>
      </w:r>
    </w:p>
    <w:p w14:paraId="76B154B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0C0B5F2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2B4EF67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Stessa vita, stesso frutto. Unica vita, unico frutto. Frutto di salvezza e di morte quello di Cristo, frutto di vita e di morte quello dell’Apostolo Paolo. </w:t>
      </w:r>
    </w:p>
    <w:p w14:paraId="0F52517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p>
    <w:p w14:paraId="640CA72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È obbligo per ogni discepolo di Gesù essere nel mondo il profumo di Gesù Signore. Lo sarà nella misura in cui Cristo vive in lui. Se Cristo è assente, anche il profumo di Cristo è assente. Se Cristo vive poco anche il profumo è poco. Se Cristo vive molto il profumo è molto. Tutti è dalla vita di Cristo nel discepolo.</w:t>
      </w:r>
    </w:p>
    <w:p w14:paraId="5474C02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la morale cristiana: mettere ogni impegno perché tutto Cristo viva in noi. Essendo noi i missionari, i portatori, i diffusori, i datori del suo amore, della sua luce, della sua verità, della sua vita, del suo Vangelo, possiamo compiere questa missione solo facendo divenire Cristo Gesù nostra vita per opera dello Spirito Santo. Se non siamo vita di Cristo, saremo  vita del diavolo e diffonderemo la cattiveria, l’odio, la falsità, la menzogna, l’inganno, tutte le opere di morte di Satana. A noi la scelta: essere albero di vita o essere albero di morte.</w:t>
      </w:r>
    </w:p>
    <w:p w14:paraId="1DFD9614" w14:textId="77777777" w:rsidR="00FD22E7" w:rsidRPr="00FD22E7" w:rsidRDefault="00FD22E7" w:rsidP="00FD22E7">
      <w:pPr>
        <w:spacing w:after="120"/>
        <w:jc w:val="both"/>
        <w:rPr>
          <w:rFonts w:ascii="Arial" w:hAnsi="Arial" w:cs="Arial"/>
          <w:b/>
          <w:bCs/>
          <w:sz w:val="24"/>
          <w:szCs w:val="24"/>
        </w:rPr>
      </w:pPr>
    </w:p>
    <w:p w14:paraId="2473504A"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quarto</w:t>
      </w:r>
      <w:r w:rsidRPr="00FD22E7">
        <w:rPr>
          <w:rFonts w:ascii="Arial" w:hAnsi="Arial" w:cs="Arial"/>
          <w:sz w:val="24"/>
          <w:szCs w:val="24"/>
        </w:rPr>
        <w:t xml:space="preserve">:   </w:t>
      </w:r>
    </w:p>
    <w:p w14:paraId="76DBE43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Potrà mai vivere un Apostolo questa altissima sua vocazione e missione? La natura umana è peccato e produce frutti di peccato. Possiamo vivere la nostra missione e vocazione solo per grazia di Dio, solo per mozione dello Spirito Santo. Lo spirito Santo ci muove però nella misura della nostra partecipazione della natura divina in Cristo, con Cristo, per Cristo. Se non dimoriamo in Cristo, lo Spirito Santo non potrà muoverci e noi produrremo i frutti della carne. Se invece la vita di Cristo diviene nostra vita e nella misura in cui la vita di Cristo diviene nostra vita, lo Spirito Santo ci muove perché noi viviamo con frutto la nostra vocazione e missione. Tutto avviene in Cristo per opera dello Spirito Santo. </w:t>
      </w:r>
    </w:p>
    <w:p w14:paraId="6CD03C0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E chi è mai all’altezza di questi compiti? Noi non siamo infatti come quei molti che fanno mercato della parola di Dio, ma con sincerità e come mossi da Dio, sotto il suo sguardo, noi parliamo in Cristo</w:t>
      </w:r>
    </w:p>
    <w:p w14:paraId="0B9B84D4" w14:textId="77777777" w:rsidR="00FD22E7" w:rsidRPr="00FD22E7" w:rsidRDefault="00FD22E7" w:rsidP="00FD22E7">
      <w:pPr>
        <w:spacing w:after="120"/>
        <w:jc w:val="both"/>
        <w:rPr>
          <w:rFonts w:ascii="Arial" w:hAnsi="Arial" w:cs="Arial"/>
          <w:kern w:val="32"/>
          <w:sz w:val="24"/>
          <w:szCs w:val="24"/>
        </w:rPr>
      </w:pPr>
      <w:r w:rsidRPr="00FD22E7">
        <w:rPr>
          <w:rFonts w:ascii="Arial" w:hAnsi="Arial" w:cs="Arial"/>
          <w:kern w:val="32"/>
          <w:sz w:val="24"/>
          <w:szCs w:val="24"/>
        </w:rPr>
        <w:t xml:space="preserve">Ecco l’altissimo principio di moralità che governa il cuore dell’Apostolo Paolo: come mossi da Dio, sotto il suo guardo, noi parliamo in Cristo. </w:t>
      </w:r>
    </w:p>
    <w:p w14:paraId="684379FA" w14:textId="77777777" w:rsidR="00FD22E7" w:rsidRPr="00FD22E7" w:rsidRDefault="00FD22E7" w:rsidP="00FD22E7">
      <w:pPr>
        <w:spacing w:after="120"/>
        <w:jc w:val="both"/>
        <w:rPr>
          <w:rFonts w:ascii="Arial" w:hAnsi="Arial" w:cs="Arial"/>
          <w:kern w:val="32"/>
          <w:sz w:val="24"/>
          <w:szCs w:val="24"/>
        </w:rPr>
      </w:pPr>
      <w:r w:rsidRPr="00FD22E7">
        <w:rPr>
          <w:rFonts w:ascii="Arial" w:hAnsi="Arial" w:cs="Arial"/>
          <w:i/>
          <w:iCs/>
          <w:kern w:val="32"/>
          <w:sz w:val="24"/>
          <w:szCs w:val="24"/>
        </w:rPr>
        <w:lastRenderedPageBreak/>
        <w:t>Come mossi da Dio</w:t>
      </w:r>
      <w:r w:rsidRPr="00FD22E7">
        <w:rPr>
          <w:rFonts w:ascii="Arial" w:hAnsi="Arial" w:cs="Arial"/>
          <w:kern w:val="32"/>
          <w:sz w:val="24"/>
          <w:szCs w:val="24"/>
        </w:rPr>
        <w:t>: chi spinge l’Apostolo a parlare è Dio. Lui non parla dal suo cuore. Non parla dalla sua volontà. Parla perché mosso da Dio, perché mosso dalla volontà di Dio.</w:t>
      </w:r>
    </w:p>
    <w:p w14:paraId="7FAB582A" w14:textId="77777777" w:rsidR="00FD22E7" w:rsidRPr="00FD22E7" w:rsidRDefault="00FD22E7" w:rsidP="00FD22E7">
      <w:pPr>
        <w:spacing w:after="120"/>
        <w:jc w:val="both"/>
        <w:rPr>
          <w:rFonts w:ascii="Arial" w:hAnsi="Arial" w:cs="Arial"/>
          <w:kern w:val="32"/>
          <w:sz w:val="24"/>
          <w:szCs w:val="24"/>
        </w:rPr>
      </w:pPr>
      <w:r w:rsidRPr="00FD22E7">
        <w:rPr>
          <w:rFonts w:ascii="Arial" w:hAnsi="Arial" w:cs="Arial"/>
          <w:i/>
          <w:iCs/>
          <w:kern w:val="32"/>
          <w:sz w:val="24"/>
          <w:szCs w:val="24"/>
        </w:rPr>
        <w:t>Sotto il suo sguardo</w:t>
      </w:r>
      <w:r w:rsidRPr="00FD22E7">
        <w:rPr>
          <w:rFonts w:ascii="Arial" w:hAnsi="Arial" w:cs="Arial"/>
          <w:kern w:val="32"/>
          <w:sz w:val="24"/>
          <w:szCs w:val="24"/>
        </w:rPr>
        <w:t>: Dio vigila perché l’Apostolo dica o scriva o compia solo ciò che Dio vuole che lui dica, scriva, compi. Lo sguardo del Signore è sempre sopra l’Apostolo. In lui non c’è neanche un istante nel quale è separato dallo sguardo del suo Dio e Signore. Il Signore sempre lo guarda. Lui sempre si lascia guardare dal suo Dio e Signore.</w:t>
      </w:r>
    </w:p>
    <w:p w14:paraId="6B62361F" w14:textId="77777777" w:rsidR="00FD22E7" w:rsidRPr="00FD22E7" w:rsidRDefault="00FD22E7" w:rsidP="00FD22E7">
      <w:pPr>
        <w:spacing w:after="120"/>
        <w:jc w:val="both"/>
        <w:rPr>
          <w:rFonts w:ascii="Arial" w:hAnsi="Arial" w:cs="Arial"/>
          <w:kern w:val="32"/>
          <w:sz w:val="24"/>
          <w:szCs w:val="24"/>
        </w:rPr>
      </w:pPr>
      <w:r w:rsidRPr="00FD22E7">
        <w:rPr>
          <w:rFonts w:ascii="Arial" w:hAnsi="Arial" w:cs="Arial"/>
          <w:i/>
          <w:iCs/>
          <w:kern w:val="32"/>
          <w:sz w:val="24"/>
          <w:szCs w:val="24"/>
        </w:rPr>
        <w:t>Noi parliamo in Cristo</w:t>
      </w:r>
      <w:r w:rsidRPr="00FD22E7">
        <w:rPr>
          <w:rFonts w:ascii="Arial" w:hAnsi="Arial" w:cs="Arial"/>
          <w:kern w:val="32"/>
          <w:sz w:val="24"/>
          <w:szCs w:val="24"/>
        </w:rPr>
        <w:t xml:space="preserve">. L’Apostolo parla in Cristo, significa che lui parla dal cuore di Cristo, dai sentimenti di Cristo, dai pensieri di Cristo. </w:t>
      </w:r>
    </w:p>
    <w:p w14:paraId="31C32EA3" w14:textId="77777777" w:rsidR="00FD22E7" w:rsidRPr="00FD22E7" w:rsidRDefault="00FD22E7" w:rsidP="00FD22E7">
      <w:pPr>
        <w:spacing w:after="120"/>
        <w:jc w:val="both"/>
        <w:rPr>
          <w:rFonts w:ascii="Arial" w:hAnsi="Arial" w:cs="Arial"/>
          <w:kern w:val="32"/>
          <w:sz w:val="24"/>
          <w:szCs w:val="24"/>
        </w:rPr>
      </w:pPr>
      <w:r w:rsidRPr="00FD22E7">
        <w:rPr>
          <w:rFonts w:ascii="Arial" w:hAnsi="Arial" w:cs="Arial"/>
          <w:kern w:val="32"/>
          <w:sz w:val="24"/>
          <w:szCs w:val="24"/>
        </w:rPr>
        <w:t>Ecco perché lui mai potrà fare mercato della Parola di Cristo Gesù. Lui è sempre sotto lo sguardo Dio e sempre è in Cristo. Ora uno che è in Cristo potrà mai fare mercato della Parola di Cristo? Mai. Uno che è sempre sotto lo sguardo di Dio, potrà mai dire una Parola che non sia purissima Parola di Cristo? Mai.</w:t>
      </w:r>
    </w:p>
    <w:p w14:paraId="27E0E1EE" w14:textId="77777777" w:rsidR="00FD22E7" w:rsidRPr="00FD22E7" w:rsidRDefault="00FD22E7" w:rsidP="00FD22E7">
      <w:pPr>
        <w:spacing w:after="120"/>
        <w:jc w:val="both"/>
        <w:rPr>
          <w:rFonts w:ascii="Arial" w:hAnsi="Arial" w:cs="Arial"/>
          <w:kern w:val="32"/>
          <w:sz w:val="24"/>
          <w:szCs w:val="24"/>
        </w:rPr>
      </w:pPr>
      <w:r w:rsidRPr="00FD22E7">
        <w:rPr>
          <w:rFonts w:ascii="Arial" w:hAnsi="Arial" w:cs="Arial"/>
          <w:kern w:val="32"/>
          <w:sz w:val="24"/>
          <w:szCs w:val="24"/>
        </w:rPr>
        <w:t>Ecco la regola morale che obbliga ogni discepolo di Cristo Signore: rimanere sempre sotto lo sguardo di Dio, abitare sempre in Cristo. Se queste due norme da lui non sono osservate, anche lui farà mercato della Parola di Cristo Gesù. Si venderà la Parola al pensiero del mondo, al pensiero di Satana.</w:t>
      </w:r>
    </w:p>
    <w:p w14:paraId="79484292" w14:textId="77777777" w:rsidR="00FD22E7" w:rsidRPr="00FD22E7" w:rsidRDefault="00FD22E7" w:rsidP="00FD22E7">
      <w:pPr>
        <w:spacing w:after="120"/>
        <w:jc w:val="both"/>
        <w:rPr>
          <w:rFonts w:ascii="Arial" w:hAnsi="Arial" w:cs="Arial"/>
          <w:kern w:val="32"/>
          <w:sz w:val="24"/>
          <w:szCs w:val="24"/>
        </w:rPr>
      </w:pPr>
      <w:r w:rsidRPr="00FD22E7">
        <w:rPr>
          <w:rFonts w:ascii="Arial" w:hAnsi="Arial" w:cs="Arial"/>
          <w:kern w:val="32"/>
          <w:sz w:val="24"/>
          <w:szCs w:val="24"/>
        </w:rPr>
        <w:t>Possiamo noi oggi essere sotto lo sguardo di Dio se il nostro Dio neanche più è fatto esistere da noi, perché lo abbiamo venduto al pensiero del mondo? Possiamo noi oggi essere in Cristo, se anche Cristo Gesù è stato venduto al pensiero del mondo? Possiamo parlare solo sotto lo sguardo di Satana e in Satana. Possiamo parlare solo sotto lo sguardo del mondo, nel mondo. Ecco perché oggi non esiste più la morale cristiana, perché non esistono i cristiani. Esistono quanti si dichiarano cristiani, ma cristiani non sono, perché non sono sotto lo sguardo di Dio e non sono nel mondo.</w:t>
      </w:r>
    </w:p>
    <w:p w14:paraId="642ED672"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Ritenni pertanto opportuno non venire di nuovo fra voi con tristezza. Perché se io rattristo voi, chi mi rallegrerà se non colui che è stato da me rattristato? Ho scritto proprio queste cose per non dovere poi essere rattristato, alla mia venuta, da quelli che dovrebbero rendermi lieto; sono persuaso, riguardo a voi tutti, che la mia gioia è quella di tutti voi. </w:t>
      </w:r>
      <w:bookmarkStart w:id="106" w:name="_Hlk160482410"/>
      <w:r w:rsidRPr="00FD22E7">
        <w:rPr>
          <w:rFonts w:ascii="Arial" w:hAnsi="Arial" w:cs="Arial"/>
          <w:i/>
          <w:iCs/>
          <w:kern w:val="32"/>
          <w:sz w:val="22"/>
          <w:szCs w:val="24"/>
        </w:rPr>
        <w:t xml:space="preserve">Vi ho scritto in un momento di grande afflizione e col cuore angosciato, tra molte lacrime, non perché vi rattristiate, ma </w:t>
      </w:r>
      <w:bookmarkStart w:id="107" w:name="_Hlk160038340"/>
      <w:r w:rsidRPr="00FD22E7">
        <w:rPr>
          <w:rFonts w:ascii="Arial" w:hAnsi="Arial" w:cs="Arial"/>
          <w:i/>
          <w:iCs/>
          <w:kern w:val="32"/>
          <w:sz w:val="22"/>
          <w:szCs w:val="24"/>
        </w:rPr>
        <w:t>perché conosciate l’amore che nutro particolarmente verso di voi</w:t>
      </w:r>
      <w:bookmarkEnd w:id="107"/>
      <w:r w:rsidRPr="00FD22E7">
        <w:rPr>
          <w:rFonts w:ascii="Arial" w:hAnsi="Arial" w:cs="Arial"/>
          <w:i/>
          <w:iCs/>
          <w:kern w:val="32"/>
          <w:sz w:val="22"/>
          <w:szCs w:val="24"/>
        </w:rPr>
        <w:t>.</w:t>
      </w:r>
    </w:p>
    <w:bookmarkEnd w:id="106"/>
    <w:p w14:paraId="73E5B38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Se qualcuno mi ha rattristato, non ha rattristato me soltanto, ma, in parte almeno, senza esagerare, tutti voi. Per quel tale però è già sufficiente il castigo che gli è venuto dalla maggior parte di voi, cosicché voi dovreste piuttosto usargli benevolenza e confortarlo, perché egli non soccomba sotto un dolore troppo forte.</w:t>
      </w:r>
      <w:bookmarkStart w:id="108" w:name="_Hlk160482465"/>
      <w:r w:rsidRPr="00FD22E7">
        <w:rPr>
          <w:rFonts w:ascii="Arial" w:hAnsi="Arial" w:cs="Arial"/>
          <w:i/>
          <w:iCs/>
          <w:kern w:val="32"/>
          <w:sz w:val="22"/>
          <w:szCs w:val="24"/>
        </w:rPr>
        <w:t xml:space="preserve"> Vi esorto quindi a far prevalere nei suoi riguardi la carità; e anche per questo vi ho scritto, per mettere alla prova il vostro comportamento, se siete obbedienti in tutto. </w:t>
      </w:r>
      <w:bookmarkEnd w:id="108"/>
      <w:r w:rsidRPr="00FD22E7">
        <w:rPr>
          <w:rFonts w:ascii="Arial" w:hAnsi="Arial" w:cs="Arial"/>
          <w:i/>
          <w:iCs/>
          <w:kern w:val="32"/>
          <w:sz w:val="22"/>
          <w:szCs w:val="24"/>
        </w:rPr>
        <w:t>A chi voi perdonate, perdono anch’io; perché ciò che io ho perdonato, se pure ebbi qualcosa da perdonare, l’ho fatto per voi, davanti a Cristo, per non cadere sotto il potere di Satana, di cui non ignoriamo le intenzioni.</w:t>
      </w:r>
    </w:p>
    <w:p w14:paraId="4E25DD6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Giunto a Tròade per annunciare il vangelo di Cristo, sebbene nel Signore mi fossero aperte le porte, non ebbi pace nel mio spirito perché non vi trovai Tito, mio fratello; perciò, congedatomi da loro, partii per la Macedonia.</w:t>
      </w:r>
    </w:p>
    <w:p w14:paraId="1DAC50E1" w14:textId="77777777" w:rsidR="00FD22E7" w:rsidRPr="00FD22E7" w:rsidRDefault="00FD22E7" w:rsidP="00FD22E7">
      <w:pPr>
        <w:spacing w:after="120"/>
        <w:ind w:left="567" w:right="567"/>
        <w:jc w:val="both"/>
        <w:rPr>
          <w:rFonts w:ascii="Arial" w:hAnsi="Arial" w:cs="Arial"/>
          <w:i/>
          <w:iCs/>
          <w:kern w:val="32"/>
          <w:sz w:val="22"/>
          <w:szCs w:val="24"/>
        </w:rPr>
      </w:pPr>
      <w:bookmarkStart w:id="109" w:name="_Hlk160482523"/>
      <w:r w:rsidRPr="00FD22E7">
        <w:rPr>
          <w:rFonts w:ascii="Arial" w:hAnsi="Arial" w:cs="Arial"/>
          <w:i/>
          <w:iCs/>
          <w:kern w:val="32"/>
          <w:sz w:val="22"/>
          <w:szCs w:val="24"/>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p>
    <w:p w14:paraId="76A776A4" w14:textId="77777777" w:rsidR="00FD22E7" w:rsidRPr="00FD22E7" w:rsidRDefault="00FD22E7" w:rsidP="00FD22E7">
      <w:pPr>
        <w:spacing w:after="120"/>
        <w:ind w:left="567" w:right="567"/>
        <w:jc w:val="both"/>
        <w:rPr>
          <w:rFonts w:ascii="Arial" w:hAnsi="Arial" w:cs="Arial"/>
          <w:i/>
          <w:iCs/>
          <w:kern w:val="32"/>
          <w:sz w:val="22"/>
          <w:szCs w:val="24"/>
        </w:rPr>
      </w:pPr>
      <w:bookmarkStart w:id="110" w:name="_Hlk160482554"/>
      <w:bookmarkEnd w:id="109"/>
      <w:r w:rsidRPr="00FD22E7">
        <w:rPr>
          <w:rFonts w:ascii="Arial" w:hAnsi="Arial" w:cs="Arial"/>
          <w:i/>
          <w:iCs/>
          <w:kern w:val="32"/>
          <w:sz w:val="22"/>
          <w:szCs w:val="24"/>
        </w:rPr>
        <w:t xml:space="preserve">E chi è mai all’altezza di questi compiti? Noi non siamo infatti come quei molti che fanno mercato della parola di Dio, ma con sincerità e come mossi da Dio, sotto il suo sguardo, noi parliamo in Cristo </w:t>
      </w:r>
      <w:bookmarkEnd w:id="110"/>
      <w:r w:rsidRPr="00FD22E7">
        <w:rPr>
          <w:rFonts w:ascii="Arial" w:hAnsi="Arial" w:cs="Arial"/>
          <w:i/>
          <w:iCs/>
          <w:kern w:val="32"/>
          <w:sz w:val="22"/>
          <w:szCs w:val="24"/>
        </w:rPr>
        <w:t xml:space="preserve">(2Cor 2,1-17). </w:t>
      </w:r>
    </w:p>
    <w:p w14:paraId="117F668B" w14:textId="77777777" w:rsidR="00FD22E7" w:rsidRPr="00FD22E7" w:rsidRDefault="00FD22E7" w:rsidP="00FD22E7">
      <w:pPr>
        <w:spacing w:after="120"/>
        <w:ind w:left="567" w:right="567"/>
        <w:jc w:val="both"/>
        <w:rPr>
          <w:rFonts w:ascii="Arial" w:hAnsi="Arial" w:cs="Arial"/>
          <w:i/>
          <w:iCs/>
          <w:kern w:val="32"/>
          <w:sz w:val="22"/>
          <w:szCs w:val="24"/>
        </w:rPr>
      </w:pPr>
    </w:p>
    <w:p w14:paraId="5F8DAACD" w14:textId="77777777" w:rsidR="00FD22E7" w:rsidRPr="00FD22E7" w:rsidRDefault="00FD22E7" w:rsidP="00FD22E7">
      <w:pPr>
        <w:keepNext/>
        <w:spacing w:after="240"/>
        <w:jc w:val="center"/>
        <w:outlineLvl w:val="1"/>
        <w:rPr>
          <w:rFonts w:ascii="Arial" w:hAnsi="Arial"/>
          <w:b/>
          <w:sz w:val="40"/>
        </w:rPr>
      </w:pPr>
      <w:bookmarkStart w:id="111" w:name="_Toc165123539"/>
      <w:r w:rsidRPr="00FD22E7">
        <w:rPr>
          <w:rFonts w:ascii="Arial" w:hAnsi="Arial"/>
          <w:b/>
          <w:sz w:val="40"/>
        </w:rPr>
        <w:t>LA NOSTRA CAPACITÀ VIENE DA DIO</w:t>
      </w:r>
      <w:bookmarkEnd w:id="111"/>
    </w:p>
    <w:p w14:paraId="58DE5F2D"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primo</w:t>
      </w:r>
    </w:p>
    <w:p w14:paraId="65F61FF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Quanto  l’Apostolo Paolo rivela in questo </w:t>
      </w:r>
      <w:r w:rsidRPr="00FD22E7">
        <w:rPr>
          <w:rFonts w:ascii="Arial" w:hAnsi="Arial" w:cs="Arial"/>
          <w:i/>
          <w:iCs/>
          <w:sz w:val="24"/>
          <w:szCs w:val="24"/>
        </w:rPr>
        <w:t xml:space="preserve">principio primo </w:t>
      </w:r>
      <w:r w:rsidRPr="00FD22E7">
        <w:rPr>
          <w:rFonts w:ascii="Arial" w:hAnsi="Arial" w:cs="Arial"/>
          <w:sz w:val="24"/>
          <w:szCs w:val="24"/>
        </w:rPr>
        <w:t xml:space="preserve">va gridato oggi ad ogni discepolo di Gesù, nessuno escluso. Questo principio dovrà essere ascoltato dal papa, dai vescovi, dai presbiteri, dai diaconi, dai cresimati, dai battezzati, dai profeti, dai maestri, dai dottori, dei teologici, da chiunque è chiamato a vivere la Parola di Cristo Gesù. Questo </w:t>
      </w:r>
      <w:r w:rsidRPr="00FD22E7">
        <w:rPr>
          <w:rFonts w:ascii="Arial" w:hAnsi="Arial" w:cs="Arial"/>
          <w:i/>
          <w:iCs/>
          <w:sz w:val="24"/>
          <w:szCs w:val="24"/>
        </w:rPr>
        <w:t>principio primo</w:t>
      </w:r>
      <w:r w:rsidRPr="00FD22E7">
        <w:rPr>
          <w:rFonts w:ascii="Arial" w:hAnsi="Arial" w:cs="Arial"/>
          <w:sz w:val="24"/>
          <w:szCs w:val="24"/>
        </w:rPr>
        <w:t xml:space="preserve"> si compone di due verità:</w:t>
      </w:r>
    </w:p>
    <w:p w14:paraId="2E35C9D5"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Prima verità</w:t>
      </w:r>
      <w:r w:rsidRPr="00FD22E7">
        <w:rPr>
          <w:rFonts w:ascii="Arial" w:hAnsi="Arial" w:cs="Arial"/>
          <w:sz w:val="24"/>
          <w:szCs w:val="24"/>
        </w:rPr>
        <w:t xml:space="preserve">: Nell’Apostolo Paolo nulla proviene dal suo cuore, dalla sua mente, dalla sua volontà, dai suoi pensieri in ordine all’annuncio e al dono della Parola di Cristo Gesù. La natura umana non è capace, è non capace per natura. Ogni capacità viene da Dio. Infatti prima che il Signore lo rendesse capace, non solo lui era incapace, era anche un persecutore di Cristo Gesù. La natura umana può divenire capace di Dio, capace della Parola di Dio, capace della missione di salvezza solo per grazia di Dio. </w:t>
      </w:r>
    </w:p>
    <w:p w14:paraId="608CCE90"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Seconda verità</w:t>
      </w:r>
      <w:r w:rsidRPr="00FD22E7">
        <w:rPr>
          <w:rFonts w:ascii="Arial" w:hAnsi="Arial" w:cs="Arial"/>
          <w:sz w:val="24"/>
          <w:szCs w:val="24"/>
        </w:rPr>
        <w:t xml:space="preserve">: L’Apostolo Paolo è stato costituito ministro di una nuova alleanza. La nuova alleanza non deve essere vissuta da lui secondo la Lettera della Divina Rivelazione. Deve essere vissuta secondo lo Spirito Santo. Perché la Lettera uccide, lo Spirito invece dà vita. Dello Spirito e non della Lettera significa che ogni Parola scritta, sia dell’Antico che del Nuovo Testamento, va letta con gli occhi, con la mente, con il cuore, con il pensiero, con la verità dello Spirito Santo. Senza questa lettura secondo lo Spirito Santo, la lettera non darà mai alcuna vita, darà solo morte.  </w:t>
      </w:r>
    </w:p>
    <w:p w14:paraId="14DD508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0966A88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perché tutti i discepoli di Gesù devono ascoltare queste parole santissime dell’Apostolo Paolo, perché oggi non siamo più né ministri e neanche discepoli della lettera, siamo ministri e discepoli della carne e la carne è falsità, menzogna, errore, tenebra. Dalla carne mai potrà nascere la verità, la luce, il pensiero di Dio, la volontà di Cristo Gesù, la purezza dello Spirito Santo. Se oggi tutta la Parola della Scrittura è avvolta dalla tenebra, dalla falsità, dalla menzogna, questo è il </w:t>
      </w:r>
      <w:r w:rsidRPr="00FD22E7">
        <w:rPr>
          <w:rFonts w:ascii="Arial" w:hAnsi="Arial" w:cs="Arial"/>
          <w:sz w:val="24"/>
          <w:szCs w:val="24"/>
        </w:rPr>
        <w:lastRenderedPageBreak/>
        <w:t>frutto di una nostra lettura neanche dalla lettera, ma dalla carne, dal peccato, dal cuore di peccato e di tenebra di ogni discepolo di Gesù.</w:t>
      </w:r>
    </w:p>
    <w:p w14:paraId="425B1A7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 lettura della Divina Rivelazione dalla carne ha generato una moltitudine di peccati. Di questa moltitudine di peccati ne mettiamo in luce solo alcuni.</w:t>
      </w:r>
    </w:p>
    <w:p w14:paraId="3C12B9D2"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 xml:space="preserve">Il peccato contro il Padre celeste. </w:t>
      </w:r>
    </w:p>
    <w:p w14:paraId="356F736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Ieri il peccato contro il nostro Padre Celeste –  che è il Padre del Signore nostro Gesù Cristo, il solo Dio vivo e vero, il solo ed unico Creatore del cielo e della terra e di quanto in essi esiste, il solo Salvatore e Redentore dell’uomo – consisteva nella non obbedienza alla sua Parola, al suo Vangelo, ad ogni sua Legge e Statuto di vita, dati agli uomini per la loro vita, vita sulla terra e vita nell’eternità.  Contro questo peccato che era di disattesa del Primo Comandamento:</w:t>
      </w:r>
    </w:p>
    <w:p w14:paraId="0FABD0A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“Io sono il Signore, tuo Dio, che ti ho fatto uscire dalla terra d’Egitto, dalla condizione servile: Non avrai altri dèi di fronte a me (Es 20,2-3), </w:t>
      </w:r>
    </w:p>
    <w:p w14:paraId="4D71398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sempre interveniva la Chiesa invitando alla conversione per ritornare in vita. Anche quando i discepoli di Gesù si costruivano i loro vitelli fusi non con oro, ma ognuno con i propri pensieri, sempre la Chiesa, come Dio e Mosè, interveniva per chiedere agli idolatri di ritornare nel vero culto di latria, che è purissima obbedienza ad ogni Parola uscita dalla bocca di Dio. Senza l’obbedienza alla Parola del Signore, ad ogni Parola del Signore, ogni culto è vano. Vana è anche ogni relazione con gli uomini, perché non è fondata sull’obbedienza alla Parola, ma sulla disobbedienza e sulla trasgressione. Di conseguenza è fondata nella falsità e nel peccato e non nella verità e nel rispetto dell’uomo secondo la Legge del Signore.</w:t>
      </w:r>
    </w:p>
    <w:p w14:paraId="0BB941E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cosa è successo nel deserto: </w:t>
      </w:r>
    </w:p>
    <w:p w14:paraId="5D22A598"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15378E2A"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w:t>
      </w:r>
      <w:r w:rsidRPr="00FD22E7">
        <w:rPr>
          <w:rFonts w:ascii="Arial" w:hAnsi="Arial" w:cs="Arial"/>
          <w:i/>
          <w:iCs/>
          <w:color w:val="000000"/>
          <w:kern w:val="32"/>
          <w:sz w:val="22"/>
          <w:szCs w:val="24"/>
        </w:rPr>
        <w:lastRenderedPageBreak/>
        <w:t>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0F55A1D9"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Il Signore si pentì del male che aveva minacciato di fare al suo popolo. Mosè si voltò e scese dal monte con in mano le due tavole della Testimonianza, tavole scritte sui due lati, da una parte e dall’altra. Le tavole erano opera di Dio, la scrittura era scrittura di Dio, scolpita sulle tavole. 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632ECB56"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 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 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153B835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il peccato di oggi contro il Signore: Ieri era Aronne che permetteva che gli idoli venissero fusi e poi venerati con speciale adorazione. Oggi è lo stesso Mosè che costruisce gli idoli e chiede l’atto di prostrazione a tutti gli adoratori del vero Dio e Signore. Se Mosè smette di essere il baluardo posto da Dio in difesa della sua purissima verità, per il popolo del Signore è la fine. Poiché oggi sono molti i </w:t>
      </w:r>
      <w:r w:rsidRPr="00FD22E7">
        <w:rPr>
          <w:rFonts w:ascii="Arial" w:hAnsi="Arial" w:cs="Arial"/>
          <w:sz w:val="24"/>
          <w:szCs w:val="24"/>
        </w:rPr>
        <w:lastRenderedPageBreak/>
        <w:t xml:space="preserve">Mosè che sono all’opera per fondere una moltitudine di nuovi idoli, si comprenderà bene che sia per il mondo cristiano e sia per il mondo cattolico non potrà esserci un futuro di vita. Il suo futuro è di morte. Mentre ieri contro tutti coloro che fondevano nuovi idoli senza mai stancarsi, sempre insorgevano i veri profeti e facevo risuonare con voce chiara e squillante la vera Parola del Signore, oggi quanti sono stati costituiti da Dio e da Lui inviati nel mondo per gridare la sua Parola, si stanno tutti trasformando in falsi profeti e gridano al cristiano e al mondo la loro parola, il loro pensiero, la loro volontà, il loro sentire come Parola, Pensiero, Volontà, Sentire di Dio. Un vero profeta potrà mai benedire il peccato nel nome del Signore e cioè nel nome del Padre e del Figlio e dello Spirito Santo? </w:t>
      </w:r>
    </w:p>
    <w:p w14:paraId="272AD6C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Un vero profeta potrà mai rimandare un’ordinazione presbiterale perché ritiene che il candidato ancora non abbia maturato il suo pensiero giustificatore di ogni disordine sessuale e lo ritiene un omofobo perché a suo giudizio è fedele alla verità rivelata nelle Divine Scritture? </w:t>
      </w:r>
    </w:p>
    <w:p w14:paraId="317D99C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Un vero profeta potrà mai svuotare la Parola del Signore, quella contenuta nella Divina Rivelazione, di ogni sua verità teologica che è posta a fondamento della verità morale, e al suo posto porre la sua volontà, il suo pensiero come verità e volontà di Dio? </w:t>
      </w:r>
    </w:p>
    <w:p w14:paraId="3A8073A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Un vero profeta potrà mai dire che ogni tendenza sessuale va rispettata perché viene da Dio e per ogni tendenza sessuale si deve anche intendere la pedofilia e ogni altro disordine sessuale? Un vero profeta potrà mai giustifica l’omicidio, che l’aborto, dichiarando valida la legge che lo dichiara un diritto della donna? </w:t>
      </w:r>
    </w:p>
    <w:p w14:paraId="6CE2A9A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Un vero profeta potrà mai volere una Chiesa dal basso, una Chiesa arcobaleno, una Chiesa in fraternità e non invece una Chiesa dall’Alto, una Chiesa evangelizzatrice di tutti i popoli e di tutte le nazioni, una Chiesa chiamata a far risuonare una sola voce: quella del Vangelo della salvezza nella purezza della verità che giorno per giorno gli affida e gli consegna lo Spirito Santo, se essa lo invoca con cuore sincero ed essa stessa in ogni suo figlio cresce in sapienza e grazia senza alcuna interruzione? Ecco qual è oggi l’odierno peccato: sono i ministri della Chiesa che stanno elaborando una nuova rivelazione, un nuovo vangelo, una nuova tradizione, una nuova morale, un nuovo Dio, una nuova religione e tutto questo lo stanno innalzando sulle ceneri – perché ormai così è stato ridotto il vero Dio e la sua vera Parola –  di tutto ciò che fino a ieri era la vera Chiesa, la vera rivelazione, il suo vero vangelo, il suo vero Dio, la sua vera religione. Se il Signore non interviene Lui, con tutta la potenza del suo Santo Spirito, per demolire ogni diabolico nuovo idolo e rimettere sul candelabro della storia tutto lo splendore della sua verità, della Chiesa veramente rimarrà un piccolo resto, anzi un piccolissimo resto. Ma sarà questo piccolissimo resto a far brillare la vera luce del vero Dio. Questo odierno peccato è così ammaliante e così accattivante per ogni cuore di peccato, riuscire a conquistare ogni elemento di spicco nella Chiesa. Che il Signore intervenga presto. Sappiamo che solo Lui è il Signore della storia e Lui sa quando giungerà il tempo della fine di questa prova. Oggi la grande Babilonia, costruttrice di ogni altra grande Babilonia, sempre essere la Chiesa. Noi sappiamo che per ogni Babilonia giunge l’ora in cui si griderà:</w:t>
      </w:r>
    </w:p>
    <w:p w14:paraId="4E929A5F"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lastRenderedPageBreak/>
        <w:t xml:space="preserve">Dopo questo, vidi un altro angelo discendere dal cielo con grande potere, e la terra fu illuminata dal suo splendore. Gridò a gran voce: «È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 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 </w:t>
      </w:r>
    </w:p>
    <w:p w14:paraId="6939055A"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I re della terra, che con essa si sono prostituiti e hanno vissuto nel lusso, piangeranno e si lamenteranno a causa sua, quando vedranno il fumo del suo incendio, tenendosi a distanza per paura dei suoi tormenti, e diranno: «Guai, guai, città immensa, Babilonia, città possente; in un’ora sola è giunta la tua condanna!». 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14:paraId="4B8F3B8A"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«I frutti che ti piacevano tanto si sono allontanati da te; tutto quel lusso e quello splendore per te sono perduti e mai più potranno trovarli». I mercanti, divenuti ricchi grazie a essa, si terranno a distanza per timore dei suoi tormenti; piangendo e lamentandosi, diranno:  «Guai, guai, la grande città, tutta ammantata di lino puro, di porpora e di scarlatto, adorna d’oro, di pietre preziose e di perle! In un’ora sola tanta ricchezza è andata perduta!». Tutti i comandanti di navi, tutti gli equipaggi, i naviganti e quanti commerciano per mare si tenevano a distanza e gridavano, guardando il fumo del suo incendio: «Quale città fu mai simile all’immensa città?». Si gettarono la polvere sul capo, e fra pianti e lamenti gridavano: «Guai, guai, città immensa,  di cui si arricchirono quanti avevano navi sul mare: in un’ora sola fu ridotta a un deserto! Esulta su di essa, o cielo, e voi, santi, apostoli, profeti, perché, condannandola, Dio vi ha reso giustizia!». Un angelo possente prese allora una pietra, grande come una màcina, e la gettò nel mare esclamando: «Con questa violenza sarà distrutta Babilonia, la grande città, e nessuno più la troverà. Il suono dei musicisti, dei suonatori di cetra, di flauto e di tromba, non si udrà più in te; ogni artigiano di qualsiasi mestiere non si troverà più in te; il rumore della màcina non si udrà più in te; la luce della lampada non brillerà più in te; la voce dello sposo e della sposa non si udrà più in te. Perché i tuoi mercanti erano i grandi della terra e tutte le nazioni dalle tue droghe furono sedotte. In essa fu trovato il sangue di profeti e di santi e di quanti furono uccisi sulla terra» (Ap 18,1.24). </w:t>
      </w:r>
    </w:p>
    <w:p w14:paraId="50EC01E9"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Dopo questo, udii come una voce potente di folla immensa nel cielo che diceva: «Alleluia! Salvezza, gloria e potenza sono del nostro Dio, perché veri </w:t>
      </w:r>
      <w:r w:rsidRPr="00FD22E7">
        <w:rPr>
          <w:rFonts w:ascii="Arial" w:hAnsi="Arial" w:cs="Arial"/>
          <w:i/>
          <w:iCs/>
          <w:color w:val="000000"/>
          <w:kern w:val="32"/>
          <w:sz w:val="22"/>
          <w:szCs w:val="24"/>
        </w:rPr>
        <w:lastRenderedPageBreak/>
        <w:t>e giusti sono i suoi giudizi. Egli ha condannato la grande prostituta che corrompeva la terra con la sua prostituzione, vendicando su di lei il sangue dei suoi servi!». E per la seconda volta dissero: «Alleluia! Il suo fumo sale nei secoli dei secoli!». Allora i ventiquattro anziani e i quattro esseri viventi si prostrarono e adorarono Dio, seduto sul trono, dicendo: «Amen, alleluia».</w:t>
      </w:r>
    </w:p>
    <w:p w14:paraId="09122D40"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 Dal trono venne una voce che diceva: «Lodate il nostro Dio, voi tutti, suoi servi, voi che lo temete, piccoli e grandi!». 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w:t>
      </w:r>
    </w:p>
    <w:p w14:paraId="195EAF6B"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607C5411"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Poi vidi il cielo aperto, ed ecco un cavallo bianco; colui che lo cavalcava si chiamava Fedele e Veritiero: egli giudica e combatte con giustizia. 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1CB1F2DC"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 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71BE9DD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Mentre attende che il Padre celeste intervenga, il discepolo del Signore rimane ancora al Vangelo di Gesù Signore in purezza di fede e di obbedienza. Il vero discepolo mai deve vacillare nella, vacillassero anche tutti gli altri. Lui dovrà rimanere fedele al Padre del Signore nostro Gesù Cristo e alla sua Divina Parola. Del  Padre Lui dovrà essere il Testimone Fedele.</w:t>
      </w:r>
    </w:p>
    <w:p w14:paraId="38BB0D1D"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Il peccato contro il Figlio Incarnato.</w:t>
      </w:r>
    </w:p>
    <w:p w14:paraId="7AF2E5A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Ieri il peccato contro Cristo Gesù consisteva nel negare verità che erano essenza del suo esistere e del suo operare. La Chiesa con prontezza interveniva e </w:t>
      </w:r>
      <w:r w:rsidRPr="00FD22E7">
        <w:rPr>
          <w:rFonts w:ascii="Arial" w:hAnsi="Arial" w:cs="Arial"/>
          <w:sz w:val="24"/>
          <w:szCs w:val="24"/>
        </w:rPr>
        <w:lastRenderedPageBreak/>
        <w:t xml:space="preserve">rimetteva la verità di Cristo nella sua purezza sia di essere che di operazione. Gli eretici venivano detti eretici e quanti vivevano nell’ortodossia venivano confermati nella loro professione di fede e si sentivano rafforzati. Oggi il grande peccato è quel fuoco divoratore che sta riducendo in cenere e in pula disperse dal vento tutta la verità di Gesù Signore, verità divina ed eterna, di incarnazione e di salvezza, di grazia e di verità, di giustizia e di pace, di vita eterna e di risurrezione per ogni uomo. Oggi il peccato proprio in questo consiste: nel non intervento da parte di chi dovrebbe intervenire per spegnere questo fuoco infernale. Anzi appare esattamente il contrario: quanti sono chiamati a spegnerlo, sono proprio essi che spesso lo alimentano con le loro dichiarazioni, le loro insipienti parole, le loro stolte e peccaminose opere. Noi siamo intervenuti diverse volte al fine di rimettere la verità di Cristo sul candelabro. Ecco la purissima verità che va restituita a Cristo Gesù, perché è solo sua e di nessun altro. </w:t>
      </w:r>
    </w:p>
    <w:p w14:paraId="53621D60"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Gesù il differente</w:t>
      </w:r>
      <w:r w:rsidRPr="00FD22E7">
        <w:rPr>
          <w:rFonts w:ascii="Arial" w:hAnsi="Arial" w:cs="Arial"/>
          <w:sz w:val="24"/>
          <w:szCs w:val="24"/>
        </w:rPr>
        <w:t xml:space="preserve">: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60DCBB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0A4CC4C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3E26FBF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w:t>
      </w:r>
    </w:p>
    <w:p w14:paraId="789CE022"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 “Il mio popolo ha abbandonato me, sorgente di acqua viva e va a dissetarsi presso cisterne screpolate che contengono solo fango”. </w:t>
      </w:r>
    </w:p>
    <w:p w14:paraId="354F7B6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È Cristo la sorgente dell’acqua che zampilla di vita eterna. Ma l’uomo preferisce le cisterne di fango.</w:t>
      </w:r>
    </w:p>
    <w:p w14:paraId="453DEC6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Si compie anche l’altra parola, data da Dio ancora a Geremia: </w:t>
      </w:r>
    </w:p>
    <w:p w14:paraId="73A3A21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“Io vi ho condotti in una terra che è un giardino, perché ne mangiaste i frutti e i prodotti, ma voi, appena entrati, avete contaminato la mia terra e avete reso una vergogna la mia eredità” (Ger 2,7).  </w:t>
      </w:r>
    </w:p>
    <w:p w14:paraId="678DD7F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47A324E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58CC7E2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w:t>
      </w:r>
      <w:r w:rsidRPr="00FD22E7">
        <w:rPr>
          <w:rFonts w:ascii="Arial" w:hAnsi="Arial" w:cs="Arial"/>
          <w:sz w:val="24"/>
          <w:szCs w:val="24"/>
        </w:rPr>
        <w:lastRenderedPageBreak/>
        <w:t>divenuto per i suoi fratelli un costruttore di vita. Quanti lo hanno rifiutato sono rimasti nelle tenebre della morte.</w:t>
      </w:r>
    </w:p>
    <w:p w14:paraId="381060C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675D9E7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0D960658"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Cristo Gesù, Il Necessario Eterno e Universale</w:t>
      </w:r>
      <w:r w:rsidRPr="00FD22E7">
        <w:rPr>
          <w:rFonts w:ascii="Arial" w:hAnsi="Arial" w:cs="Arial"/>
          <w:sz w:val="24"/>
          <w:szCs w:val="24"/>
        </w:rPr>
        <w:t>. 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4F7E04C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w:t>
      </w:r>
      <w:r w:rsidRPr="00FD22E7">
        <w:rPr>
          <w:rFonts w:ascii="Arial" w:hAnsi="Arial" w:cs="Arial"/>
          <w:sz w:val="24"/>
          <w:szCs w:val="24"/>
        </w:rPr>
        <w:lastRenderedPageBreak/>
        <w:t xml:space="preserve">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308A49F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Il Libro del Siracide così rivela la creazione dell’uomo: </w:t>
      </w:r>
    </w:p>
    <w:p w14:paraId="444381D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6CD9B08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Mirabile e perfetta rivelazione!</w:t>
      </w:r>
    </w:p>
    <w:p w14:paraId="76573D6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w:t>
      </w:r>
      <w:r w:rsidRPr="00FD22E7">
        <w:rPr>
          <w:rFonts w:ascii="Arial" w:hAnsi="Arial" w:cs="Arial"/>
          <w:sz w:val="24"/>
          <w:szCs w:val="24"/>
        </w:rPr>
        <w:lastRenderedPageBreak/>
        <w:t>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0BDBA88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w:t>
      </w:r>
    </w:p>
    <w:p w14:paraId="04DC421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w:t>
      </w:r>
      <w:r w:rsidRPr="00FD22E7">
        <w:rPr>
          <w:rFonts w:ascii="Arial" w:hAnsi="Arial" w:cs="Arial"/>
          <w:i/>
          <w:iCs/>
          <w:kern w:val="32"/>
          <w:sz w:val="22"/>
          <w:szCs w:val="24"/>
        </w:rPr>
        <w:lastRenderedPageBreak/>
        <w:t>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10E0556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0939439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74E28BE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w:t>
      </w:r>
      <w:r w:rsidRPr="00FD22E7">
        <w:rPr>
          <w:rFonts w:ascii="Arial" w:hAnsi="Arial" w:cs="Arial"/>
          <w:sz w:val="24"/>
          <w:szCs w:val="24"/>
        </w:rPr>
        <w:lastRenderedPageBreak/>
        <w:t xml:space="preserve">resterà nell’otre della carne, sempre per lui si compiranno le parole che l’apostolo Paolo dice su se stesso, ma come persona nella quale è racchiusa tutta l’umanità: </w:t>
      </w:r>
    </w:p>
    <w:p w14:paraId="321F43BD"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7476837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019F972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Un testo dell’Apostolo Paolo ci aiuta a comprendere perché la predicazione della Parola di Cristo è necessaria per credere in Cristo e ottenere la salvezza: </w:t>
      </w:r>
    </w:p>
    <w:p w14:paraId="62774C86"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15BF8CD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w:t>
      </w:r>
      <w:r w:rsidRPr="00FD22E7">
        <w:rPr>
          <w:rFonts w:ascii="Arial" w:hAnsi="Arial" w:cs="Arial"/>
          <w:sz w:val="24"/>
          <w:szCs w:val="24"/>
        </w:rPr>
        <w:lastRenderedPageBreak/>
        <w:t>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w:t>
      </w:r>
    </w:p>
    <w:p w14:paraId="708B097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20F61F2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1D14D7D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43A8CB9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w:t>
      </w:r>
    </w:p>
    <w:p w14:paraId="3D981995"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 «Santo,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w:t>
      </w:r>
      <w:r w:rsidRPr="00FD22E7">
        <w:rPr>
          <w:rFonts w:ascii="Arial" w:hAnsi="Arial" w:cs="Arial"/>
          <w:i/>
          <w:iCs/>
          <w:color w:val="000000"/>
          <w:kern w:val="32"/>
          <w:sz w:val="22"/>
          <w:szCs w:val="24"/>
        </w:rPr>
        <w:lastRenderedPageBreak/>
        <w:t xml:space="preserve">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p>
    <w:p w14:paraId="0F1A30E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Christus heri et hodie ipse et in saecula” (Eb 13,8). </w:t>
      </w:r>
    </w:p>
    <w:p w14:paraId="7AD334EE" w14:textId="77777777" w:rsidR="00FD22E7" w:rsidRPr="00FD22E7" w:rsidRDefault="00FD22E7" w:rsidP="00FD22E7">
      <w:pPr>
        <w:spacing w:after="120"/>
        <w:jc w:val="both"/>
        <w:rPr>
          <w:rFonts w:ascii="Arial" w:hAnsi="Arial" w:cs="Arial"/>
          <w:sz w:val="24"/>
          <w:szCs w:val="24"/>
          <w:lang w:val="fr-FR"/>
        </w:rPr>
      </w:pPr>
      <w:r w:rsidRPr="00FD22E7">
        <w:rPr>
          <w:rFonts w:ascii="Arial" w:hAnsi="Arial" w:cs="Arial"/>
          <w:b/>
          <w:bCs/>
          <w:sz w:val="24"/>
          <w:szCs w:val="24"/>
          <w:lang w:val="la-Latn"/>
        </w:rPr>
        <w:t xml:space="preserve">Iesus Christus heri et hodie ipse et in saecula (Eb 13,8) </w:t>
      </w:r>
      <w:r w:rsidRPr="00FD22E7">
        <w:rPr>
          <w:rFonts w:ascii="Arial" w:hAnsi="Arial" w:cs="Arial"/>
          <w:b/>
          <w:bCs/>
          <w:sz w:val="24"/>
          <w:szCs w:val="24"/>
          <w:lang w:val="fr-FR"/>
        </w:rPr>
        <w:t xml:space="preserve"> </w:t>
      </w:r>
      <w:r w:rsidRPr="00FD22E7">
        <w:rPr>
          <w:rFonts w:ascii="Arial" w:hAnsi="Arial" w:cs="Arial"/>
          <w:sz w:val="24"/>
          <w:szCs w:val="24"/>
          <w:lang w:val="fr-FR"/>
        </w:rPr>
        <w:t xml:space="preserve"> </w:t>
      </w:r>
    </w:p>
    <w:p w14:paraId="13A289F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Lettera agli Ebrei rivela che: </w:t>
      </w:r>
    </w:p>
    <w:p w14:paraId="5D92C993" w14:textId="77777777" w:rsidR="00FD22E7" w:rsidRPr="00FD22E7" w:rsidRDefault="00FD22E7" w:rsidP="00FD22E7">
      <w:pPr>
        <w:spacing w:after="120"/>
        <w:ind w:left="567" w:right="567"/>
        <w:jc w:val="both"/>
        <w:rPr>
          <w:rFonts w:ascii="Arial" w:hAnsi="Arial" w:cs="Arial"/>
          <w:i/>
          <w:iCs/>
          <w:kern w:val="32"/>
          <w:sz w:val="22"/>
          <w:szCs w:val="24"/>
          <w:lang w:val="fr-FR"/>
        </w:rPr>
      </w:pPr>
      <w:r w:rsidRPr="00FD22E7">
        <w:rPr>
          <w:rFonts w:ascii="Arial" w:hAnsi="Arial" w:cs="Arial"/>
          <w:i/>
          <w:iCs/>
          <w:kern w:val="32"/>
          <w:sz w:val="22"/>
          <w:szCs w:val="24"/>
        </w:rPr>
        <w:t xml:space="preserve">“Gesù Cristo è lo stesso ieri e oggi e per sempre!”. </w:t>
      </w:r>
      <w:r w:rsidRPr="00FD22E7">
        <w:rPr>
          <w:rFonts w:ascii="Arial" w:hAnsi="Arial" w:cs="Arial"/>
          <w:i/>
          <w:iCs/>
          <w:kern w:val="32"/>
          <w:sz w:val="22"/>
          <w:szCs w:val="24"/>
          <w:lang w:val="la-Latn"/>
        </w:rPr>
        <w:t>“Iesus Christus heri et hodie ipse et in saecula</w:t>
      </w:r>
      <w:r w:rsidRPr="00FD22E7">
        <w:rPr>
          <w:rFonts w:ascii="Arial" w:hAnsi="Arial" w:cs="Arial"/>
          <w:i/>
          <w:iCs/>
          <w:kern w:val="32"/>
          <w:sz w:val="22"/>
          <w:szCs w:val="24"/>
          <w:lang w:val="fr-FR"/>
        </w:rPr>
        <w:t>”</w:t>
      </w:r>
      <w:r w:rsidRPr="00FD22E7">
        <w:rPr>
          <w:rFonts w:ascii="Greek" w:hAnsi="Greek" w:cs="Arial"/>
          <w:i/>
          <w:iCs/>
          <w:kern w:val="32"/>
          <w:sz w:val="22"/>
          <w:szCs w:val="24"/>
          <w:lang w:val="fr-FR"/>
        </w:rPr>
        <w:t>. 'Ihsoàj CristÕj ™cq</w:t>
      </w:r>
      <w:r w:rsidRPr="00FD22E7">
        <w:rPr>
          <w:rFonts w:ascii="Greek" w:hAnsi="Greek" w:cs="Arial"/>
          <w:i/>
          <w:iCs/>
          <w:kern w:val="32"/>
          <w:sz w:val="22"/>
          <w:szCs w:val="24"/>
        </w:rPr>
        <w:t></w:t>
      </w:r>
      <w:r w:rsidRPr="00FD22E7">
        <w:rPr>
          <w:rFonts w:ascii="Greek" w:hAnsi="Greek" w:cs="Arial"/>
          <w:i/>
          <w:iCs/>
          <w:kern w:val="32"/>
          <w:sz w:val="22"/>
          <w:szCs w:val="24"/>
          <w:lang w:val="fr-FR"/>
        </w:rPr>
        <w:t xml:space="preserve">j kaˆ s»meron Ð aÙtÒj, kaˆ e„j toÝj a„înaj </w:t>
      </w:r>
      <w:r w:rsidRPr="00FD22E7">
        <w:rPr>
          <w:rFonts w:ascii="Arial" w:hAnsi="Arial" w:cs="Arial"/>
          <w:i/>
          <w:iCs/>
          <w:kern w:val="32"/>
          <w:sz w:val="22"/>
          <w:szCs w:val="24"/>
          <w:lang w:val="fr-FR"/>
        </w:rPr>
        <w:t xml:space="preserve">(Eb 13,8).  </w:t>
      </w:r>
    </w:p>
    <w:p w14:paraId="634C033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 </w:t>
      </w:r>
    </w:p>
    <w:p w14:paraId="7625182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081C2D3E"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lastRenderedPageBreak/>
        <w:t>Primo oggi</w:t>
      </w:r>
      <w:r w:rsidRPr="00FD22E7">
        <w:rPr>
          <w:rFonts w:ascii="Arial" w:hAnsi="Arial" w:cs="Arial"/>
          <w:sz w:val="24"/>
          <w:szCs w:val="24"/>
        </w:rPr>
        <w:t>: l’oggi nell’eternità prima del tempo. 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p>
    <w:p w14:paraId="3C00694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Gesù Cristo ieri, o nell’oggi senza il tempo, perché prima del tempo, dallo Spirito Santo è prima rivelato nei Salmi e nella forma definitiva e nella sua pienezza di verità è manifestato dall’Apostolo Giovanni nel Prologo al suo Vangelo. Così nei Salmi: </w:t>
      </w:r>
    </w:p>
    <w:p w14:paraId="76D3CD1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“Voglio annunciare il decreto del Signore. Egli mi ha detto: «Tu sei mio figlio, io oggi ti ho generato” (Sal 2,7). “A te il principato nel giorno della tua potenza tra santi splendori; dal seno dell’aurora, come rugiada, io ti ho generato” (Sal 110,3). </w:t>
      </w:r>
    </w:p>
    <w:p w14:paraId="3670C93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Così nel prologo del Quarto Vangelo: </w:t>
      </w:r>
    </w:p>
    <w:p w14:paraId="1FE3602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“In principio era il Verbo, e il Verbo era presso Dio e il Verbo era Dio. Egli era, in principio, presso Dio” (Gv 1,1-2). </w:t>
      </w:r>
    </w:p>
    <w:p w14:paraId="70EC7B9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Nell’oggi dell’eternità senza tempo, perché prima del tempo, Gesù è il Verbo Eterno del Padre, il suo Figlio Unigenito, da Lui generato oggi, è un oggi però senza tempo, perché è un oggi eterno, senza principio e senza fine. Questa verità è essenza di Gesù. </w:t>
      </w:r>
    </w:p>
    <w:p w14:paraId="3B4EAF11"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Secondo oggi</w:t>
      </w:r>
      <w:r w:rsidRPr="00FD22E7">
        <w:rPr>
          <w:rFonts w:ascii="Arial" w:hAnsi="Arial" w:cs="Arial"/>
          <w:sz w:val="24"/>
          <w:szCs w:val="24"/>
        </w:rPr>
        <w:t xml:space="preserve">: l’oggi da cui ha inizio il tempo. 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w:t>
      </w:r>
    </w:p>
    <w:p w14:paraId="549EFD3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Prima dell’Incarnazione ecco come sempre l’Apostolo Giovanni parla del Verbo di Dio:</w:t>
      </w:r>
    </w:p>
    <w:p w14:paraId="7264D8E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 “Tutto è stato fatto per mezzo di lui e senza di lui nulla è stato fatto di ciò che esiste. In lui era la vita e la vita era la luce degli uomini; la luce splende nelle tenebre e le tenebre non l’hanno vinta” (Gv 1,2-5). </w:t>
      </w:r>
    </w:p>
    <w:p w14:paraId="21E12EE5"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Terzo oggi</w:t>
      </w:r>
      <w:r w:rsidRPr="00FD22E7">
        <w:rPr>
          <w:rFonts w:ascii="Arial" w:hAnsi="Arial" w:cs="Arial"/>
          <w:sz w:val="24"/>
          <w:szCs w:val="24"/>
        </w:rPr>
        <w:t xml:space="preserve">: l’oggi prima dell’incarnazione. 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w:t>
      </w:r>
      <w:r w:rsidRPr="00FD22E7">
        <w:rPr>
          <w:rFonts w:ascii="Arial" w:hAnsi="Arial" w:cs="Arial"/>
          <w:sz w:val="24"/>
          <w:szCs w:val="24"/>
        </w:rPr>
        <w:lastRenderedPageBreak/>
        <w:t>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w:t>
      </w:r>
    </w:p>
    <w:p w14:paraId="56D0C41B"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“Il Figlio di Dio, Gesù Cristo, che abbiamo annunciato tra voi, io, Silvano e Timòteo, non fu «sì» e «no», ma in lui vi fu il «sì». Infatti tutte le promesse di Dio in lui sono «sì». Per questo attraverso di lui sale a Dio il nostro «Amen» per la sua gloria” (1Cor 1,19-20). </w:t>
      </w:r>
    </w:p>
    <w:p w14:paraId="2200338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7CC47A5B"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Quarto oggi</w:t>
      </w:r>
      <w:r w:rsidRPr="00FD22E7">
        <w:rPr>
          <w:rFonts w:ascii="Arial" w:hAnsi="Arial" w:cs="Arial"/>
          <w:sz w:val="24"/>
          <w:szCs w:val="24"/>
        </w:rPr>
        <w:t>: l’oggi dell’incarnazione. 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w:t>
      </w:r>
    </w:p>
    <w:p w14:paraId="1896F27E"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 “E il Verbo si fece carne e venne ad abitare in mezzo a noi; e noi abbiamo contemplato la sua gloria, gloria come del Figlio unigenito che viene dal Padre, pieno di grazia e di verità” (Gv 1,1-14). “Giuseppe, figlio di Davide, non temere di prendere con te Maria, tua sposa. Infatti il bambino che è generato in lei viene dallo Spirito Santo” (Mt 1,20).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1,30-33. 35). “Quando venne la pienezza del tempo, Dio mandò il suo Figlio, nato da donna, nato sotto la Legge, per riscattare quelli che erano sotto la Legge, perché ricevessimo l’adozione a figli” (Gal 4,4-5). </w:t>
      </w:r>
    </w:p>
    <w:p w14:paraId="71E181F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73430743"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Quinto oggi:</w:t>
      </w:r>
      <w:r w:rsidRPr="00FD22E7">
        <w:rPr>
          <w:rFonts w:ascii="Arial" w:hAnsi="Arial" w:cs="Arial"/>
          <w:sz w:val="24"/>
          <w:szCs w:val="24"/>
        </w:rPr>
        <w:t xml:space="preserve"> l’oggi del compimento nella carne di Gesù. È l’oggi che va dal momento dell’incarnazione al momento della sua gloriosa risurrezione e ascensione al cielo. Si compiono in Cristo tutte le Parole della Legge, del Profeti e dei Salmi. Il compimento però non viene secondo la lettera, viene secondo lo </w:t>
      </w:r>
      <w:r w:rsidRPr="00FD22E7">
        <w:rPr>
          <w:rFonts w:ascii="Arial" w:hAnsi="Arial" w:cs="Arial"/>
          <w:sz w:val="24"/>
          <w:szCs w:val="24"/>
        </w:rPr>
        <w:lastRenderedPageBreak/>
        <w:t xml:space="preserve">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6D7A9A56"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Sesto oggi:</w:t>
      </w:r>
      <w:r w:rsidRPr="00FD22E7">
        <w:rPr>
          <w:rFonts w:ascii="Arial" w:hAnsi="Arial" w:cs="Arial"/>
          <w:sz w:val="24"/>
          <w:szCs w:val="24"/>
        </w:rPr>
        <w:t xml:space="preserve"> l’oggi del compimento nella creazione. 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137FBEF8"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Settimo oggi</w:t>
      </w:r>
      <w:r w:rsidRPr="00FD22E7">
        <w:rPr>
          <w:rFonts w:ascii="Arial" w:hAnsi="Arial" w:cs="Arial"/>
          <w:sz w:val="24"/>
          <w:szCs w:val="24"/>
        </w:rPr>
        <w:t xml:space="preserve">: è l’oggi eterno della Gerusalemme celeste. 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Settimo Oggi è rivelato pienamente nell’Apocalisse dell’Apostolo Giovanni. </w:t>
      </w:r>
    </w:p>
    <w:p w14:paraId="26CDEEF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In questi sette oggi vi è la pienezza di tutta la verità di Cristo Gesù. Se uno solo di questi sette oggi viene negato, tutto il mistero di Cristo Gesù viene negato. Il mistero di Cristo è racchiuso in eterno IN QUESTI SETTE OGGI.</w:t>
      </w:r>
    </w:p>
    <w:p w14:paraId="4555160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Lo Spirito Santo, rivelando attraverso il suo agiografo, che “Iesus Christus heri et hodie ipse et in saecula” (Eb 13,8), vuole insegnare ad ogni uomo che si avvicina alla fede in Lui che la verità di Cristo Signore non è soggetta né al pensiero degli uomini e neanche alle mode di questo mondo. Se questa verità valeva per ieri, infinitamente 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w:t>
      </w:r>
      <w:r w:rsidRPr="00FD22E7">
        <w:rPr>
          <w:rFonts w:ascii="Arial" w:hAnsi="Arial" w:cs="Arial"/>
          <w:sz w:val="24"/>
          <w:szCs w:val="24"/>
        </w:rPr>
        <w:lastRenderedPageBreak/>
        <w:t>anzi specialissime? Questi falsi cristi sono sette, perché sette sono gli “oggi” del vero Cristo. Si nega un solo oggi e si è già fabbricato il falso cristo.</w:t>
      </w:r>
    </w:p>
    <w:p w14:paraId="6C3BE3E3"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Il primo falso cristo</w:t>
      </w:r>
      <w:r w:rsidRPr="00FD22E7">
        <w:rPr>
          <w:rFonts w:ascii="Arial" w:hAnsi="Arial" w:cs="Arial"/>
          <w:sz w:val="24"/>
          <w:szCs w:val="24"/>
        </w:rPr>
        <w:t xml:space="preserve">. 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p>
    <w:p w14:paraId="50A25C4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7FBAB6FA"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Il secondo falso cristo</w:t>
      </w:r>
      <w:r w:rsidRPr="00FD22E7">
        <w:rPr>
          <w:rFonts w:ascii="Arial" w:hAnsi="Arial" w:cs="Arial"/>
          <w:sz w:val="24"/>
          <w:szCs w:val="24"/>
        </w:rPr>
        <w:t xml:space="preserve">. 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w:t>
      </w:r>
      <w:r w:rsidRPr="00FD22E7">
        <w:rPr>
          <w:rFonts w:ascii="Arial" w:hAnsi="Arial" w:cs="Arial"/>
          <w:sz w:val="24"/>
          <w:szCs w:val="24"/>
        </w:rPr>
        <w:lastRenderedPageBreak/>
        <w:t xml:space="preserve">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w:t>
      </w:r>
    </w:p>
    <w:p w14:paraId="390A94F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6600F921"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Il terzo falso cristo</w:t>
      </w:r>
      <w:r w:rsidRPr="00FD22E7">
        <w:rPr>
          <w:rFonts w:ascii="Arial" w:hAnsi="Arial" w:cs="Arial"/>
          <w:sz w:val="24"/>
          <w:szCs w:val="24"/>
        </w:rPr>
        <w:t>. 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4E62526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2D01584C"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Il quarto falso cristo.</w:t>
      </w:r>
      <w:r w:rsidRPr="00FD22E7">
        <w:rPr>
          <w:rFonts w:ascii="Arial" w:hAnsi="Arial" w:cs="Arial"/>
          <w:sz w:val="24"/>
          <w:szCs w:val="24"/>
        </w:rPr>
        <w:t xml:space="preserve"> 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27A52BA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w:t>
      </w:r>
      <w:r w:rsidRPr="00FD22E7">
        <w:rPr>
          <w:rFonts w:ascii="Arial" w:hAnsi="Arial" w:cs="Arial"/>
          <w:sz w:val="24"/>
          <w:szCs w:val="24"/>
        </w:rPr>
        <w:lastRenderedPageBreak/>
        <w:t>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0687BF65"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Il quinto falso cristo.</w:t>
      </w:r>
      <w:r w:rsidRPr="00FD22E7">
        <w:rPr>
          <w:rFonts w:ascii="Arial" w:hAnsi="Arial" w:cs="Arial"/>
          <w:sz w:val="24"/>
          <w:szCs w:val="24"/>
        </w:rPr>
        <w:t xml:space="preserve"> 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20C63B7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w:t>
      </w:r>
      <w:r w:rsidRPr="00FD22E7">
        <w:rPr>
          <w:rFonts w:ascii="Arial" w:hAnsi="Arial" w:cs="Arial"/>
          <w:sz w:val="24"/>
          <w:szCs w:val="24"/>
        </w:rPr>
        <w:lastRenderedPageBreak/>
        <w:t xml:space="preserve">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6FE51448"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Il sesto falso cristo.</w:t>
      </w:r>
      <w:r w:rsidRPr="00FD22E7">
        <w:rPr>
          <w:rFonts w:ascii="Arial" w:hAnsi="Arial" w:cs="Arial"/>
          <w:sz w:val="24"/>
          <w:szCs w:val="24"/>
        </w:rPr>
        <w:t xml:space="preserve"> 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w:t>
      </w:r>
      <w:r w:rsidRPr="00FD22E7">
        <w:rPr>
          <w:rFonts w:ascii="Arial" w:hAnsi="Arial" w:cs="Arial"/>
          <w:sz w:val="24"/>
          <w:szCs w:val="24"/>
        </w:rPr>
        <w:lastRenderedPageBreak/>
        <w:t xml:space="preserve">seguendo o inseguendo un falso Cristo. Ma anche il fatto che predichiamo che la realizzazione del mistero di Cristo non è necessaria che venga portata a compimento, ci rivela che siamo adoratori di un falso cristo.  </w:t>
      </w:r>
    </w:p>
    <w:p w14:paraId="4248013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5F64A7B9"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Il settimo falso cristo.</w:t>
      </w:r>
      <w:r w:rsidRPr="00FD22E7">
        <w:rPr>
          <w:rFonts w:ascii="Arial" w:hAnsi="Arial" w:cs="Arial"/>
          <w:sz w:val="24"/>
          <w:szCs w:val="24"/>
        </w:rPr>
        <w:t xml:space="preserve"> 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w:t>
      </w:r>
      <w:r w:rsidRPr="00FD22E7">
        <w:rPr>
          <w:rFonts w:ascii="Arial" w:hAnsi="Arial" w:cs="Arial"/>
          <w:sz w:val="24"/>
          <w:szCs w:val="24"/>
        </w:rPr>
        <w:lastRenderedPageBreak/>
        <w:t xml:space="preserve">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33835C3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51768FE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quale Cristo oggi gli manca. Un solo oggi che manca e il Cristo che si adora è falso e anche la religione che si dice di praticare o di vivere è falsa. Falso cristo falsa religione. La Vergine Maria, la Madre di Gesù, venga in nostro soccorso. Vogliamo vivere Ogni Oggi di Cristo Gesù. Saremo suoi discepoli veri, perché vero è Lui che noi adoriamo, amiamo, ascoltiamo. Vero è il suo Vangelo al quale prestiamo ogni obbedienza. La Madre nostra ci ottenga questa grazia.</w:t>
      </w:r>
    </w:p>
    <w:p w14:paraId="4C7BD23C" w14:textId="77777777" w:rsidR="00FD22E7" w:rsidRPr="00FD22E7" w:rsidRDefault="00FD22E7" w:rsidP="00FD22E7">
      <w:pPr>
        <w:spacing w:after="120"/>
        <w:jc w:val="both"/>
        <w:rPr>
          <w:rFonts w:ascii="Arial" w:hAnsi="Arial" w:cs="Arial"/>
          <w:b/>
          <w:bCs/>
          <w:i/>
          <w:iCs/>
          <w:sz w:val="24"/>
          <w:szCs w:val="24"/>
        </w:rPr>
      </w:pPr>
      <w:r w:rsidRPr="00FD22E7">
        <w:rPr>
          <w:rFonts w:ascii="Arial" w:hAnsi="Arial" w:cs="Arial"/>
          <w:b/>
          <w:bCs/>
          <w:i/>
          <w:iCs/>
          <w:sz w:val="24"/>
          <w:szCs w:val="24"/>
        </w:rPr>
        <w:t>Cristo Gesù, il solo vero codice ontico dell’uomo</w:t>
      </w:r>
    </w:p>
    <w:p w14:paraId="453D138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Il decreto eterno del Padre</w:t>
      </w:r>
    </w:p>
    <w:p w14:paraId="5323D433"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w:t>
      </w:r>
      <w:r w:rsidRPr="00FD22E7">
        <w:rPr>
          <w:rFonts w:ascii="Arial" w:hAnsi="Arial" w:cs="Arial"/>
          <w:i/>
          <w:iCs/>
          <w:spacing w:val="-4"/>
          <w:kern w:val="32"/>
          <w:sz w:val="22"/>
          <w:szCs w:val="24"/>
        </w:rPr>
        <w:lastRenderedPageBreak/>
        <w:t>facendoci conoscere il mistero della sua volontà,  secondo la benevolenza che in lui si era proposto per il governo della pienezza dei tempi: ricondurre al Cristo, unico capo, tutte le cose, quelle nei cieli e quelle sulla terra.</w:t>
      </w:r>
    </w:p>
    <w:p w14:paraId="2090896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63F455A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2F87306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7058AA7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1491A421"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 xml:space="preserve">Polvere impastata e alito divino. </w:t>
      </w:r>
      <w:r w:rsidRPr="00FD22E7">
        <w:rPr>
          <w:rFonts w:ascii="Arial" w:hAnsi="Arial" w:cs="Arial"/>
          <w:sz w:val="24"/>
          <w:szCs w:val="24"/>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w:t>
      </w:r>
      <w:r w:rsidRPr="00FD22E7">
        <w:rPr>
          <w:rFonts w:ascii="Arial" w:hAnsi="Arial" w:cs="Arial"/>
          <w:sz w:val="24"/>
          <w:szCs w:val="24"/>
        </w:rPr>
        <w:lastRenderedPageBreak/>
        <w:t xml:space="preserve">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p>
    <w:p w14:paraId="32523F4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185391D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590DC9C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0102C2B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Unità indissolubile di maschio e di femmina. 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w:t>
      </w:r>
    </w:p>
    <w:p w14:paraId="61F5B8A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2AB8EEE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Ora due puntualizzazioni si impongono. Il primo vuoto ontico o di natura della singola persona umana non viene annullato dalla decisione di abbandonare il Signore. L’alito personale della vita va sempre alimentato attingendo vita nel vero </w:t>
      </w:r>
      <w:r w:rsidRPr="00FD22E7">
        <w:rPr>
          <w:rFonts w:ascii="Arial" w:hAnsi="Arial" w:cs="Arial"/>
          <w:sz w:val="24"/>
          <w:szCs w:val="24"/>
        </w:rPr>
        <w:lastRenderedPageBreak/>
        <w:t xml:space="preserve">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13B0EC6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0569196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2BFF9DC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085447E4"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 xml:space="preserve">La morte dei due codici ontici.  </w:t>
      </w:r>
      <w:r w:rsidRPr="00FD22E7">
        <w:rPr>
          <w:rFonts w:ascii="Arial" w:hAnsi="Arial" w:cs="Arial"/>
          <w:sz w:val="24"/>
          <w:szCs w:val="24"/>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2456A79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2B67C9F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47BC8DA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2792457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w:t>
      </w:r>
      <w:r w:rsidRPr="00FD22E7">
        <w:rPr>
          <w:rFonts w:ascii="Arial" w:hAnsi="Arial" w:cs="Arial"/>
          <w:sz w:val="24"/>
          <w:szCs w:val="24"/>
        </w:rPr>
        <w:lastRenderedPageBreak/>
        <w:t xml:space="preserve">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317F8FE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05BFF75F"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 xml:space="preserve">Il codice divino eterno.  </w:t>
      </w:r>
      <w:r w:rsidRPr="00FD22E7">
        <w:rPr>
          <w:rFonts w:ascii="Arial" w:hAnsi="Arial" w:cs="Arial"/>
          <w:sz w:val="24"/>
          <w:szCs w:val="24"/>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3081AD5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79E29992"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 xml:space="preserve">Per Cristo in vista di Cristo. </w:t>
      </w:r>
      <w:r w:rsidRPr="00FD22E7">
        <w:rPr>
          <w:rFonts w:ascii="Arial" w:hAnsi="Arial" w:cs="Arial"/>
          <w:sz w:val="24"/>
          <w:szCs w:val="24"/>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w:t>
      </w:r>
      <w:r w:rsidRPr="00FD22E7">
        <w:rPr>
          <w:rFonts w:ascii="Arial" w:hAnsi="Arial" w:cs="Arial"/>
          <w:sz w:val="24"/>
          <w:szCs w:val="24"/>
        </w:rPr>
        <w:lastRenderedPageBreak/>
        <w:t xml:space="preserve">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052A692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470FF0D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4996C6B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3851275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w:t>
      </w:r>
      <w:r w:rsidRPr="00FD22E7">
        <w:rPr>
          <w:rFonts w:ascii="Arial" w:hAnsi="Arial" w:cs="Arial"/>
          <w:sz w:val="24"/>
          <w:szCs w:val="24"/>
        </w:rPr>
        <w:lastRenderedPageBreak/>
        <w:t xml:space="preserve">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1C5E8FBE"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 xml:space="preserve">La nuova creazione in Cristo, con Cristo, per Cristo. </w:t>
      </w:r>
      <w:r w:rsidRPr="00FD22E7">
        <w:rPr>
          <w:rFonts w:ascii="Arial" w:hAnsi="Arial" w:cs="Arial"/>
          <w:sz w:val="24"/>
          <w:szCs w:val="24"/>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72BD37C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6011994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1E31CD1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w:t>
      </w:r>
      <w:r w:rsidRPr="00FD22E7">
        <w:rPr>
          <w:rFonts w:ascii="Arial" w:hAnsi="Arial" w:cs="Arial"/>
          <w:sz w:val="24"/>
          <w:szCs w:val="24"/>
        </w:rPr>
        <w:lastRenderedPageBreak/>
        <w:t xml:space="preserve">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77961A8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5484ED8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w:t>
      </w:r>
      <w:r w:rsidRPr="00FD22E7">
        <w:rPr>
          <w:rFonts w:ascii="Arial" w:hAnsi="Arial" w:cs="Arial"/>
          <w:sz w:val="24"/>
          <w:szCs w:val="24"/>
        </w:rPr>
        <w:lastRenderedPageBreak/>
        <w:t xml:space="preserve">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0A996CA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3AEADC6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5F160DB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w:t>
      </w:r>
      <w:r w:rsidRPr="00FD22E7">
        <w:rPr>
          <w:rFonts w:ascii="Arial" w:hAnsi="Arial" w:cs="Arial"/>
          <w:sz w:val="24"/>
          <w:szCs w:val="24"/>
        </w:rPr>
        <w:lastRenderedPageBreak/>
        <w:t xml:space="preserve">generiamo vita. La vera vita sempre genera vera vita. La morte mai è generatrice di vita. La morte genera soltanto morte. </w:t>
      </w:r>
    </w:p>
    <w:p w14:paraId="6C183AE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7899B16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Urge oggi un grido più potente di ogni altro grido. Oggi, più che mai, è necessario che dal cuore di Cristo si innalzi verso il Padre una richiesta potentissima perché l’uomo venga riportato nella sua verità. Gesù Signore deve chiedere al Padre che nuovamente scenda nel nostro deserto di peccato e di morte e susciti colui o coloro che come il profeta Ezechiele chiami o chiamino lo Spirito dai quattro venti e risusciti non più delle osa aride, ma delle ossa ridotte in polvere del suolo dalla moderna antropologia che ha ridotto in menzogna non solo la sua Parola, ma anche la stessa natura dell’uomo. </w:t>
      </w:r>
    </w:p>
    <w:p w14:paraId="3B386AE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7E6A04B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4443064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5A54443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6DCA69F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Oggi occorre un grido più potente di tutti gli altri. Quanti ne troviamo nella Divina Rivelazione – e sono moltissimi – non sono più sufficienti. Neanche più il grido del peccato di Sodoma e quello dei figli di Israele schiavi del faraone d’Egitto sono più sufficienti. Occorre che tutti coloro che ancora sono rimasti fedeli alla purissima verità di Cristo Signore diventino un solo cuore e una sola voce e chiedano al loro Redentore e Salvatore che dia loro tutta la divina potenza dello Spirito Santo affinché passano resistere ad ogni tentazione e rimanere in eterno i suoi Testimoni Fedeli, allo stesso modo che Lui, Gesù, anche sulla croce, è rimasto il Testimone Fedele del Padre. Per ogni testimone infedele di Gesù Signore è un sole di luce divina che si spegne sulla nostra terra. L’oscurità si accresce e le tenebre diventano sempre più fitte. Questo sempre il cristiano deve ricordare: lui è un sole divino costituito dal suo Signore, Dio, Creatore, Redentore, Salvatore, per illuminare tutta la terra della più pura e santa verità di Gesù Signore. Questa sua verità mai cristiano la dovrà dimenticare. </w:t>
      </w:r>
    </w:p>
    <w:p w14:paraId="095117F5"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Il peccato contro lo Spirito Santo</w:t>
      </w:r>
    </w:p>
    <w:p w14:paraId="0710CE0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Il peccato contro lo Spirito Santo è peccato - secondo l’insegnamento di Gesù –  che non sarà mai perdonato, né nel secolo presente e né in quello futuro. Ecco le sue parole così come sono rivelate e contenute nel Vangelo secondo Matteo: </w:t>
      </w:r>
    </w:p>
    <w:p w14:paraId="2ABC829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w:t>
      </w:r>
      <w:r w:rsidRPr="00FD22E7">
        <w:rPr>
          <w:rFonts w:ascii="Arial" w:hAnsi="Arial" w:cs="Arial"/>
          <w:i/>
          <w:iCs/>
          <w:kern w:val="32"/>
          <w:sz w:val="22"/>
          <w:szCs w:val="24"/>
        </w:rPr>
        <w:lastRenderedPageBreak/>
        <w:t>demòni». Egli però, conosciuti i loro pensieri, disse loro: «Ogni regno diviso in se stesso cade in rovina e nessuna città o famiglia divisa in se stessa potrà restare in piedi. Ora, se Satana scaccia Satana, è diviso in se stesso; come dunque il suo regno potrà restare in piedi? È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w:t>
      </w:r>
    </w:p>
    <w:p w14:paraId="1CEB90F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 Ecco in cosa consiste nella sua più pura essenza e verità questo peccato: nella volontà satanica, diabolica, infernale tutta finalizzata, orientata, sempre pronta a combattere la verità che è Cristo Gesù, verità di grazia, luce, vita eterna, verità di purissima Parola e opera del Padre, verità di perdono e di misericordia, verità di riconciliazione e di pace, verità di giustizia e di santità, verità di conversione e di fede nel Vangelo. Cosa fanno scribi e farisei per allontanare la gente dalla sorgente della luce e della vita per ogni uomo che è Cristo Gesù? Attribuiscono le sue opere al diavolo o al principe dei diavoli. Lo diffamavano con questa pesantissima menzogna al fine di allontanare la gente dall’ascoltarlo e dal seguirlo. Questo avrebbe significato che per moltissimi cuori le porte della misericordia del Padre sarebbero rimaste chiuse per sempre. Questo allontanamento è esplicita e formale condanna alla perdizione eterna o a rimanere nel peccato che lacera l’anima e conduce in decomposizione il corpo mentre ancora si è in vita. </w:t>
      </w:r>
    </w:p>
    <w:p w14:paraId="1425E61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 Chiesa, nei suoi Padri e Dottore, ha indicato e specificato quali sono i peccati contro lo Spirito Santo: Impugnare la verità conosciuta, invidia della grazia altrui, ostinazione nei peccati, presunzione di salvarsi senza merito, disperazione della salute, impenitenza finale. I primi due peccati contro lo Spirito Santo chiudono le porte della salvezza non solo a colui che cade in essi, ma anche a molti altri fratelli per le nostre parole contro la sorgente della verità e della grazia. Gli altri quattro peccati chiudono le porte della salvezza a chi li commette, ma sono anche peccato di gravissimo scandalo verso molti altri nostri fratelli. Sullo scandolo dei piccoli non meno grave e pesante è la Parola di Gesù:</w:t>
      </w:r>
    </w:p>
    <w:p w14:paraId="0CF9ED2F"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“Chi invece scandalizzerà uno solo di questi piccoli che credono in me, gli conviene che gli venga appesa al collo una màcina da mulino e sia gettato nel profondo del mare. Guaì al mondo per gli scandali! È inevitabile che vengano scandali, ma guai all’uomo a causa del quale viene lo scandalo! Sé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18,6-10).</w:t>
      </w:r>
    </w:p>
    <w:p w14:paraId="6B0CE73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Questi peccati sempre chiudono le porte del paradiso a chi li commette. Sempre però potrebbero chiuderle anche per molti altri nostri fratelli, dipendendo la loro salvezza dalla nostra parola e dalla nostra vita, che sempre dovranno essere Parola purissima di Parola e vita tutta intessuta di Vangelo.</w:t>
      </w:r>
    </w:p>
    <w:p w14:paraId="690ED2D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Qual è oggi il peccato contro lo Spirito Santo che necessariamente va aggiunto ai sei già definiti dal Padri e dai Dottori della Chiesa? Peccato gravissimo è la sostituzione da parte del cristiano dello Spirito del Signore con il suo spirito che è spirito di peccato, di vizio, di rinnegamento della purissima verità contenuta nella Parola. Quando lo Spirito Santo, lo Spirito, dono del Padre e di Cristo Gesù, viene sostituito con il nostro spirito, muore tutta la verità e del Padre e del Figlio e dello Spirito Santo, muore la verità della Vergine Maria, muore la verità degli angeli e dei santi, muore la verità del tempo e dell’eternità, muore la verità della vita e della morte. Muore la verità del peccato e del vizio, muore la verità dell’uomo e delle cose, muore la verità della giustizia e del diritto, muore ogni altra verità e la verità, lo sappiamo, è attinta da Cristo Gesù dal cuore del Padre e consegnata allo Spirito Santo perché la scriva sempre purissima nel cuore del discepolo di Gesù, facendola risuonare sulla sua bocca nella sua luce più splendente così come radiosa e luminosa è uscita dalla bocca di Gesù Signore. Tutti gli errori, tutte le confusioni, tutti i disagi che oggi sempre più si ammassano nella Chiesa sono il frutto di questo tristissimo peccato contro lo Spirito Santo. Quando lo Spirito del Signore viene espiantato dal nostro cuore e al suo punto viene piantato il nostro spirito, allora veramente si aprono le porte della Chiesa a Satana perché produca in essa gravissimi danni, danni irreparabili perché riducono in polvere e in cenere tutta la santissima verità rivelata e allontano i cuori dalla sorgente della grazia e della vita eterna moltissimi cuori. </w:t>
      </w:r>
    </w:p>
    <w:p w14:paraId="78BC56C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Oggi questo peccato sta svuotando la Chiesa. Sono infatti molti coloro che la stanno abbandonando. Ma anche la sta conducendo alla morte, perché il nostro spirito ha sostituito la verità con la falsità, la trascendenza con l’immanenza, il soprannaturale con il naturale, Dio con l’uomo, la grazia di Cristo con le nostre forze, il cielo con la terra, la luce con le tenere, l’obbedienza con la disobbedienza, il vizio con la virtù, il diritto oggettivo con la volontà soggettiva creatrice di ogni falso e menda diritto, la giustizia con l’ingiustizia, il Vangelo con la parola dell’uomo, la Divina rivelazione con i pensieri della terra, ciò che è rivelato con ciò che è pensato. Questo gravissimo peccato contro lo Spirito Santo oggi sta invadendo moltissimi cuori. Il sommo di questo peccato lo si raggiunge quando si benedice il male nel nome del Signore o quando lo si giustifica, anziché condannarlo apertamente. Quando si giunge a tanto allora il Signore altro non può fare che lasciare l’uomo a se stesso e questi sarà divorato e consumato dalla sua stessa malvagità. Questo peccato chiude per sempre le porte della grazia, della misericordia, del perdono. Si è giunti al punto del non ritorno. Ecco cosa rivela l’Apostolo Paolo:</w:t>
      </w:r>
    </w:p>
    <w:p w14:paraId="6C5AF39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w:t>
      </w:r>
      <w:r w:rsidRPr="00FD22E7">
        <w:rPr>
          <w:rFonts w:ascii="Arial" w:hAnsi="Arial" w:cs="Arial"/>
          <w:i/>
          <w:iCs/>
          <w:kern w:val="32"/>
          <w:sz w:val="22"/>
          <w:szCs w:val="24"/>
        </w:rPr>
        <w:lastRenderedPageBreak/>
        <w:t>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784041F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542FBE0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 xml:space="preserve">Poiché in chi cade in questo tristissimo peccato, per lui non c’è più ritorno indietro, ognuno deve mettere ogni attenzione, ogni vigilanza, ogni circospezione, ogni prudenza e saggezza, ogni intelligenza e sapienza nello Spirito Santo, essere sempre colmo del timore del Signore, affinché mai cada in questo baratro di morte eterna. Chi cade in questo peccato della sostituzione dello Spirito Santo con il suo spirito, sappia che per lui sono già chiuse le porte della vita e della luce eterna. Rimangono aperte solo le porte della perdizione e della morte eterna. Ma ecco questa sostituzione cosa ha prodotto: ha dichiarato insistente l’inferno. Ha proclamato che esiste solo il Paradiso che è per tutti. Ha cancellato la giustizia di Dio ed ha proclamato una falsa e miserevole misericordia. Ha privato il vero Dio del suo giusto giudizio. Ha creato un Dio che è solo misericordia e solo paradiso. Così l’uomo potrà sempre peccare, sempre distruggere ogni verità rivelata, potrà lasciare libero corso ad ogni istinto di male. La salvezza gli è assicurata.  </w:t>
      </w:r>
    </w:p>
    <w:p w14:paraId="46991064"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Il peccato contro la Vergine Maria</w:t>
      </w:r>
    </w:p>
    <w:p w14:paraId="7916B8F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Chiesa chiede ai credenti in Cristo Gesù, quando essi parlano della Vergine Maria, la Madre di Dio e Madre nostra, di evitare sia la falsa esagerazione e sia anche l’eccessiva grettezza di spirito. Come è possibile, parlando del grande mistero che avvolge la Vergine Maria, evitare di cadere sia nella falsa esagerazione ma anche stare lontani dall’eccessiva grettezza di spirito? Perché questi due pericoli vengano evitati, la via da percorrere è una sola: mettere bene in luce la verità di Dio Padre, la verità del Figlio Unigenito del Padre, del suo Verbo Eterno, la verità dello Spirito Santo, la verità degli Angeli e dei Santi. Mettendo bene in luce ogni verità della nostra santissima fede, a noi rivelata nelle Scritture Canoniche e illuminata dalla Sacra Tradizione, dai Padri della Chiesa e dai suoi Dottori nelle sacre scienze, sempre eviteremo di cadere nella falsa esagerazione e nell’eccessiva grettezza di spirito. Sempre parleremo della Madre di Dio e Madre nostra in modo conveniente, giusto, proporzionato alla sua altissima verità, sempre diremo di Lei cose lodevoli e degne del grande onore a Lei conferito. La sua grandezza mai però la canteremo come si conviene. È ben oltre la nostra mente, la nostra sapienza, la nostra intelligenza. </w:t>
      </w:r>
    </w:p>
    <w:p w14:paraId="77C310D4"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La verità del Padre</w:t>
      </w:r>
      <w:r w:rsidRPr="00FD22E7">
        <w:rPr>
          <w:rFonts w:ascii="Arial" w:hAnsi="Arial" w:cs="Arial"/>
          <w:sz w:val="24"/>
          <w:szCs w:val="24"/>
        </w:rPr>
        <w:t xml:space="preserve">. Chi è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principio, fondamento, origine della verità della Vergine Maria. Maria, come Purissima Creatura, è interamente da Dio. Già siamo sula buona via per parlare in modo lodevole e degno. Ecco la giusta domanda: come </w:t>
      </w:r>
      <w:r w:rsidRPr="00FD22E7">
        <w:rPr>
          <w:rFonts w:ascii="Arial" w:hAnsi="Arial" w:cs="Arial"/>
          <w:sz w:val="24"/>
          <w:szCs w:val="24"/>
        </w:rPr>
        <w:lastRenderedPageBreak/>
        <w:t xml:space="preserve">ha creato questa Donna il Padre celeste? Quali grande cose ha fatto per Lei? Non siamo noi che facciamo grande Maria. È il Padre che l’ha fatta grande. A noi è chiesto solo di entrare nel cuore del Padre, con la chiave dello Spirito Santo, e contemplare il mistero di Maria scritto in esso. </w:t>
      </w:r>
    </w:p>
    <w:p w14:paraId="11699645"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La verità di Cristo Signore</w:t>
      </w:r>
      <w:r w:rsidRPr="00FD22E7">
        <w:rPr>
          <w:rFonts w:ascii="Arial" w:hAnsi="Arial" w:cs="Arial"/>
          <w:sz w:val="24"/>
          <w:szCs w:val="24"/>
        </w:rPr>
        <w:t xml:space="preserve">. 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Tutto viene da Lui e per Lui. Tutto si vive in Lui e con Lui. In Lui e con Lui significa nel suo corpo che è la Chiesa. È questa la vera fede: smettere di essere da noi e iniziare ad essere da Cristo,  essere di Cristo, in Lui, con Lui, per il ministero di grazia e verità della Chiesa. È questa la vera fede: passare in Cristo, con Lui, per Lui, da una vita senza senso, priva di vero significato, colma di vanità, stoltezza e insipienza, consumata dalla futilità, dal vizio, dalla corruzione del peccato, dalla schiavitù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Ogni uomo della terra deve essere chiamato a vivere questa purissima verità del suo Signore, Salvatore, Redentore. Solo la vita vissuta nella luce di Cristo è vita che crea speranza in molti altri cuori. È vita che fa la differenza da ogni altra vita vissuta da chi non possiede la vera fede nel suo Signore e Cristo. Chi poi è giunto per la fede in Cristo Gesù ed è entrato nella sia verità, nella sua grazia, nella sua luce, mai dovrà distaccarsi dall’Autore di ogni vita. Mai dovrà separarsi dalla grazia, dalla luce, dalla vita, dalla verità, dalla giustizia, dalla carità di Cristo. Da Lui tutto sempre dovrà procedere, nello Spirito Santo. Cristo Gesù, nello Spirito Santo, riceve tutto dal Padre. Ogni creatura, visibile e invisibile, tutto deve ricevere da Cristo Gesù nello Spirito Santo. </w:t>
      </w:r>
    </w:p>
    <w:p w14:paraId="1AB69548"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La Verità dello Spirito Santo.</w:t>
      </w:r>
      <w:r w:rsidRPr="00FD22E7">
        <w:rPr>
          <w:rFonts w:ascii="Arial" w:hAnsi="Arial" w:cs="Arial"/>
          <w:sz w:val="24"/>
          <w:szCs w:val="24"/>
        </w:rPr>
        <w:t xml:space="preserve"> Lo Spirito Santo non è generato dal Padre. Lui procede dal Padre e dal Figlio. Nella sua essenza più vera e più santa, qual è la sua missione? Lui deve creare oggi e sempre l’immagine di Dio in ogni uomo. Deve aiutare ogni uomo perché non solo non smarrisca l’immagine di Dio, ma anche la ricomponga e secondo questa immagine lui viva. La sua missione nel mondo produce frutti meravigliosi. Frutto stupendo è Giobbe. Veramente lo Spirito Santo non solo ha conservato, ha anche portano al sommo sviluppo possibile l’immagine di Dio. Manca in Giobbe ancora l’’immagine di Cristo ma </w:t>
      </w:r>
      <w:r w:rsidRPr="00FD22E7">
        <w:rPr>
          <w:rFonts w:ascii="Arial" w:hAnsi="Arial" w:cs="Arial"/>
          <w:sz w:val="24"/>
          <w:szCs w:val="24"/>
        </w:rPr>
        <w:lastRenderedPageBreak/>
        <w:t>questa immagine la si forma solo attraverso il Battesimo e gli altri sacramenti. Ecco cosa può fare lo Spirito Santo di un pagano:</w:t>
      </w:r>
    </w:p>
    <w:p w14:paraId="6989B82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636BB26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w:t>
      </w:r>
      <w:r w:rsidRPr="00FD22E7">
        <w:rPr>
          <w:rFonts w:ascii="Arial" w:hAnsi="Arial" w:cs="Arial"/>
          <w:i/>
          <w:iCs/>
          <w:kern w:val="32"/>
          <w:sz w:val="22"/>
          <w:szCs w:val="24"/>
        </w:rPr>
        <w:lastRenderedPageBreak/>
        <w:t xml:space="preserve">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35A8C0C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25F8B9E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w:t>
      </w:r>
      <w:r w:rsidRPr="00FD22E7">
        <w:rPr>
          <w:rFonts w:ascii="Arial" w:hAnsi="Arial" w:cs="Arial"/>
          <w:i/>
          <w:iCs/>
          <w:kern w:val="32"/>
          <w:sz w:val="22"/>
          <w:szCs w:val="24"/>
        </w:rPr>
        <w:lastRenderedPageBreak/>
        <w:t xml:space="preserve">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5200DFC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w:t>
      </w:r>
      <w:r w:rsidRPr="00FD22E7">
        <w:rPr>
          <w:rFonts w:ascii="Arial" w:hAnsi="Arial" w:cs="Arial"/>
          <w:i/>
          <w:iCs/>
          <w:kern w:val="32"/>
          <w:sz w:val="22"/>
          <w:szCs w:val="24"/>
        </w:rPr>
        <w:lastRenderedPageBreak/>
        <w:t xml:space="preserve">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14:paraId="0695E81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cosa opera lo Spirito Santo, ma sempre in virtù e in previsione dei meriti di Cristo. Cristo Gesù riceve dal Padre. Lo Spirito Santo riceve da Cristo e con la grazia di Cristo opera questi grandi prodigi nell’uomo che da lui si lascia muovere e condurre. Giobbe non è un figlio di Abramo. è un figlio di Adamo. Come figlio di Adamo è Melchisedek. Come figlia di Adamo è Rut. Come figlia di Adamo è Raab, come anche figlio di Adamo è Noè. Figlio di Adamo era anche Abramo, prima di essere chiamato dal Signore. Il bene che c’è nel mondo è solo e sempre opera dello Spirito Santo, sempre però fondato sui meriti di Cristo. Prima della passione, morte, risurrezione, gloriosa ascensione in cielo di Cristo Signore, il bene era fatto solo in previsione dei meriti di Cristo. Senza Cristo Gesù non c’è alcun bene che viene operato sulla nostra terra. </w:t>
      </w:r>
    </w:p>
    <w:p w14:paraId="3FF51ABC"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La verità degli Angeli.</w:t>
      </w:r>
      <w:r w:rsidRPr="00FD22E7">
        <w:rPr>
          <w:rFonts w:ascii="Arial" w:hAnsi="Arial" w:cs="Arial"/>
          <w:sz w:val="24"/>
          <w:szCs w:val="24"/>
        </w:rPr>
        <w:t xml:space="preserve"> Gli Angeli sono puri spiriti, creati da Dio e suoi ministri, sempre pronti a fare la divina volontà. Essi vivono in eterno nella luce e del Padre e del Figlio e dello Spirito Santo. Essi hanno un solo desiderio e una sola aspirazione: aiutare ogni uomo per giunga a Cristo Gesù. Sostenere quanti giungono a Cristo Gesù perché mai si separino dalla sorgente della loro vita. In questa loro opera di salvezza e di santificazione degli uomini essi non concedono riposo ai loro occhi. Loro veramente amano gli uomini e vogliono la loro salvezza eterna, salvezza che si compie sono in Cristo, per Cristo, con Cristo, per opera dello Spirito Santo e la mediazione di grazia e di verità, di giustizia e di pace della Chiesa. La mediazione è piena e perfetta solo nella Chiesa una, santa, cattolica, apostolica e questa Chiesa da Cristo Gesù è stata edificata su Pietro e sul collegio Apostolico il cui Capo è il Vescovo di Roma. </w:t>
      </w:r>
    </w:p>
    <w:p w14:paraId="390F8579"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La verità dei Santi.</w:t>
      </w:r>
      <w:r w:rsidRPr="00FD22E7">
        <w:rPr>
          <w:rFonts w:ascii="Arial" w:hAnsi="Arial" w:cs="Arial"/>
          <w:sz w:val="24"/>
          <w:szCs w:val="24"/>
        </w:rPr>
        <w:t xml:space="preserve"> I Santi sono coloro che hanno raggiunto nella loro vita una particolare conformazione a Cristo Gesù e come suo vero corpo hanno cooperato alla realizzazione del mistero della salvezza. Ognuno agendo ed operando secondo il dono di grazia e di luce che lo Spirito Santo ha creato nel loro cuore. Lo Spirito Santo li ha creati e loro si sono lasciati creare. Tra loro e la Vergine Maria la distanza è abissale. Quanto ha fatto lo Spirito nella Vergine Maria e quanto fa per Lei è cosa unica, imitabile, irripetibile. </w:t>
      </w:r>
    </w:p>
    <w:p w14:paraId="2380515E"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La verità della Vergine Maria.</w:t>
      </w:r>
      <w:r w:rsidRPr="00FD22E7">
        <w:rPr>
          <w:rFonts w:ascii="Arial" w:hAnsi="Arial" w:cs="Arial"/>
          <w:sz w:val="24"/>
          <w:szCs w:val="24"/>
        </w:rPr>
        <w:t xml:space="preserve"> Con la Vergine Maria lasciamo l’eternità e la divinità, lasciamo la sorgente e la fonte eterna di ogni realtà esistente ed entriamo nella creazione. Già è sufficiente questa verità e mai si parlerà di Maria con falsa esagerazione. Si esagera falsamente quando si parla della Vergine Maria e la si separa dal Padre e dal Figlio e dallo Spirito Santo. Ora noi sappiamo che la </w:t>
      </w:r>
      <w:r w:rsidRPr="00FD22E7">
        <w:rPr>
          <w:rFonts w:ascii="Arial" w:hAnsi="Arial" w:cs="Arial"/>
          <w:sz w:val="24"/>
          <w:szCs w:val="24"/>
        </w:rPr>
        <w:lastRenderedPageBreak/>
        <w:t>Vergine Maria è insieme opera del Padre e del Figlio e dello Spirito Santo. Si evita si parlare di Lei con eccessiva grettezza di Spirito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 È sufficiente riflettere sulla sola preghiera dell’Ave Maria, per parlare sempre in modo degno di Lei. Se poi all’Ave Maria, aggiungiamo il Magnificat, la verità della Vergine Maria emergerà in tutto il suo splendore.</w:t>
      </w:r>
    </w:p>
    <w:p w14:paraId="0CBE57E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Quando noi parliamo della Vergine Maria nel rispetto della verità del Padre e del Figlio e dello Spirito Santo e anche nel rispetto della verità degli Angeli e dei Santi, sempre parleremo di Lei dalla sua purissima verità che è verità creata in Lei e dal Padre e dal Figlio e dallo Spirito Santo. Essendo verità creata mai potrà essere verità creante. Essendo grazia creata mai potrà essere grazia creante. Essendo purissima grazia creata potrà cooperare più di ogni altra grazia creata con la grazia creante perché la grazia creante crei grazia in ogni altro cuore. Ecco come Lei ha cooperato con la grazia creante. Ha dato al Padre il suo corpo, la sua anima, il suo spirito e tutta se stessa in ogni atomo del suo essere perché il Padre per mezzo dello Spirito Santo operasse nel Figlio il mistero della sua incarnazione. Non esiste cooperazione più grande di questa con la grazia creante. In più presso la croce del Figlio suo Lei è stata costituita Madre, perché in Lei e per Lei, sempre per opera dello Spirito Santo, la grazia creante operasse la redenzione di ogni figlio di Adamo facendolo divenire vero figlio di Dio nel suo Figlio Unigenito e sempre per Lei fosse accompagnato per lasciarsi ogni giorno fare a perfetta immagine di Cristo Gesù. Ora se noi mettiamo nella sua purissima luce questa sublime verità, le parole della terra e neanche le parole degli angeli sarebbe sufficienti per cantare quanto il Signore ha per Lei, in Lei, con Lei. Occorre veramente e perennemente il cuore dello Spirito Santo e la sua voce per parlare rettamente, santamente, secondo verità del mistero della Vergine Maria, Madre di Dio, Vergine Purissima, intessuta fin dal primo istante del suo concepimento di grazia e di luce divina. </w:t>
      </w:r>
    </w:p>
    <w:p w14:paraId="7D3EB05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Vergine Maria è legata indissolubilmente alla verità del Figlio suo. Più cresce la nostra fede nella verità di Cristo Signore e più cresce la nostra fede nella verità della Vergine Maria. Meno cresce la nostra fede nella verità di Cristo Gesù e meno crescerà la nostra fede nella verità della Vergine Maria. Poiché oggi dagli stessi discepoli, Gesù è stato declassato a mero uomo, anche la Vergine Maria è stata declassata a semplice donna, donna come tutte le altre donne. Si è persino giunti a dichiarare che la Vergine di Nazaret ha concepito Gesù come ogni altra donna, dichiarando l’Annunciazione così come essa è narrata nel Vangelo secondo Luca pura invenzione e pura immaginazione. Così come pura </w:t>
      </w:r>
      <w:r w:rsidRPr="00FD22E7">
        <w:rPr>
          <w:rFonts w:ascii="Arial" w:hAnsi="Arial" w:cs="Arial"/>
          <w:sz w:val="24"/>
          <w:szCs w:val="24"/>
        </w:rPr>
        <w:lastRenderedPageBreak/>
        <w:t>invenzione e immaginazione è quanto narra l’Evangelista Matteo nel Primo Capitolo del suo Vangelo. Ecco il gravissimo peccato con il quale priviamo e Cristo Gesù e la Madre sua dello loro purissima verità. Avendo privato Cristo Gesù della sua divina essenza, anche la Vergine Maria viene privata della sua divina maternità. Non avendo più valore per la nostra fede i dogmi su Cristo Gesù, potranno avere valore i dogmi sulla Madre di Dio? Quando la verità della Vergine Maria scompare da un cuore, all’istante in questo cuore si spegne la luce e si spegne il vero amore. Sono cristiani tristi e tristi cristiani quanto permettono che luce e amore della Vergine Maria si spengano nel loro cuore. È questo pesante peccato – lo spegnimento della luce e dell’amore della Beata Vergine Maria nel cuore di moltissimi cristiani – che sta rendendo triste, oggi, la Chiesa di Cristo Signore. C’è Chiesa più triste di quella che oggi si vuole edificare? Una Chiesa dal basso e non dall’alto? Una Chiesa che benedire il peccato e lo accoglie nel suo seno, anziché toglierlo ed eliminarlo dal seno di ogni suo figlio? Una Chiesa senza più la verità del Padre e del Figlio e dello Spirito Santo? Una Chiesa conciliarista e non più gerarchicamente struttura con struttura divina e immutabile nei secoli? Una Chiesa distruttrice di tutta la moralità che nasce dal vangelo a favore di una immoralità e amoralità che invade tutte le sue membra? La Vergine Maria a questa Chiesa non serve più nella sua immacolata verità. Le serve solo una donna come tutte le altre donne. Una donna che vive alla maniera delle altre donne. Speriamo che domani le altre donne e anche gli uomini non le attribuiscano peccati pesanti quali l’aborto o altre loro diavolerie. Già da menti diaboliche la famiglia di Nazaret viene usata come modello per giustificare tutti i misfatti contro le non famiglie dei nostri giorni. Tanto può la lava infernale quando la si usa per distruggere quanto di più santo e di più alto ha creato il Signore per noi. Che il Signore non permetta che la Madre sua venga così infangata. È questo oggi il moderno peccato: la si vuole infangare con ogni fango di falsità e di peccato. La si vuole abbattere nella sua altissima santità. Lei fa paura oggi al cristiano se la si conserva nella sua purissima santità e per questo va infangata con ogni fango diabolico, satanico, infernale.</w:t>
      </w:r>
    </w:p>
    <w:p w14:paraId="690137F3"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Il peccato contro la Divina Rivelazione</w:t>
      </w:r>
    </w:p>
    <w:p w14:paraId="6ECC66D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Prima di procedere nella presentazione dei peccati di ieri e di oggi sulla divina rivelazione, è cosa giusta leggere qualche riflessione fatta già da noi su questo argomento e data al mondo intero perché fosse illuminato da essa. </w:t>
      </w:r>
    </w:p>
    <w:p w14:paraId="3291AF0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Non sono venuto ad abolire, ma a dare pieno compimento. Che significa dare compimento alla Legge e ai Profeti? Prima di tutto che Gesù è un vero profeta. Chi è il vero profeta del Dio vivente? Colui che dona compimento, che aggiunge ciò che manca a tutti i profeti che lo hanno preceduto. Così Gioele dona compimento a Osea, Amos dona compimento a Gioele, Malachia compimento a tutti i profeti venuti prima di Lui. Geremia dona compimento a Isaia. Ezechiele dona compimento a Geremia. Daniele dona compimento a Ezechiele. Così dicasi anche di ogni libro dell’Antico Testamento. I Salmi donano compimento alla Legge. I profeti donano compimento alla Legge e ai Salmi. La stessa regola va applicata nel Nuovo Testamento. Ogni Vangelo dona compimento all’altro Vangelo e ogni Apostolo dona compimento alla Parola di ogni altro Apostolo. Il pieno compimento è dato da tutta la Scrittura, Antico e Nuovo Testamento, in ordine alla Rivelazione. Quale compimento dona Gesù alla Legge e ai Profeti? </w:t>
      </w:r>
      <w:r w:rsidRPr="00FD22E7">
        <w:rPr>
          <w:rFonts w:ascii="Arial" w:hAnsi="Arial" w:cs="Arial"/>
          <w:sz w:val="24"/>
          <w:szCs w:val="24"/>
        </w:rPr>
        <w:lastRenderedPageBreak/>
        <w:t xml:space="preserve">Lui porta la Legge e i Profeti al sommo della verità e della carità. Oltre questo sommo non c’è un altro sommo. Questo sommo di verità e di carità ora va solo vissuto nello Spirito Santo e nello Spirito Santo compreso. A questo sommo di verità e di carità nulla si potrà aggiungere e nulla togliere. Se si potesse aggiungere non sarebbe il sommo. Se si potesse togliere, allora significherebbe che Gesù ha aggiunto qualcosa che non è nel cuore del Padre e per questo esso va tolto. Invece Gesù ha preso la purezza della verità e della carità del Padre, ed ha dato ad esse pienezza di vita nel suo corpo, chiedendo ad ogni suo discepolo di dare alla verità e alla carità la stessa sua pienezza di vita. </w:t>
      </w:r>
    </w:p>
    <w:p w14:paraId="19F47B7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Come si dona pienezza di vita alla verità e alla carità vissute da Cristo Gesù? Osservando anche i più piccoli precetti della Legge. Ogni precetto, anche il più piccolo, è dato per il nostro sommo bene spirituale e anche materiale. Poiché il discepolo di Gesù deve perseguire il sommo bene e il sommo bene è manifestato anche nei più piccoli precetti, se lui vuole raggiungere il sommo bene, anche questi più piccoli precetti lui deve osservare. Noi sappiamo che per il sommo bene dei piccoli nella fede l’Apostolo Paolo è pronto a rinunciare anche a ciò che è lecito fare. Il sommo suo bene non potrà mai prescindere dal sommo bene dei piccoli nella fede. Il sommo bene per se stessi sempre deve essere il sommo bene per gli altri. Se non è sommo bene per gli altri neanche per noi è sommo bene. Da questo bene ci si deve astenere. È questa la somma carità di Cristo Gesù. </w:t>
      </w:r>
    </w:p>
    <w:p w14:paraId="5331F2A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Possiamo noi dire oggi che tutto facciamo pensando al sommo bene per i nostri fratelli? Per agire pensando al sommo bene per i nostri fratelli dobbiamo rivestire la nostra anima, il nostro spirito, il nostro corpo delle sante virtù della fede, della speranza, della carità, della giustizia, della fortezza, della prudenza, della temperanza. A volte per il sommo bene dei nostri fratelli dobbiamo astenerci anche dal proferire una parola che ai nostri occhi sembra santissima. Solo chi abita nello Spirito Santo saprà come si cerca il proprio sommo bene nel rispetto del sommo bene per gli altri. Chi non è nello Spirito Santo, mancherà di ogni virtù e pensare sia bene ciò che è male e giusto ciò che è ingiusto. Non edificherà il suo sommo bene, perché non ha edificato il sommo bene dei fratelli. Trascurare un minimo precetto della Legge potrebbe esporre la nostra vita a non edificare il sommo bene per i nostri fratelli. La loro vita sarebbe esposta al rischio di perdere la fede o di ricevere grandi scoraggiamenti nella perseveranza dietro Cristo Gesù. La Madre di Dio e Madre nostra non permetta che questo accada.</w:t>
      </w:r>
    </w:p>
    <w:p w14:paraId="3E36C9C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Perché molti si comportano da nemici della croce di Cristo. Quando ci si comporta da nemici della croce di Cristo? Ma prima ancora: Chi è il nemico della croce di Cristo? Nemico della croce di Cristo non è il pagano che si rifiuta di credere in Cristo, nel suo Vangelo, nel suo mistero di morte e di risurrezione, nel suo nome, solo nel quale è stabilito che possiamo essere salvati. Nemico della croce di Cristo è il cristiano, il discepolo di Gesù, che vive in modo contrario al Vangelo, anzi si abbandona ad una moralità così immorale da non riscontrarsi neanche tra i pagani. Il cristiano è nemico della croce di Cristo quando getta fango di falsità sulla croce santissima di Gesù Signore. Dalla croce, Gesù ha versato il sangue e l’acqua che creano la vita nuova. Il cristiano con la sua immoralità attesta al mondo intero l’inutilità di quel sangue e di quell’acqua. Dichiara che essi sono inefficaci. Non possiedono nessuna forza di sanificare.  Per questo cristiano </w:t>
      </w:r>
      <w:r w:rsidRPr="00FD22E7">
        <w:rPr>
          <w:rFonts w:ascii="Arial" w:hAnsi="Arial" w:cs="Arial"/>
          <w:sz w:val="24"/>
          <w:szCs w:val="24"/>
        </w:rPr>
        <w:lastRenderedPageBreak/>
        <w:t>nessun altro uomo crederà nella verità del sangue e dell’acqua. Vedendo lui, tutti penseranno che a nulla serve divenire discepoli di Gesù. 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56E6F03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w:t>
      </w:r>
    </w:p>
    <w:p w14:paraId="7499640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Storia ed eternità attestano invece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w:t>
      </w:r>
      <w:r w:rsidRPr="00FD22E7">
        <w:rPr>
          <w:rFonts w:ascii="Arial" w:hAnsi="Arial" w:cs="Arial"/>
          <w:sz w:val="24"/>
          <w:szCs w:val="24"/>
        </w:rPr>
        <w:lastRenderedPageBreak/>
        <w:t xml:space="preserve">smentisce. Se una sola parola degli uomini riuscisse a non essere smentita dalla storia, ci penserebbe l’eternità a smentirla. Per tutta l’eternità sia i beati del cielo che i dannati dell’inferno grideranno che la Parola del Signore era, è e sarà purissima verità. Per questo il Libro dei Proverbi così esorta ogni uomo: </w:t>
      </w:r>
    </w:p>
    <w:p w14:paraId="3B9F9E1D"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“Ogni parola di Dio è purificata nel fuoco; egli è scudo per chi in lui si rifugia. Non aggiungere nulla alle sue parole, perché non ti riprenda e tu sia trovato bugiardo” (Pr 30,5-6). </w:t>
      </w:r>
    </w:p>
    <w:p w14:paraId="7581874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 oggi volessimo contare le bugie che dice il cristiano sulla parola del Signore, sarebbe impossibile. Possiamo ben dire che ogni sua parola è una bugia. Non siamo noi ad attestarlo. È la storia. Quando io fondo la mia vita su una parola che esce dalla mia bocca, e questa parola anziché dare la salvezza contenuta in essa, dona perdizione, rovina, distruzione, la storia mi attesta che la mia parola era vero oracolo di peccato, vera falsa profezia. Ora fondare il proprio presente e il futuro che ci attende sulla falsa profezia, è somma stoltezza. 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w:t>
      </w:r>
    </w:p>
    <w:p w14:paraId="05300A0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Perché dobbiamo vigilare dal momento che non conosciamo il giorno nel quale il Signore verrà? Perché quando il Signore verrà, verrà per il giudizio particolare. Questo giudizio sarà di salvezza eterna, ma sarà anche di morte e per l’infamia eterna. Dobbiamo essere vigilanti, perché la storia ci attesta che la morte non conosce né ora e né giorni. Essa viene, prende, porta con sé nell’eternità. Quando essa viene? In ogni momento. Dove viene? In ogni luogo. Essa non si interessa di nessuna cosa. Non guarda in faccia ad alcuno. In ogni istante possiamo trovarci dinanzi al nostro Giudice divino. Cosa noi abbiamo inventato oggi? L’abolizione del giudizio eterno del Signore. Dio non giudica più alcuno. Gesù neanche giudica. La misericordia del Padre ci accoglie tutti nel suo regno di luce. La storia non può smentire questa nostra parola. Né può confermare la verità della Parola di Gesù. Ci penserà l’eternità a confermare ogni Parola che è uscita dal cuore di Cristo Signore. Ma la conferma dell’eternità serve solo per attestare che la nostra morte eterna non è l’opera della giustizia di Dio. Essa è invece l’opera della nostra non fede nella Parola del Signore. Gesù ci aveva messo in guardia: “Fate attenzione, vigilate”. Noi non solo non abbiamo vigilato. Non solo non abbiamo fatto attenzione. Abbiamo reso falsa la sua Parola e dichiarato vera la nostra. La sua verità l’abbiamo dichiarata falsità. La nostra falsità l’abbiamo insegnata come purissima verità. L’eternità di perdizione smentirà questa nostra superbia e questa nostra stoltezza e insipienza. Se non crediamo nell’eternità della perdizione eterna e nel giusto giudizio di Dio, da noi </w:t>
      </w:r>
      <w:r w:rsidRPr="00FD22E7">
        <w:rPr>
          <w:rFonts w:ascii="Arial" w:hAnsi="Arial" w:cs="Arial"/>
          <w:sz w:val="24"/>
          <w:szCs w:val="24"/>
        </w:rPr>
        <w:lastRenderedPageBreak/>
        <w:t xml:space="preserve">dichiarati l’una e l’altro favole o generi letterari, modo di dire per ieri e non per oggi, mai potremo vigilare. A che serve? La salvezza eterna è assicurata a tutti. </w:t>
      </w:r>
    </w:p>
    <w:p w14:paraId="1EFDC154"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Perché credano che tu mi hai mandato.</w:t>
      </w:r>
      <w:r w:rsidRPr="00FD22E7">
        <w:rPr>
          <w:rFonts w:ascii="Arial" w:hAnsi="Arial" w:cs="Arial"/>
          <w:sz w:val="24"/>
          <w:szCs w:val="24"/>
        </w:rPr>
        <w:t xml:space="preserve"> Tutto ciò che Cristo Signore opera, lo opera perché il mondo creda che lui è dal Padre. Il Padre di Gesù è il Dio di Abramo, il Dio di Isacco, il Dio di Giacobbe, il Dio di Mosè, il Dio di Davide, il Dio di tutti i profeti dell’Antico Testamento. Se Cristo Gesù opera nel nome del Padre suo, con la potenza del Padre suo, e il miracolo è ben visibile, non è invisibile, allora chi non crede in Lui è nel Padre suo che non crede. Il contrasto allora non è tra i farisei e Cristo, tra gli scribi e Cristo, tra i sadducei e Cristo, tra i capi dei sacerdoti e Cristo, tra gli anziani del popolo e Cristo, tra Caifa e Cristo. Esso è tra due Dèi. È tra il Dio di Cristo Gesù e il Dio adorato dagli scribi, dai farisei, dai sadducei, dai capi di sacerdoti, dagli anziani del popolo. Mai uno stesso Dio è in contrasto con se stesso. In contrasto è un Dio con un altro Dio. </w:t>
      </w:r>
    </w:p>
    <w:p w14:paraId="07EE86F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Questo principio vale anche per il Vangelo, per la fede, per la dottrina, per la morale, per la religione. Quando il Vangelo è uno, la fede è una, la dottrina è una, la morale è una, la religione è una, non possono sorgere contrasti tra quanti professano queste cose. I contrasti sorgono quanto il Vangelo non è uno, la fede non è una, la dottrina non è una, la morale non è una, la religione non è una. I contrasti sorgono quando Dio non è uno, Cristo non è uno, lo Spirito Santo non è uno, la Rivelazione non è una, la Sacra Tradizione non è una, la verità non è una. Perché oggi la Chiesa del Dio vivente è la casa della confusione, della contrapposizione, delle accuse vicendevoli, dei contrasti, delle contrapposizioni, delle liti, e anche della volontà di sopprimere, annullare, incenerire quanti pensano diversamente da noi? Perché si ha un altro Vangelo, un’altra fede, un altro Dio, un altro Cristo, un’altra Rivelazione, un’altra dottrina, un’altra morale, un altro Spirito Santo, addirittura un’altra Chiesa. Quale Cristo è vero e quale Cristo è falso? Quale Dio è vero e quale Dio è falso? Quale Vangelo e vero e quale Vangelo è falso? Quale morale è vera e quale morale è falsa? Quale Rivelazione è vera e quale Rivelazione è falsa? Questo è il problema che va risolto. Problema che oggi non può essere risolto in alcun modo. Perché non può essere risolto? Perché chi è preposto a risolverlo – il parroco per la sua parrocchia, il vescovo per la sua diocesi, il papa per la Chiesa universale – lasciano che ogni Dio, ogni Cristo, ogni Spirito Santo, ogni Vangelo, ogni dottrina, ogni morale, ogni Scrittura invada il cuore dei discepoli di Gesù con la speranza che sia il discepolo di Gesù capace di operare il discernimento così da dichiarare falso ciò che è falso e vero ciò che è vero. Questa è metodologia che altro non fa che aumentare la confusione e portare il corpo di Cristo alla perdita della sua identità. Se chi è preposto ad intervenire con taglio netto tra verità e falsità, tra Vangelo vero e Vangelo falso, tra Dio vero e Dio falso, tra Cristo vero e Cristo falso, tra Spirito Santo vero e Spirito Santo falso, tra Rivelazione vera e Rivelazione falsa, omette il suo discernimento, il popolo precipita nella cecità e per esso non vi potrà mai essere alcuna luce soprannaturale per illuminare la sua vita.</w:t>
      </w:r>
    </w:p>
    <w:p w14:paraId="64BD58B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Chi non crede nel Padre del Signore nostro Gesù Cristo, non crede solo per motivi di volontà. E il motivo è uno solo: non crede perché non vuole credere. Non vuole credere perché credendo nel vero Dio e Padre di Cristo Gesù sarebbe obbligato a rinnegare i suoi falsi Dèi, la sua falsa religione, la sua falsa morale, la </w:t>
      </w:r>
      <w:r w:rsidRPr="00FD22E7">
        <w:rPr>
          <w:rFonts w:ascii="Arial" w:hAnsi="Arial" w:cs="Arial"/>
          <w:sz w:val="24"/>
          <w:szCs w:val="24"/>
        </w:rPr>
        <w:lastRenderedPageBreak/>
        <w:t>sua falsa dottrina. Non volendo credere, neanche potrà lasciare o permettere che Cristo Gesù metta in luce con le sue potenti opere la falsità della sua fede e della sua morale. Per questo alla volontà di non credere aggiunge l’altra volontà: quella di recidere l’albero verde con la sua eliminazione fisica. La morte in croce di Cristo Gesù è il frutto di una volontà che prima decide di non credere nelle sue opere e nelle sue parole, poi aggiunge anche la volontà di eliminare Gesù da questa terra con la morte per crocifissione. Cambiano i tempi, cambiano le forme storiche, rimane sempre la volontà di non credere e di eliminare quanti credono nel vero Dio, nel vero Cristo, nel vero Spirito Santo, nel vero Vangelo, nella vera moralità. Le modalità sono differenti di volta in volta. Il fine però è sempre lo stesso. Chi crede nel vero Cristo e nel vero Vangelo va eliminato. Così ognuno può continuare nella sua falsità.</w:t>
      </w:r>
    </w:p>
    <w:p w14:paraId="4F018F9E"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Coraggio, sono io, non abbiate paura!</w:t>
      </w:r>
      <w:r w:rsidRPr="00FD22E7">
        <w:rPr>
          <w:rFonts w:ascii="Arial" w:hAnsi="Arial" w:cs="Arial"/>
          <w:sz w:val="24"/>
          <w:szCs w:val="24"/>
        </w:rPr>
        <w:t xml:space="preserve"> La nostra purissima fede in Cristo Gesù deve perennemente essere aiuta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È questo sta accadendo ai nostri giorni. Stiamo giungendo a credere in un Vangelo senza verità, in una Chiesa senza verità, nella Rivelazione senza verità. Questo a cosa porta? A credere in un Dio senza alcune verità. Ma quando si crede in un Dio privato della sua verità eterna, anche l’uomo, che è dalla purissima verità di Dio, perde la sua verità. Si lavora per costruire sulla terra un uomo che è svuotato della sua stessa essenza. Se la perdita delle verità su cui si fonda la nostra fede avessero conseguenze solo nel Dio nel quale si fa professione di credere, i danni sarebbe ingenti, ma non toccherebbe l’uomo. Invece poiché la verità dell’uomo è dalla verità del Padre e del Figlio e dello Spirito Santo, ogni errore nella verità o del Padre o del Figlio o dello Spirito Santo produce un errore nella verità dell’uomo. 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se stesso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produciamo questi frutti in altri ambienti e in altri settori, solo che non sono così eclatanti come quei frutti che noi contestiamo e biasimiamo. Se l’uomo oggi è creatore di mostri e crea se stesso come mostro, poi domani non potrà protestare contro i frutti che i </w:t>
      </w:r>
      <w:r w:rsidRPr="00FD22E7">
        <w:rPr>
          <w:rFonts w:ascii="Arial" w:hAnsi="Arial" w:cs="Arial"/>
          <w:sz w:val="24"/>
          <w:szCs w:val="24"/>
        </w:rPr>
        <w:lastRenderedPageBreak/>
        <w:t xml:space="preserve">mostri producono. È lui il creatore di se stesso come mostro. È Lui che ha stabilito che l’uomo sia senza alcuna verità soprannaturale. Senza verità soprannaturale si è mostri. Si perde ogni verità nella coscienza e nel cuore. </w:t>
      </w:r>
    </w:p>
    <w:p w14:paraId="09EF752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Chi deve manifestare tutta la potenza della verità della fede? Colui che crede. Non solo deve mostrare storicamente tutte le potenziali che sono racchiude nella fede, deve aiutare ogni altro perché si apra al mistero della fede e ne abbracci ogni purissima verità. In fondo è stata questa l’opera di Gesù Signore. Ogni miracolo da Lui compiuto manifestava una verità del suo essere. Aggiungendo miracolo a miracolo, i discepoli a poco a poco giungevano a conoscere tutta la verità che era il loro Maestro e Signore. Gesù cammina sulle acque: Quale sua verità rivela ai suoi discepoli? La verità che Lui è veramente Dio. Camminare sulla volta celeste, camminare sul mare, passeggiare gli abissi delle acque è solo verità del Dio che è il Creatore e il Signore dell’universo. Gesù, camminando sulle acque, attesta ai suoi discepoli che Lui è veramente, sostanzialmente, realmente Dio. A Lui nulla è impossibile, perché a Dio nulla è impossibile. Oggi i discepoli non comprendono. Domani verrà lo Spirito Santo, ricorderà questo evento storico e ricordo dopo ricordo a poco a poco la fede dei discepoli si comporrà e si fonderà su ogni verità del Maestro. Ora chiediamoci: quali verità noi mostriamo della fede che diciamo professare e nella quale affermiamo di credere? Mostrare storicamente, concretamente, realmente le verità della nostra fede, verità che devono essere la nostra stessa natura, è necessario perché l’altro giunga ad una fede vera. Dalla nostra fede vera manifestata nasce la fede vera in molti altri. Se la nostra fede è senza verità, per noi potrà nascere solo una fede senza verità. Ma una fede senza verità non crea la verità nell’uomo e lui rimane nella falsità, nella menzogna, nelle tenebre. Ma tutto dipende da colui dal quale la fede deve nascere in un altro cuore. Gesù mostra ogni purissima verità e da queste purissime verità nasce fede vera. </w:t>
      </w:r>
    </w:p>
    <w:p w14:paraId="426DD0A0"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O stolti Gàlati, chi vi ha incantati?</w:t>
      </w:r>
      <w:r w:rsidRPr="00FD22E7">
        <w:rPr>
          <w:rFonts w:ascii="Arial" w:hAnsi="Arial" w:cs="Arial"/>
          <w:sz w:val="24"/>
          <w:szCs w:val="24"/>
        </w:rPr>
        <w:t xml:space="preserve"> Dopo aver detto loro che non c’è un Vangelo diverso o un altro Vangelo e che il Vangelo da lui annunciato non è modellato sull’uomo, perché purissima rivelazione da parte di Cristo Gesù, l’Apostolo Paolo si rivolge ai Galati chiamandolo stolti, insensati, senza mente:</w:t>
      </w:r>
    </w:p>
    <w:p w14:paraId="09E96F35" w14:textId="77777777" w:rsidR="00FD22E7" w:rsidRPr="00FD22E7" w:rsidRDefault="00FD22E7" w:rsidP="00FD22E7">
      <w:pPr>
        <w:spacing w:after="120"/>
        <w:ind w:left="567" w:right="567"/>
        <w:jc w:val="both"/>
        <w:rPr>
          <w:rFonts w:ascii="Arial" w:hAnsi="Arial" w:cs="Arial"/>
          <w:sz w:val="24"/>
          <w:szCs w:val="24"/>
        </w:rPr>
      </w:pPr>
      <w:r w:rsidRPr="00FD22E7">
        <w:rPr>
          <w:rFonts w:ascii="Greek" w:hAnsi="Greek" w:cs="Arial"/>
          <w:sz w:val="24"/>
          <w:szCs w:val="24"/>
        </w:rPr>
        <w:t xml:space="preserve">’W ¢nÒhtoi Gal£tai, t…j Øm©j ™b£skanen, oŒj kat' ÑfqalmoÝj 'Ihsoàj CristÕj proegr£fh ™staurwmšnoj; </w:t>
      </w:r>
      <w:r w:rsidRPr="00FD22E7">
        <w:rPr>
          <w:rFonts w:ascii="Arial" w:hAnsi="Arial" w:cs="Arial"/>
          <w:sz w:val="24"/>
          <w:szCs w:val="24"/>
        </w:rPr>
        <w:t xml:space="preserve">(Gal 3,1)  </w:t>
      </w:r>
      <w:r w:rsidRPr="00FD22E7">
        <w:rPr>
          <w:rFonts w:ascii="Arial" w:hAnsi="Arial" w:cs="Arial"/>
          <w:sz w:val="24"/>
          <w:szCs w:val="24"/>
          <w:lang w:val="la-Latn"/>
        </w:rPr>
        <w:t>O insensati Galatae quis vos fascinavit ante quorum oculos Iesus Christus proscriptus est crucifixus</w:t>
      </w:r>
      <w:r w:rsidRPr="00FD22E7">
        <w:rPr>
          <w:rFonts w:ascii="Arial" w:hAnsi="Arial" w:cs="Arial"/>
          <w:sz w:val="24"/>
          <w:szCs w:val="24"/>
        </w:rPr>
        <w:t xml:space="preserve"> (Gal 3,1). </w:t>
      </w:r>
    </w:p>
    <w:p w14:paraId="5B5BF90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Perché i Galati sono senza mente e privi di senno? Perché solo una persona senza mente e priva di senno, carente di ogni razionalità e intelligenza, può passare ad un altro Vangelo o ad un Vangelo diverso. Se l’Apostolo Paolo venisse ora in mezzo a noi, discepoli di Gesù, come ci chiamerebbe? Con quale aggettivo a noi si rivolgerebbe? Di certo ci chiamerebbe insensati, privi di mente, carenti di ogni razionalità e intelligenza. Non credo che troverebbe un aggettivo o un sostantivo per qualificarci. Perché non troverebbe nessun aggettivo e neanche nessun sostantivo? Perché mentre i Galati avevano rinunciato alla purissima fede in Cristo Gesù appellandosi alle Legge di Mosè, noi cristiani di oggi non abbiamo né la Legge di Mosè, né i Profeti, né i Salmi, né il Vangelo e neanche tutto il resto del Nuovo Testamento, non possiamo appellarci alla Sacra Tradizione e persino neanche al Magistero ci si può appellare. Possiamo forse </w:t>
      </w:r>
      <w:r w:rsidRPr="00FD22E7">
        <w:rPr>
          <w:rFonts w:ascii="Arial" w:hAnsi="Arial" w:cs="Arial"/>
          <w:sz w:val="24"/>
          <w:szCs w:val="24"/>
        </w:rPr>
        <w:lastRenderedPageBreak/>
        <w:t xml:space="preserve">appellarci alla razionalità e all’umana intelligenza? Neanche a queste doti della nostra natura possiamo appellarci. Forse c’è ancora spazio per chiedere aiuto alla natura? Neanche alla natura possiamo ricorrere. Oggi il governo assoluto è dell’istinto di peccato. Possiamo definire la nostra epoca, l’era dell’istinto-crazia. L’istinto costringe la volontà a inginocchiarsi ai suoi piedi e di prostrarsi in adorazione. L’istinto dichiara la non esistenza anche di ogni più piccola traccia di vera razionalità, vera intelligenza. L’istinto pretende la morte di ogni dato oggettivo sia di natura che di rivelazione. Tutto deve essere prodotto da esso. L’istinto deve governare la vita dell’intera umanità. L’istinto detta le leggi e tutto l’uomo deve piegarsi ad esso per giustificarlo in ogni sua richiesta. Poiché l’istinto è totale immoralità e globale idolatria, ecco i frutti dell’istinto: la globalizzazione dell’idolatria e della grande universale immoralità. Nasce così la religione universale, muoiono tutte le altre religioni. Cosa rimane di esse? Solo un involucro vuoto. Il cuore ormai anche della religione che fa riferimento a Cristo Gesù anch’esso è universale idolatria e immoralità. </w:t>
      </w:r>
    </w:p>
    <w:p w14:paraId="726C706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perché l’Apostolo Paolo avrebbe grave difficoltà a classificarci. I pagani antichi almeno qualche valore ancora lo conservavano. Noi, soggiogati e schiavizzati dall’istinto-crazia non abbiamo più valori da custodire: la terra è una pattumiera, la natura nella sua oggettività non esiste più, la famiglia è stata distrutta, la vita non solo non si concepisce, in più viene cancellata fin dal seno materno. Esiste forse la natura umana? Neanche questa più esiste. Tutto deve essere governato dall’istinto del peccato che è istinto di distruzione e di morte. Una civiltà che viene fondata sull’istinto di peccato o sulla istinto-crazia non potrà avere un futuro. Imploderà su se stessa, se dall’istinto non si ritorna nella sana razionalità e intelligenza e l’uomo non passa nella verità della realtà che sempre lo sovrasta. Sana razionalità e intelligenza sono la base poi perché si possa giungere alla confessione della retta fede che può essere solo in Cristo Gesù, il Crocifisso per amore, il Risorto che ci avvolge con la sua verità e ci inonda con la sua grazia. L’istinto che pretende di governare è ingovernabile esso stesso e può giungere a qualsiasi atrocità, anche alla distruzione dell’intera umanità. È sufficiente che un solo uomo faccia esplodere il suo istinto e può condurre nella morte milioni e milioni di persone. Uno solo può cancellare dal cuore dell’uomo il suo istinto di peccato: Cristo Gesù. Ma l’istinto di peccato è proprio Cristo Gesù che rifiuta e tutto ciò che fa riferimento al vero soprannaturale. Il falso soprannaturale lo chiede perché esso è un suo frutto.</w:t>
      </w:r>
    </w:p>
    <w:p w14:paraId="452125D7"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Lui vi insegnerà ogni cosa e vi ricorderà tutto ciò che io vi ho detto</w:t>
      </w:r>
      <w:r w:rsidRPr="00FD22E7">
        <w:rPr>
          <w:rFonts w:ascii="Arial" w:hAnsi="Arial" w:cs="Arial"/>
          <w:sz w:val="24"/>
          <w:szCs w:val="24"/>
        </w:rPr>
        <w:t xml:space="preserve">. Lo Spirito Santo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Altra verità dello Spirito Santo rivela che è il cristiano che è vita dello Spirito Santo che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del morte, nella falsità e </w:t>
      </w:r>
      <w:r w:rsidRPr="00FD22E7">
        <w:rPr>
          <w:rFonts w:ascii="Arial" w:hAnsi="Arial" w:cs="Arial"/>
          <w:sz w:val="24"/>
          <w:szCs w:val="24"/>
        </w:rPr>
        <w:lastRenderedPageBreak/>
        <w:t>nella menzogna. 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dell’uomo separato dalla purissima luce di verità e di vita che sgorgano dallo Spirito Santo. Lo Spirito Santo che deve inondare di verità, di luce, di sapienza tutta la terra, è lo Spirito che sgorga dal cuore squarciato di Cristo Gesù e dal suo corpo che è la Chiesa.  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nuovamente allo Spirito Santo, ogni pensiero che produciamo con la nostra mente è solo un pensiero di morte e non di vita, di tenebra e non di luce, di falsità e non di verità. È un pensiero che aggiunge più sale al sale che già rende ogni acqua priva di vita.</w:t>
      </w:r>
    </w:p>
    <w:p w14:paraId="23B57DD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Cristo Gesù deve vivere in ogni uomo, perché ogni uomo abbandoni la via della morte e si faccia vita in Cristo, lasci la via della falsità, delle tenebre, della cattiveria e diventi in Cristo vera via di verità, di luce, di bontà, di sapienza. Se dichiariamo Cristo Gesù non necessario a noi, diciamo che lo Spirito Santo non è necessario a noi. Ma se lo Spirito Santo non è necessario, dichiariamo che ogni uomo da se stesso può divenire via, verità, vita, luce, grazia, sapienza. Da se stesso può redimere se stesso e il mondo. Queste cose le diciamo perché siamo privi dello Spirito Santo. Senza lo Spirito Santo la nostra parola è di morte e non di vita e il nostro pensiero è di tenebra e non di luce. Siamo privi della Spirito Santo perché abbiamo dichiarato Cristo Gesù non necessario. Anche questa dichiarazione è il frutto dell’assenza in noi dello Spirito di Cristo Gesù, del suo Santo Spirito. Ma perché siamo giunti a questo disastro spirituale? Perché a poco a poco ci siamo allontanati dal Vangelo e abbiamo iniziato a pensare secondo il mondo. Pensa oggi secondo il mondo e pensa domani, abbiamo ridotto la fede, la religione, il culto, la Chiesa in morte, in tenebra, in falsità e in menzogna. Abbiamo elevato il pensiero del mondo in fede, in religione, in culto, in Chiesa, in vera vita per noi. Poiché abbiamo rinnegato Cristo e con Cristo lo Spirito Santo, altro non facciamo che aggiungere sempre più sale al Mar Morto e sempre più impoveriamo quel piccolo rivolo di Spirito santo che scorre nel mondo a causa di quei discepoli di Gesù che ancora credono in Cristo e nello Spirito. Ancora per poco, dal momento ormai che una guerra invisibile contro ogni persona che ancora vive di Cristo e per Lui e si lascia muovere e condurre dallo Spirito Santo. È questa guerra invisibile – guerra giocata sporcamente in nome dello stesso Cristo e dello Spirito Santo, con l’autorità di Cristo e dello Spirito Santo, ma di un Cristo e di uno Spirito Santo che sono morti dentro di noi – che sta corroborando </w:t>
      </w:r>
      <w:r w:rsidRPr="00FD22E7">
        <w:rPr>
          <w:rFonts w:ascii="Arial" w:hAnsi="Arial" w:cs="Arial"/>
          <w:sz w:val="24"/>
          <w:szCs w:val="24"/>
        </w:rPr>
        <w:lastRenderedPageBreak/>
        <w:t>nella loro violenza i distruttori di Cristo e della Chiesa e sta indebolendo i giusti, perché li fa scoraggiare perché abbandonino la via della giustizia, della luce, della verità. Quanti sono rimasti fedeli allo Spirito Santo devono sapere che se si separano da Lui, anche loro diventeranno portatori di molto sale al Mar Morto del mondo e della Chiesa, aumentando la morte e privando sia l’umanità che la Chiesa della vera vita che è Cristo Gesù.</w:t>
      </w:r>
    </w:p>
    <w:p w14:paraId="04A9D862"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Ma chi avrà perseverato fino alla fine sarà salvato.</w:t>
      </w:r>
      <w:r w:rsidRPr="00FD22E7">
        <w:rPr>
          <w:rFonts w:ascii="Arial" w:hAnsi="Arial" w:cs="Arial"/>
          <w:sz w:val="24"/>
          <w:szCs w:val="24"/>
        </w:rPr>
        <w:t xml:space="preserve"> Gesù non vuole discepoli ad ore, a giorni, a settimane, a mesi, per qualche anno e neanche per molti anni. Gesù non vuole discepoli a tempo determinato. Vuole discepoli a tempo indeterminato ed esso va dall’istante del Battesimo sino all’istante della nostra morte. Questo significa perseverare sino alla fine. Solo chi avrà perseverato fino alla fine sarà salvato. Ecco come l’Apocalisse ricorda questa verità: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w:t>
      </w:r>
    </w:p>
    <w:p w14:paraId="02DEE652"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22,8-15).</w:t>
      </w:r>
    </w:p>
    <w:p w14:paraId="3C368C8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Poiché noi oggi diciamo che al momento della morte entreremo tutti nel regno eterno del nostro Dio e Signore, noi altro non diciamo che la Rivelazione è stata abrogata dal Signore nostro Dio e al suo posto è subentrata una nuova rivelazione che cancella tutta l’Antica Rivelazione. L’Antica Rivelazione diceva che solo nel nome di Gesù il Nazareno è stabilito che possiamo essere salvati. La nuova rivelazione dice che ogni religione è via di salvezza. L’Antica Rivelazione comandava agli Apostoli di fare discepoli tutti i popolo battezzandoli nel nome del Padre e del Figlio e dello Spirito Santo e di insegnare loro ad osservare tutto ciò che Gesù aveva loro comandato. La nuova rivelazione dice che con ogni uomo si deve stare in fratellanza e non in conversione. L’Antica Rivelazione insegnava che la Parola di Gesù, rettamente osservata, era la via stretta che conduceva alla vita. Oggi la nuova rivelazione insegna che la Parola di Gesù non è più necessaria. Anzi dice che neanche Gesù è necessario per avere la salvezza. L’Antica Rivelazione professa il mistero del Dio Uno e Trino, Uno nella Natura e Trino nelle Persone divine. La nuova rivelazione confessa il Dio unico, che è un Dio senza parola, senza comandamenti, senza rivelazione, senza Vangelo. Il Dio unico non è il Padre perché è senza il Figlio suo unigenito, senza lo Spirito Santo, senza la Chiesa, senza i sacramenti della salvezza.</w:t>
      </w:r>
    </w:p>
    <w:p w14:paraId="13BA5F2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L’Antica Rivelazione insegnava una morale da osservare. Oggi la nuova rivelazione ha cancellato tutta l’antica morale. Sono rimasti solo dei principi non negoziabili, fondati però non sulla Sacra Rivelazione, ma su basi puramente </w:t>
      </w:r>
      <w:r w:rsidRPr="00FD22E7">
        <w:rPr>
          <w:rFonts w:ascii="Arial" w:hAnsi="Arial" w:cs="Arial"/>
          <w:sz w:val="24"/>
          <w:szCs w:val="24"/>
        </w:rPr>
        <w:lastRenderedPageBreak/>
        <w:t xml:space="preserve">umane che hanno la stessa solidità di una casa costruita sulle sabbie mobili. Perché siamo giunti a questo sfacelo? Perché siamo caduti dalla purissima Parola a noi trasmessa da Gesù Signore per opera del suo Santo Spirito. Non avendo più la Parola a fondamento della nostra fede, fondamento della fede è ormai il sentimento personale di ogni uomo. È un fondamento di un cuore di peccato ed è cuore di peccato ogni cuore che non si lascia redimere e santificare, purificare e rinnovare, alimentare e rinvigorire perennemente dal sangue di Cristo Gesù. E così abbiamo trasformato la nostra religione: da religione soprannaturale ne abbiamo fatto una religione umana e terrena. È umana e terrena come sono umane e terrene tutte le altre religioni della terra. Per questo non vi dovrà essere alcuna differenza con le altre religioni e anche per questo dobbiamo noi cristiani essere terra con la terra, peccato con il peccato, falsità con la falsità, miseria con la miseria. Anziché elevare la miseria in ricchezza soprannaturale ed eterna abbiamo trasformato la ricchezza soprannaturale ed eterna in grande miseria. Poiché non abbiamo perseverato sino alla fine non possiamo sperare di essere salvati. Abbiamo rinnegato Cristo Gesù. Cristo Gesù non potrà riconoscerci. </w:t>
      </w:r>
    </w:p>
    <w:p w14:paraId="6FE23868"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Io e il Padre siamo una cosa sola.</w:t>
      </w:r>
      <w:r w:rsidRPr="00FD22E7">
        <w:rPr>
          <w:rFonts w:ascii="Arial" w:hAnsi="Arial" w:cs="Arial"/>
          <w:sz w:val="24"/>
          <w:szCs w:val="24"/>
        </w:rPr>
        <w:t xml:space="preserve"> È cosa giusta riflettere su questa verità annunciata da Gesù: “Io e il Padre siamo una cosa sola”. La nostra fede crede e confessa sul fondamento della Sacra Rivelazione e dalla Sacra Tradizione un solo Dio Padre, un solo Dio Figlio, un solo Dio Spirito Santo. Tre Persone nell'unità dell'unica ed indivisibile natura divina.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solo Dio. Oggi sta pensando il suo Dio unico. Essa si rifiuta di credere in un solo Dio in Tre Persone. Con una preghiera semplice la pietà cristiana confessa il mistero della Santissima Trinità. È il Segno della croce: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In un solo segno di croce noi confessiamo la verità del Padre e del Figlio e Spirito Santo. Proclamiamo l’incarnazione, la passione e la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Possa il cristiano esprimere tutta la sua fede e tutta la sua pietà, il suo amore per il Dio Trinità nel Cristo Signore.</w:t>
      </w:r>
    </w:p>
    <w:p w14:paraId="549ADFA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 il mistero della Santissima Trinità non viene posto al centro della nostra fede, manchiamo del fondamento di tutta la verità della rivelazione. Chi è Cristo Gesù e perché Cristo Gesù può affermare che: “Io e il Padre siamo una cosa sola”? Lo può affermare perché Lui è della stessa natura divina del Padre. Ma anche lo può affermare perché Lui è il Figlio unigenito eterno del Padre, da Lui generato prima di tutti i secoli. Mentre ogni uomo che è venuto, viene, verrà sulla nostra terra fino al giorno della Parusia, è stato creato ed è creato per mezzo di Lui e in vista di </w:t>
      </w:r>
      <w:r w:rsidRPr="00FD22E7">
        <w:rPr>
          <w:rFonts w:ascii="Arial" w:hAnsi="Arial" w:cs="Arial"/>
          <w:sz w:val="24"/>
          <w:szCs w:val="24"/>
        </w:rPr>
        <w:lastRenderedPageBreak/>
        <w:t>Lui, non solo è creato, ma anche da Lui si dovrà lasciare redimere per essere per lui in vista di Lui, Lui non è stato creato, ma generato. Non è stato redento, perché solo Lui è il Redentore. Non è stato creato come Dio perché Lui dal Padre è stato generato. Si è fatto uomo, ma non come tutti gli uomini. Lui si è fatto uomo nel seno purissimo della Vergine Maria per opera dello Spirito Santo. Oggi tutta questa verità è come se fosse stata spazzata via da un vento di tempesta. Di questa verità non solo nulla sta rimanendo. Ma anche nulla deve rimanere. Ecco perché con soave e misericordiosa astuzia, presentando tutto come amore per l’uomo, in verità tutto è per disprezzo del Padre e del Figlio e dello Spirito Santo, pezzo dopo pezzo stiamo smantellando il castello della Divina Rivelazione. Negli ultimi anni lo smantellamento del castello sta ricevendo un’accelerazione mai vista prima. Quanto ieri si faceva in un secolo oggi si fa in un istante. Non solo questa è la differenza. Ieri si ergevano gli araldi del Signore e si opponevano con grande forza allo smantellamento della Divina Rivelazione. Oggi è come se gli araldi del Signore fossero tutti assopiti. È come se tutti fossero stati colpiti da un torpore che impedisce loro non solo di intervenire, ma anche di vedere. Gli araldi del Signore si stanno trasformando in un esercito di ciechi, muti, zoppi, sordi. E così lo smantellamento del castello si sta inesorabilmente consumando. La storia ci rivela che quando si aprono le porte perché nella Chiesa entrino lupi rapaci, lupi della sera, diviene poi difficile cacciarli fuori. Oggi questa difficoltà si è moltiplicata, anzi centuplicata a motivo del travestimento da veri angeli di luce di tutti i lupi della sera che stanno divorando la sua dottrina. È questo l’inganno degli inganni. Il popolo pensa che sia purissima verità ogni parola che esso ascolta. La beve come se fosse un bicchiere d’acqua fresca, mentre in verità è solo acqua avvelenata con ogni veleno di falsità e di menzogna. Se però noi togliamo la purissima verità di Cristo Gesù dal mistero della nostra fede, a nulla serve mantenere in vita una struttura che senza Cristo si trasforma in struttura di morte. Ecco perché urge che gli araldi di Cristo si sveglino dal loto torpore e inizino a combattere la battaglia per la difesa della verità del loro Maestro e Signore, del loro Salvatore e Redentore, del loro Signore e Giudice, del Figlio di Dio che è con il Padre una cosa sola. Se gli araldi non si sveglieranno presto, anzi prestissimo, il castello sarà a breve tutto demolito e poi la ricostruzione sarà oltremodo difficile, se non impossibile. Anche perché i suoi demolitori mai permetteranno che esso venga riedificato. I tempi che si aprono dinanzi a noi sono assai duri per la nostra fede in Cristo Gesù. Dobbiamo elevare, quanti ancora crediamo in Lui, una preghiera accorata allo Spirito Santo che venga Lui a porti la sua luce eterna così da accecare tutti per la loro salvezza così come è stato accecato Saulo di Tarso sulla via di Damasco.</w:t>
      </w:r>
    </w:p>
    <w:p w14:paraId="5483A6EB"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Chiudete il regno dei cieli davanti alla gente.</w:t>
      </w:r>
      <w:r w:rsidRPr="00FD22E7">
        <w:rPr>
          <w:rFonts w:ascii="Arial" w:hAnsi="Arial" w:cs="Arial"/>
          <w:sz w:val="24"/>
          <w:szCs w:val="24"/>
        </w:rPr>
        <w:t xml:space="preserve">  Ogni discepolo di Gesù, chiunque esso sia – papa, vescovo, presbitero, diacono, cresimato, battezzato, profeta, maestro, dottore, teologo, professore, evangelista, catechista – che introduce anche una sola falsità nel purissimo Vangelo e nella santissima Rivelazione data a noi dallo Spirito Santo per mezzo dei suoi agiografi, sappia che chiude il regno di Dio e spalanca le porte della perdizione eterna. Si compie per lui ciò che dice Gesù degli scribi del suo tempo:</w:t>
      </w:r>
    </w:p>
    <w:p w14:paraId="59A7729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“Guai a voi, dottori della Legge, che avete portato via la chiave della conoscenza; voi non siete entrati, e a quelli che volevano entrare voi l’avete impedito» (Lc 11,52). </w:t>
      </w:r>
    </w:p>
    <w:p w14:paraId="07E4EAC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Basta anche una sola parola di falsità e di menzogna introdotta nella divina Rivelazione, nel glorioso Vangelo di Gesù Signore, e tutta la Rivelazione e tutto il Vangelo viene trasformato in falsità e in menzogna. Si compie per noi la parola dello Spirito Santo proferita per mezzo del Qoelet:</w:t>
      </w:r>
    </w:p>
    <w:p w14:paraId="74104DF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“Una mosca morta guasta l’unguento del profumiere: un po’ di follia ha più peso della sapienza e dell’onore (Qo 10,1). </w:t>
      </w:r>
    </w:p>
    <w:p w14:paraId="308B6C2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Oggi se una persona consacra tutta la sua vita alla difesa della verità del Vangelo, se si attiene alla veneranda, bimillenaria Tradizione della Chiesa, legge e interpreta nello Spirito Santo le sentenze dottrinali dei Maestri che lo hanno preceduto sulla via della ricerca della verità piena di Cristo Gesù, del Padre celeste, dello Spirito Santo, della Chiesa, della vita eterna, è considerato un misero mentecatto, un accanito tradizionalista, uno sfrontato  fondamentalista, addirittura un nemico dell’umanità, perché incapace di adattarsi al pensiero del momento e alla mentalità del secolo presente. Questo non deve fare meraviglia. Anche Gesù, Lui la grazia e la verità, la luce e la vita eterna, la purissima rivelazione del Padre, era detto pazzo, fuori di sé, indemoniato, bestemmiatore. Da chi era detto così? Da tutti coloro che avevano chiuso il regno di Dio e gettata via la chiave perché nessuno potesse entrare in esso. </w:t>
      </w:r>
    </w:p>
    <w:p w14:paraId="6FC1A86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 invece uno inventa mille falsità al giorno per distruggere Cristo nella sua purissima verità e con Cristo il Padre e lo Spirito Santo, la Chiesa e il suo ministero di mediazione universale per portare la salvezza ad ogni uomo, questa persona è considerata illuminata, saggia, esperta nelle cose dell’uomo, capace di penetrare nei cuori e nelle menti. Chi vuole conservare la religione nella sua purissima via per entrare nel regno dei cieli, deve conservare purissima la verità e la verità non viene dalla terra, non scaturisce né dal nostro cuore e né dalla nostra mente. La verità discende dal cielo e per l’umanità intera una sola è la verità: Cristo Gesù Signore nostro. Cristo e verità sono una cosa sola. Cristo è la sola chiave perché si entri nel regno eterno del Padre. Se priviamo la Chiesa di Cristo, la priviamo della chiave che apre le porte alla salvezza. Ma se priviamo la Chiesa di Cristo, priviamo l’intera umanità di Cristo. Chiudiamo per ogni uomo la porta che conduce al regno eterno del Padre nel quale è la salvezza eterna per ogni uomo.</w:t>
      </w:r>
    </w:p>
    <w:p w14:paraId="736752A2"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Brucerà la paglia con un fuoco inestinguibile</w:t>
      </w:r>
      <w:r w:rsidRPr="00FD22E7">
        <w:rPr>
          <w:rFonts w:ascii="Arial" w:hAnsi="Arial" w:cs="Arial"/>
          <w:i/>
          <w:iCs/>
          <w:sz w:val="24"/>
          <w:szCs w:val="24"/>
        </w:rPr>
        <w:t>.</w:t>
      </w:r>
      <w:r w:rsidRPr="00FD22E7">
        <w:rPr>
          <w:rFonts w:ascii="Arial" w:hAnsi="Arial" w:cs="Arial"/>
          <w:sz w:val="24"/>
          <w:szCs w:val="24"/>
        </w:rPr>
        <w:t xml:space="preserve"> Nel Libro dei Proverbi, c’è un brano che richiede ogni nostra attenzione. Da un lato viene messa in luce la pochezza della nostra conoscenza, intelligenza, sapienza  e scienza e dall’altro vi è il mistero di Dio racchiuso nella sua Parola e anche nella sua creazione. Che la nostra mente sia fortemente limitata, non significa che il mistero non sia vero o che la Parola di Dio non sia vera. È proprio questa la vera intelligenza di un uomo: rispettare il mistero, accogliere la Parola. Poi con l’aiuto dello Spirito Santo a poco a poco la si potrà anche comprendere. Con la luce divina che discende nel nostro cuore e illumina la nostra mente, accogliere il mistero secondo purezza di rivelazione è possibile:</w:t>
      </w:r>
    </w:p>
    <w:p w14:paraId="5DDA0690"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 “Detti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w:t>
      </w:r>
      <w:r w:rsidRPr="00FD22E7">
        <w:rPr>
          <w:rFonts w:ascii="Arial" w:hAnsi="Arial" w:cs="Arial"/>
          <w:i/>
          <w:iCs/>
          <w:color w:val="000000"/>
          <w:kern w:val="32"/>
          <w:sz w:val="22"/>
          <w:szCs w:val="24"/>
        </w:rPr>
        <w:lastRenderedPageBreak/>
        <w:t xml:space="preserve">fissato tutti i confini della terra? Come si chiama? Qual è il nome di suo figlio, se lo sai? Ogni parola di Dio è purificata nel fuoco; egli è scudo per chi in lui si rifugia. Non aggiungere nulla alle sue parole, perché non ti riprenda e tu sia trovato bugiardo. Tre cose sono troppo ardue per me, anzi quattro, che non comprendo affatto: la via dell’aquila nel cielo, la via del serpente sulla roccia, la via della nave in alto mare, la via dell’uomo in una giovane donna” (Pr 30,1-6.18-19). </w:t>
      </w:r>
    </w:p>
    <w:p w14:paraId="103AA9F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Non comprendere è della natura dell’uomo. Il mistero è infinito. La mente umana è finita. Il mistero è illimitato. La mente invece è limitatissima. Non accogliere, non accettare, non vivere è invece della volontà. Ora la volontà non è limitata. Essa può prestare al mistero ogni accoglienza e alla Parola ogni obbedienza. Rifiuta il mistero perché non vuole accoglierlo. Rinnega e rigetta la Parola perché non vuole viverla. Contraddice e nega la verità perché la verità obbliga a camminare di verità in verità. Questa distinzione è necessario che venga operata. Altrimenti si può giustificare ogni rifiuto della verità e del mistero, facendo appello alla nostra natura finita, limitata, angusta per contenere un mistero infinito, divino, eterno. È la volontà il vero mistero dell’uomo. L’uomo è volontà. Se un uomo rinuncia al retto uso di essa, cade nella schiavitù degli istinti, del vizio, dell’immoralità, di ogni idolatria.</w:t>
      </w:r>
    </w:p>
    <w:p w14:paraId="35963E0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Nelle Scritture profetiche sia del Nuovo Testamento che dell’Antico è rivelata l’eternità sia della pena che del premio, sia della gloria che dell’infamia eterna. Al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w:t>
      </w:r>
    </w:p>
    <w:p w14:paraId="5FD70E60"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lastRenderedPageBreak/>
        <w:t>Lotta contro il peccato.</w:t>
      </w:r>
      <w:r w:rsidRPr="00FD22E7">
        <w:rPr>
          <w:rFonts w:ascii="Arial" w:hAnsi="Arial" w:cs="Arial"/>
          <w:sz w:val="24"/>
          <w:szCs w:val="24"/>
        </w:rPr>
        <w:t xml:space="preserve"> 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Oggi anche la pietra dei Comandamenti e della Legge sta per essere tolta assieme alla pietra della coscienza morale. 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Distrutto dovrà rimanere per o secoli eterni. </w:t>
      </w:r>
    </w:p>
    <w:p w14:paraId="584F65A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Lo Spirito Santo però così non pensa. Ecco cosa rivelano i Sacri Testi. Ne riportiamo solo alcuni: </w:t>
      </w:r>
    </w:p>
    <w:p w14:paraId="78FC476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w:t>
      </w:r>
      <w:r w:rsidRPr="00FD22E7">
        <w:rPr>
          <w:rFonts w:ascii="Arial" w:hAnsi="Arial" w:cs="Arial"/>
          <w:i/>
          <w:iCs/>
          <w:kern w:val="32"/>
          <w:sz w:val="22"/>
          <w:szCs w:val="24"/>
        </w:rPr>
        <w:lastRenderedPageBreak/>
        <w:t xml:space="preserve">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014D3FE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 </w:t>
      </w:r>
    </w:p>
    <w:p w14:paraId="0B9914A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Eccone altri due: </w:t>
      </w:r>
    </w:p>
    <w:p w14:paraId="0AB90F3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7888EB0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14:paraId="37AD8FC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Eccone uno, tratto dall’Antico Testamento: </w:t>
      </w:r>
    </w:p>
    <w:p w14:paraId="187081F5"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“Non dire: «Ho peccato, e che cosa mi è successo?», perché il Signore è paziente. Non essere troppo sicuro del perdono tanto da aggiungere peccato a peccato. Non dire: «La sua compassione è grande; mi perdonerà i molti </w:t>
      </w:r>
      <w:r w:rsidRPr="00FD22E7">
        <w:rPr>
          <w:rFonts w:ascii="Arial" w:hAnsi="Arial" w:cs="Arial"/>
          <w:i/>
          <w:iCs/>
          <w:color w:val="000000"/>
          <w:kern w:val="32"/>
          <w:sz w:val="22"/>
          <w:szCs w:val="24"/>
        </w:rPr>
        <w:lastRenderedPageBreak/>
        <w:t>peccati», perché presso di lui c’è misericordia e ira, e il suo sdegno si riverserà sui peccatori. Non aspettare a convertirti al Signore e non rimandare di giorno in giorno, perché improvvisa scoppierà l’ira del Signore e al tempo del castigo sarai annientato” (Sir 5,4-7).</w:t>
      </w:r>
    </w:p>
    <w:p w14:paraId="2F36593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Una breve riflessione già scritta può aiutarci:</w:t>
      </w:r>
    </w:p>
    <w:p w14:paraId="530A4CB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w:t>
      </w:r>
    </w:p>
    <w:p w14:paraId="4D2D8389"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661BF90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Parlare dal Vangelo è una cosa. Parlare dal proprio cuore è ben altra cosa. Poiché noi non parliamo dal Vangelo ma dal proprio cuore, ecco da dove nascono queste accuse infamanti. Urge parlare sempre dal Vangelo.</w:t>
      </w:r>
    </w:p>
    <w:p w14:paraId="5A2E899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Ma ormai la diga del peccato e della coscienza morale è stata minata, con sottilissima astuzia, ma è stata minata. Solo lo Spirito Santo potrà domani suscitare qualche persona che con tutta la pazienza quotidianamente attinta nel cuore del Padre, con tutta la grazia di Cristo Gesù, e con ogni assistenza dello Spirito Santo, si metta a riedificare questa diga e tutto il castello della nostra santissima fede. Smantellare il castello è sempre facile. Riedificarlo è assai faticoso e costa anni e anni di duro lavoro. </w:t>
      </w:r>
    </w:p>
    <w:p w14:paraId="466066B4"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lastRenderedPageBreak/>
        <w:t>Ladri e briganti della verità della rivelazione</w:t>
      </w:r>
      <w:r w:rsidRPr="00FD22E7">
        <w:rPr>
          <w:rFonts w:ascii="Arial" w:hAnsi="Arial" w:cs="Arial"/>
          <w:sz w:val="24"/>
          <w:szCs w:val="24"/>
        </w:rPr>
        <w:t xml:space="preserve">. 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7B50D7DC" w14:textId="77777777" w:rsidR="00FD22E7" w:rsidRPr="00FD22E7" w:rsidRDefault="00FD22E7" w:rsidP="00FD22E7">
      <w:pPr>
        <w:spacing w:after="120"/>
        <w:ind w:left="567" w:right="567"/>
        <w:jc w:val="both"/>
        <w:rPr>
          <w:rFonts w:ascii="Arial" w:hAnsi="Arial" w:cs="Arial"/>
          <w:i/>
          <w:iCs/>
          <w:color w:val="000000"/>
          <w:kern w:val="2"/>
          <w:sz w:val="23"/>
          <w:szCs w:val="24"/>
        </w:rPr>
      </w:pPr>
      <w:r w:rsidRPr="00FD22E7">
        <w:rPr>
          <w:rFonts w:ascii="Arial" w:hAnsi="Arial" w:cs="Arial"/>
          <w:i/>
          <w:iCs/>
          <w:color w:val="000000"/>
          <w:kern w:val="2"/>
          <w:sz w:val="23"/>
          <w:szCs w:val="24"/>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67761645" w14:textId="77777777" w:rsidR="00FD22E7" w:rsidRPr="00FD22E7" w:rsidRDefault="00FD22E7" w:rsidP="00FD22E7">
      <w:pPr>
        <w:spacing w:after="120"/>
        <w:ind w:left="567" w:right="567"/>
        <w:jc w:val="both"/>
        <w:rPr>
          <w:rFonts w:ascii="Arial" w:hAnsi="Arial" w:cs="Arial"/>
          <w:i/>
          <w:iCs/>
          <w:color w:val="000000"/>
          <w:kern w:val="2"/>
          <w:sz w:val="23"/>
          <w:szCs w:val="24"/>
        </w:rPr>
      </w:pPr>
      <w:r w:rsidRPr="00FD22E7">
        <w:rPr>
          <w:rFonts w:ascii="Arial" w:hAnsi="Arial" w:cs="Arial"/>
          <w:i/>
          <w:iCs/>
          <w:color w:val="000000"/>
          <w:kern w:val="2"/>
          <w:sz w:val="23"/>
          <w:szCs w:val="24"/>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w:t>
      </w:r>
      <w:r w:rsidRPr="00FD22E7">
        <w:rPr>
          <w:rFonts w:ascii="Arial" w:hAnsi="Arial" w:cs="Arial"/>
          <w:i/>
          <w:iCs/>
          <w:color w:val="000000"/>
          <w:kern w:val="2"/>
          <w:sz w:val="23"/>
          <w:szCs w:val="24"/>
        </w:rPr>
        <w:lastRenderedPageBreak/>
        <w:t>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p>
    <w:p w14:paraId="38413EF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3A18704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w:t>
      </w:r>
      <w:r w:rsidRPr="00FD22E7">
        <w:rPr>
          <w:rFonts w:ascii="Arial" w:hAnsi="Arial" w:cs="Arial"/>
          <w:i/>
          <w:iCs/>
          <w:kern w:val="32"/>
          <w:sz w:val="22"/>
          <w:szCs w:val="24"/>
        </w:rPr>
        <w:lastRenderedPageBreak/>
        <w:t xml:space="preserve">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56982DA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Ecco a cosa serve la Rivelazione: a manifestare tutto il mistero ad immagine del quale l’uomo è chiamato a vivere, mistero del Padre, mistero del Figlio, mistero dello Spirito Santo, mistero della verità e della grazia. Ma per vivere secondo e ad immagine del mistero rivelato, deve l’uomo prima essere nuovamente creato. E qui troviamo ancora una differenza tra la prima creazione e la nuova creazione. La prima creazione è avvenuta senza la volontà dell’uomo. La seconda creazione non può avvenire se non per volontà dell’uomo. Mentre nella prima creazione opera solo il Signore. Nella seconda creazione è necessaria l’opera dell’uomo.</w:t>
      </w:r>
    </w:p>
    <w:p w14:paraId="271B718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w:t>
      </w:r>
      <w:r w:rsidRPr="00FD22E7">
        <w:rPr>
          <w:rFonts w:ascii="Arial" w:hAnsi="Arial" w:cs="Arial"/>
          <w:sz w:val="24"/>
          <w:szCs w:val="24"/>
        </w:rPr>
        <w:lastRenderedPageBreak/>
        <w:t>nessuna nuova creazione potrà venire alla luce. La terza opera è degli Apostoli del Signore che devono creare l’uomo nuovo attraverso la celebrazione dei sacramenti. La quarta opera è ancora degli Apostoli di Cristo Gesù. Essi devono mostrare ad ogni uomo che riceve la nuova creazione come si vive a perfetta immagine di Cristo Gesù. L’immagine da realizzare non più di Dio, ma di Cristo Gesù. L’immagine da realizzare è Cristo Crocifisso. 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62DEFB1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Come in ogni mistero rivelato o creato da Dio – e tutto ciò che viene dalla Parola Onnipotente del nostro Dio è mistero – anche nel mistero della Rivelazione si introducono ladri e briganti al fine rendere vana tutta la Scrittura Santa, non solo, ma anche tutta la Sacra Tradizione e la Teologia dei Padri e dei grandi Dottori e Maestri nella scienza sacra. Ecco alcune opere di questi ladri e briganti che oggi vengono messe in atto per distruggere la Parola della luce e della giustizia, della verità e del diritto secondo Dio: Il Vangelo è uguale agli altri libri religiosi delle altre religioni. Affermare questa uguaglianza è dire che Cristo Gesù egli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w:t>
      </w:r>
      <w:r w:rsidRPr="00FD22E7">
        <w:rPr>
          <w:rFonts w:ascii="Arial" w:hAnsi="Arial" w:cs="Arial"/>
          <w:sz w:val="24"/>
          <w:szCs w:val="24"/>
        </w:rPr>
        <w:lastRenderedPageBreak/>
        <w:t xml:space="preserve">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1F52AFC4"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Dov’è la sottile astuzia di ladri e briganti?</w:t>
      </w:r>
      <w:r w:rsidRPr="00FD22E7">
        <w:rPr>
          <w:rFonts w:ascii="Arial" w:hAnsi="Arial" w:cs="Arial"/>
          <w:sz w:val="24"/>
          <w:szCs w:val="24"/>
        </w:rPr>
        <w:t xml:space="preserve">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Oggi la nuova verità va portata avanti fino alle estreme conseguenze. 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 tanti pensieri quanti sono gli uomini e ognuno ha il diritto a professare il suo pensiero come via di luce, verità, vita. 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nostro Dio e a prostrarci in adorazione dinanzi ad essa. Solo per il pensiero di Cristo oggi non c’è più posto sulla nostra terra. Ogni altro pensier si vuole che abbia valore di legge. </w:t>
      </w:r>
    </w:p>
    <w:p w14:paraId="422DBDF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Ieri il peccato contro la Divina Rivelazione consisteva in interpretazioni artificiose, frutto di menti diaboliche aventi come fine di abbattere la verità di Cristo Gesù. Quando si abbatte la verità di Cristo Gesù sempre si abbatterà la verità del Padre e dello Spirito, la verità della Chiesa e dell’uomo. Distrutto Cristo tutto il mistero si distrugge. Lui è il cuore dell’universo visibile e invisibile, creato e increato, del tempo e dell’eternità. Si abbatte Cristo Gesù e tutto viene privato del suo cuore. Non c’è più alcuna vita. Oggi le forze del male si sono tutte concentrate, coalizzate, divenendo miriadi e miriadi di legioni con il solo scopo di distruggere la Chiesa come sorgente mediata della grazia, della luce, della verità di Cristo </w:t>
      </w:r>
      <w:r w:rsidRPr="00FD22E7">
        <w:rPr>
          <w:rFonts w:ascii="Arial" w:hAnsi="Arial" w:cs="Arial"/>
          <w:sz w:val="24"/>
          <w:szCs w:val="24"/>
        </w:rPr>
        <w:lastRenderedPageBreak/>
        <w:t xml:space="preserve">Gesù. Come riusciranno in questo loro intento? Distruggendo tutta la Divina Rivelazione. Così agendo ed operando, non solo mirano a privare la Chiesa della sua dimensione soprannaturale, trascendente che discende sempre dal Padre, per Cristo, in Cristo, con Cristo, nello Spirito Santo, per lo Spirito Santo, con lo Spirito Santo, vogliono anche con volontà satanica abbattere e annientare non solo tutto il mistero della Redenzione, ma anche il mistero della creazione. Dell’uomo religioso, dell’uomo cristiano, dell’uomo cattolico, dell’uomo creato ad immagine e a somiglianza di Dio nulla dovrà rimanere. Queste forze del male, se dipendesse solo da loro, toglierebbero dalla faccia della terra anche libri che contengono i Testi Sacri dell’Antico e del Nuovo Testamento. Quanto sto discendo non è fanta-immaginazione. Ho assistito personalmente ad una richiesta simile: si è chiesto agli aderenti di un movimento ecclesiale e in tempi non lontani di consegnare i libri contenenti le parole “di una rivelazione privata, parole date ai cuori dallo Spirito Santo per mezzo di una sua umile serva e messe per “iscritto”. Una volta però che la Divina Rivelazione è consegnata alla storia, nessuno la potrà mai togliere da essa. La storia è uno scrigno nel quale solo la storia potrà entrare. Essa vi entra su comando del suo Signore e fa nuovamente risuonare nel mondo la Divina Parola del suo Creatore, Signore e Dio. Può il cristiano contrastare queste forze del male coalizzare e divenute miriadi e miriadi di legioni? Può ad una sola condizione: che rimanga sempre nella Parola del Signore, nella Parola scritta mai in quella pensata o immaginata da lui. Nella Parola deve rimanere con la purissima verità dello Spirito Santo. Il giorno che si separerà dalla purissima verità dello Spirito Santo, si separerà anche dalla Parola del Signore. Abbraccerà il pensiero del mondo e da questo pensiero sarà condotto nella pesante schiavitù delle forze del male. Schiavo di questa forze, diventerà anche lui un demolitore della Divina Rivelazione e condurrà nella falsità molti altri cuori. Anche lui camminerà incontro al peccato contro lo Spirito Santo e per lui si chiuderanno per sempre le porte della salvezza. </w:t>
      </w:r>
    </w:p>
    <w:p w14:paraId="6FDD2BFB"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Il peccato contro la Sacra Tradizione</w:t>
      </w:r>
    </w:p>
    <w:p w14:paraId="12ED1D12" w14:textId="77777777" w:rsidR="00FD22E7" w:rsidRPr="00FD22E7" w:rsidRDefault="00FD22E7" w:rsidP="00FD22E7">
      <w:pPr>
        <w:spacing w:after="120"/>
        <w:jc w:val="both"/>
        <w:rPr>
          <w:rFonts w:ascii="Arial" w:hAnsi="Arial" w:cs="Arial"/>
          <w:sz w:val="24"/>
          <w:szCs w:val="24"/>
          <w:lang w:val="la-Latn"/>
        </w:rPr>
      </w:pPr>
      <w:r w:rsidRPr="00FD22E7">
        <w:rPr>
          <w:rFonts w:ascii="Arial" w:hAnsi="Arial" w:cs="Arial"/>
          <w:sz w:val="24"/>
          <w:szCs w:val="24"/>
        </w:rPr>
        <w:t xml:space="preserve">Scrittura, Tradizione e Magistero sono una sola fonte o una sola sorgente della Divina ed Eterna Verità che è il nostro Dio nel suo mistero di unità e di trinità e nel mistero di incarnazione, passione, morte, risurrezione di Cristo Gesù, unica fonte ogni dono di grazia e di luce che da questi due misteri si riversano sull’umanità, prima per creazione e poi per redenzione e salvezza, giustificazione e santificazione. La Scrittura è la Parola di Dio e le opere della salvezza compiute dal Signore. Quanto il Signore ha detto e fatto è contenuto nei Libri Canonici. Nessuna Parola né della Sacra Tradizione e né del Magistero e né tantomeno della Sacra Teologia potrà mai contraddire quanto vi è scritto nei Testi Canonici.  Ecco la professione di fede in questi libri fatta da Agostino di Tagaste, professione di fede ripresa poi da San Tommaso d’Aquino e posta agli inizi della sua Summa </w:t>
      </w:r>
      <w:r w:rsidRPr="00FD22E7">
        <w:rPr>
          <w:rFonts w:ascii="Arial" w:hAnsi="Arial" w:cs="Arial"/>
          <w:sz w:val="24"/>
          <w:szCs w:val="24"/>
          <w:lang w:val="la-Latn"/>
        </w:rPr>
        <w:t xml:space="preserve">Theologica: </w:t>
      </w:r>
    </w:p>
    <w:p w14:paraId="2D80E9C5" w14:textId="77777777" w:rsidR="00FD22E7" w:rsidRPr="00FD22E7" w:rsidRDefault="00FD22E7" w:rsidP="00FD22E7">
      <w:pPr>
        <w:spacing w:after="120"/>
        <w:ind w:left="567" w:right="567"/>
        <w:jc w:val="both"/>
        <w:rPr>
          <w:rFonts w:ascii="Arial" w:hAnsi="Arial" w:cs="Arial"/>
          <w:i/>
          <w:iCs/>
          <w:kern w:val="32"/>
          <w:sz w:val="22"/>
          <w:szCs w:val="24"/>
          <w:lang w:val="la-Latn"/>
        </w:rPr>
      </w:pPr>
      <w:r w:rsidRPr="00FD22E7">
        <w:rPr>
          <w:rFonts w:ascii="Arial" w:hAnsi="Arial" w:cs="Arial"/>
          <w:i/>
          <w:iCs/>
          <w:kern w:val="32"/>
          <w:sz w:val="22"/>
          <w:szCs w:val="24"/>
          <w:lang w:val="la-Latn"/>
        </w:rPr>
        <w:t xml:space="preserve">“Utitur tamen sacra doctrina etiam ratione humana, non quidem ad probandum finem (quia per hoc tollitur meritum fidei) sed ad manifestandum aliqua alia, quae traduntur in hac doctrina (...). Et inde est, quod etiam auctoritatibus philosophorum sacra doctrina utitur, ubi per rationem naturalem veritatem cognoscere potuerunt (...). Sed tamen sacra doctrina huiusmodi auctoritatibus utitur quasi extraneis argumentis et probantibus. </w:t>
      </w:r>
      <w:r w:rsidRPr="00FD22E7">
        <w:rPr>
          <w:rFonts w:ascii="Arial" w:hAnsi="Arial" w:cs="Arial"/>
          <w:i/>
          <w:iCs/>
          <w:kern w:val="32"/>
          <w:sz w:val="22"/>
          <w:szCs w:val="24"/>
          <w:lang w:val="la-Latn"/>
        </w:rPr>
        <w:lastRenderedPageBreak/>
        <w:t xml:space="preserve">Auctoritatibus autem canonicae scripturae utitur proprie et necessitate arguendo. Auctoritatibus autem aliorum doctorum ecclesiae, quasi argumentando ex propris, sed probabiliter. Innititur enim fides nostra revelationi apostolis et prophetis factae, qui canonicos libros scripserunt, non autem revelationi, si que fuit aliis doctoribus facta. Unde dicit Augustinus in Epist. ad Hieron: “Solis eis scripturarum libris, qui canonici appellantur, didici hunc honorem deferre, ut nullum auctorem eorum in scribendo aliquid errasse firmissime credam. Alios autem ita lego, ut quantalibet sanctitate doctrinaque praepolleant, non ideo verum putem quia ipsi ita senserunt vel scripserunt (Thomas d’Aquin, S.Th. 1 q 1 a 8 ad 2). </w:t>
      </w:r>
    </w:p>
    <w:p w14:paraId="4595072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 Sacra Tradizione è la comprensione secondo purezza di verità, sotto la perenne guida dello Spirito Santo, di ogni Parola e opera di Dio, di Cristo Gesù, degli Apostoli del Signore, contenute nella Sacra Scrittura, della quale il primo Libro è la Genesi e l’ultimo è l’Apocalisse dell’Apostolo Giovanni. Appartengono alla Sacra Tradizione tutti i dogmi della Chiesa e tutta la sana Dottrina che sempre sotto mozione dello Spirito Santo si è formata nei venti secoli che vanno dal giorno della Pentecoste fino ai nostri giorni e che durerà fino al giorno della Parusia di Cristo Signore, giorno in cui avverrà il giudizio universale.</w:t>
      </w:r>
    </w:p>
    <w:p w14:paraId="014136A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Ieri il primo peccato contro la Sacra Tradizione era il rifiuto di accogliere le sue dichiarazioni dogmatiche che riguardavano e riguardano la comprensione in pienezza di verità, sempre sotto conduzione e mozione dello Spirito Santo, delle Parole e delle opere di Dio rivelate e contenute nella Scrittura Canonica. Possiamo paragonare la Parola del Signore ad un seme. Il seme contiene tutta la via dell’albero. Cosa diverrà quel seme sarà la storia a rivelarcelo. Così è della Parola della Divina Rivelazione. Portata a pieno sviluppo dallo Spirito Santo, la Divina Parola ci manifesta tutta la bellezza e la maestosità della verità contenuta in essa. Questo sviluppo della Parola accompagnerà il credente per tutti i giorni della sua vita. È questo il peccato degli eretici. Prendono della Scrittura alcune verità a loro scelta, rifiutano le altre. </w:t>
      </w:r>
    </w:p>
    <w:p w14:paraId="3DDB187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Assieme all’eresia c’è anche lo scisma che è il rifiuto di sottostare all’autorità costituita da Cristo Gesù e che riguarda Simon Pietro e ogni suo successore che è il Vescovo di Roma. Durissimo colpo sia alla Sacra Tradizione e sia al Magistero è stato inferto dai movimenti religiosi sorti dopo il mille e che hanno il loro punto più alto nella riforma luterana, la quale ha cancellato tutta la Sacra Tradizione, tutto il Magistero, tutta la Teologia dei Padri e dei Dottori della Chiesa. Ecco il principio teologico su cui si fonda questa riforma:</w:t>
      </w:r>
      <w:r w:rsidRPr="00FD22E7">
        <w:rPr>
          <w:rFonts w:ascii="Arial" w:hAnsi="Arial" w:cs="Arial"/>
          <w:sz w:val="24"/>
          <w:szCs w:val="24"/>
          <w:lang w:val="la-Latn"/>
        </w:rPr>
        <w:t xml:space="preserve"> “Sola Scriptura</w:t>
      </w:r>
      <w:r w:rsidRPr="00FD22E7">
        <w:rPr>
          <w:rFonts w:ascii="Arial" w:hAnsi="Arial" w:cs="Arial"/>
          <w:sz w:val="24"/>
          <w:szCs w:val="24"/>
        </w:rPr>
        <w:t>, sola Gratia, sola Fides”. Muore la Tradizione. Muore il Magistero. Muore la Mediazione della Chiesa. Muoiono tutti i sacramenti, tranne il battesimo. Muore la successione apostolica. La Sacra Scrittura senza la Tradizione e il Magistero muore nella sua purissima verità. Lo Spirito Santo non può più condurre alla pienezza e purezza della verità, o a tutta la verità, perché mancano i successori degli Apostoli di Cristo Gesù. Qualche anno addietro mi è stato chiesto un pronunciamento teologico su temi allora di forte attualità attinenti al dialogo tra cattolicesimo e luteranesimo. Ecco quanto ho risposto:</w:t>
      </w:r>
    </w:p>
    <w:p w14:paraId="19472923"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D. Papa Francesco ha detto "Io credo che le intenzioni di Martin Lutero non erano sbagliate. Era un riformatore". Che ne pensa?</w:t>
      </w:r>
      <w:r w:rsidRPr="00FD22E7">
        <w:rPr>
          <w:rFonts w:ascii="Arial" w:hAnsi="Arial" w:cs="Arial"/>
          <w:sz w:val="24"/>
          <w:szCs w:val="24"/>
        </w:rPr>
        <w:t xml:space="preserve"> </w:t>
      </w:r>
    </w:p>
    <w:p w14:paraId="5A01EBB8"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lastRenderedPageBreak/>
        <w:t>R.</w:t>
      </w:r>
      <w:r w:rsidRPr="00FD22E7">
        <w:rPr>
          <w:rFonts w:ascii="Arial" w:hAnsi="Arial" w:cs="Arial"/>
          <w:sz w:val="24"/>
          <w:szCs w:val="24"/>
        </w:rPr>
        <w:t xml:space="preserve"> Tutte le intenzioni possono essere buone, anzi sante. La metodologia evangelica va sempre rispettata. Fede, speranza, carità vanno vissute nelle quattro grandi virtù cardinali: prudenza, giustizia, fortezza, temperanza. Le buone intenzioni devono rimanere buone dall’inizio alla fine. Ogni riformatore due cose deve fare: non lacerare mai lui il corpo di Cristo, che è la Chiesa, né permettere che lui sia lacerato dal corpo di Cristo. Dinanzi al corpo di Cristo da conservare nella sua unità di salvezza e di redenzione, ogni buona intenzione va rinnegata, affidandola allo Spirito Santo, perché sia Lui a farla entrare nei cuori attraverso vie e metodi che solo la sua sapienza sa e conosce. La separazione dal corpo di Cristo, che è la Chiesa una, santa, cattolica, apostolica, produce infiniti danni. Perché nessun danno colpisca la Chiesa, è chiesto ad ognuno la propria crocifissione e il proprio annientamento. Ogni buon riformatore nella Chiesa deve essere anche martire della Chiesa, ma rimanendo sempre nella Chiesa.</w:t>
      </w:r>
    </w:p>
    <w:p w14:paraId="16BCE10A"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 xml:space="preserve">D.  “Forse – ha detto il Papa - i metodi erano sbagliati. Ma la Chiesa non era un modello da imitare: c'erano corruzione, mondanità, lotte di potere. Lui ha contestato. E ha fatto un passo avanti per criticarla”. Qual è il suo commento in proposito? </w:t>
      </w:r>
    </w:p>
    <w:p w14:paraId="67120563"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R.</w:t>
      </w:r>
      <w:r w:rsidRPr="00FD22E7">
        <w:rPr>
          <w:rFonts w:ascii="Arial" w:hAnsi="Arial" w:cs="Arial"/>
          <w:sz w:val="24"/>
          <w:szCs w:val="24"/>
        </w:rPr>
        <w:t xml:space="preserve">  Tutti i grandi Santi vissero in momenti di forte smarrimento della fede. Loro, anche se in qualche modo e per diversi aspetti martiri della Chiesa, mai smisero di amare la Chiesa, servirla, onorarla, come loro vera Madre. I tempi di San Francesco e San Domenico non erano per nulla facili. Gesù stesso disse a Francesco di riparare la sua Chiesa che stava per crollare. Francesco chiese al Papa l’approvazione del suo nuovo stile di vita e come primo statuto della sua regola pose l’obbedienza “al Signor Papa Onorio” e a suoi successori. A mio giudizio il vero problema da risolvere non è quello sulla giustificazione, ma l’altro sulla reale mediazione della Chiesa in ordine alla salvezza. La Chiesa oltre che una e santa e cattolica è anche apostolica? Il sacerdozio ministeriale è essenza della Chiesa o un’appendice? Sanza sacerdozio non c’è Eucaristia. Senza Vescovi non vi è successione Apostolica. Senza Papa si è senza il fondamento sul quale la Chiesa di Cristo è edificata. Senza Papa, le comunità cristiane non sono garantite dall’errore, dalle eresie. Quello di Lutero non è solo scisma, da scisma è divenuto eresia. Manca la verità della Chiesa, manca la stessa struttura della verità rivelata che per noi nasce da una triplice fonte convergente in un solo canale: Scrittura, Tradizione, Magistero. Il principio della “sola fides, </w:t>
      </w:r>
      <w:r w:rsidRPr="00FD22E7">
        <w:rPr>
          <w:rFonts w:ascii="Arial" w:hAnsi="Arial" w:cs="Arial"/>
          <w:sz w:val="24"/>
          <w:szCs w:val="24"/>
          <w:lang w:val="la-Latn"/>
        </w:rPr>
        <w:t>sola scriptura</w:t>
      </w:r>
      <w:r w:rsidRPr="00FD22E7">
        <w:rPr>
          <w:rFonts w:ascii="Arial" w:hAnsi="Arial" w:cs="Arial"/>
          <w:sz w:val="24"/>
          <w:szCs w:val="24"/>
        </w:rPr>
        <w:t xml:space="preserve">, sola gratia” non può reggere. 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Sono realtà sulle quali non si può sorvolare, a meno che queste cose non siano divenute secondarie anche per noi. </w:t>
      </w:r>
    </w:p>
    <w:p w14:paraId="39658F1E"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 xml:space="preserve">D. Secondo Papa Francesco dopo 500 anni “è possibile riprendere la strada per ritrovarci. Pregare insieme lavorare insieme per i poveri, dialogare e lavorare insieme per tante cose come combattere contro lo sfruttamento delle persone”. Lei cosa direbbe in merito? </w:t>
      </w:r>
    </w:p>
    <w:p w14:paraId="083037CF"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R.</w:t>
      </w:r>
      <w:r w:rsidRPr="00FD22E7">
        <w:rPr>
          <w:rFonts w:ascii="Arial" w:hAnsi="Arial" w:cs="Arial"/>
          <w:sz w:val="24"/>
          <w:szCs w:val="24"/>
        </w:rPr>
        <w:t xml:space="preserve"> Lavorare insieme si può. Pregare insieme anche. Il problema diviene però delicato. Noi preghiamo la Vergine Maria. Invochiamo i Beati del Paradiso. </w:t>
      </w:r>
      <w:r w:rsidRPr="00FD22E7">
        <w:rPr>
          <w:rFonts w:ascii="Arial" w:hAnsi="Arial" w:cs="Arial"/>
          <w:sz w:val="24"/>
          <w:szCs w:val="24"/>
        </w:rPr>
        <w:lastRenderedPageBreak/>
        <w:t xml:space="preserve">Crediamo nella mediazione e nella comunione dei Santi, nelle indulgenze, nel Giubileo e nell’Anno Santo, nell’Eucaristia, nel Sacramento della Cresima e della Penitenza. Possiamo pregare, ma non possiamo vivere la stessa fede. Si prega con un Papa, ma non si crede nel Papa. Con un Vescovo ma non si crede nel Vescovo. Con un Presbitero, ma non si crede nel Presbitero. Sul sociale si possono fare tante cose insieme. Altra è però la visione cristiana dell’uomo e altra quella delle altre confessioni religiose. Rinunciando alla nostra verità tutto si può fare.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Questa sapienza necessita anche nelle relazioni con le altre confessioni religiose cristiane e non cristiane. Se il mondo si accorge che siamo rinunciatari alla nostra essenza, la missione della Chiesa potrà considerarsi morta. Ma oggi questo sta accadendo. Non si vede più né la necessità della conversione al Vangelo – non serve come via della salvezza – né dell’aggregazione alla Chiesa. Tutte le religioni portano a Dio. Esse però non portano a Cristo. Senza Cristo, unico e solo Mediatore della salvezza, e senza la Chiesa, suo vero sacramento nella grazia e nella verità, la vera salvezza non esiste. Ma di queste cose oggi si dovrebbero convincere proprio i figli della Chiesa una, santa, cattolica, apostolica. Tutto si può fare, a condizione che non si creino né illusioni e né equivoci. Sarebbe la fine della vera Chiesa e del vero Cristo, il quale mai potrà esistere senza la sua Chiesa. </w:t>
      </w:r>
    </w:p>
    <w:p w14:paraId="3CD9C5BC"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D. Papa Francesco ha detto che “sul piano teologico con i luterani siamo d'accordo sul tema della Giustificazione. Il documento congiunto su questo tema è uno dei più chiari”. Può spiegarci di che si tratta?</w:t>
      </w:r>
    </w:p>
    <w:p w14:paraId="0983865B"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R.</w:t>
      </w:r>
      <w:r w:rsidRPr="00FD22E7">
        <w:rPr>
          <w:rFonts w:ascii="Arial" w:hAnsi="Arial" w:cs="Arial"/>
          <w:sz w:val="24"/>
          <w:szCs w:val="24"/>
        </w:rPr>
        <w:t xml:space="preserve"> La giustificazione è il passaggio dalla morte alla vita, dal peccato alla grazia, dal regno del principe del mondo al regno di Dio ed essa avviene solo per la fede in Cristo Gesù. Essa non avviene per meriti personali. Noi non confessiamo che anche la Vergine Maria fu concepita immacolata, in previsione dei meriti di Cristo? Su questo tema, almeno nella sua fase iniziale, credo non vi siano problemi. I problemi nascono sui frutti della giustificazione e sulle modalità di grazia e di Spirito Santo per portarla a compimento. La giustificazione ci fa “figli adottivi di Dio, tempio vivo dello Spirito Santo, corpo di Cristo, cioè sua Chiesa, eredi della vita eterna”. Questi frutti non possono maturare in pienezza di grazia e di Spirito Santo se non nella Chiesa di Cristo Gesù, che è la Chiesa una, santa, cattolica, apostolica. Ogni problema cristologico necessariamente diviene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aspetti separabili. 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w:t>
      </w:r>
    </w:p>
    <w:p w14:paraId="15C6085C"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 xml:space="preserve">D. La Evangelical Lutheran Church in America (ELCA), ha approvato un documento in cui sostiene che necessita una maggiore unità tra luterani e </w:t>
      </w:r>
      <w:r w:rsidRPr="00FD22E7">
        <w:rPr>
          <w:rFonts w:ascii="Arial" w:hAnsi="Arial" w:cs="Arial"/>
          <w:b/>
          <w:bCs/>
          <w:sz w:val="24"/>
          <w:szCs w:val="24"/>
        </w:rPr>
        <w:lastRenderedPageBreak/>
        <w:t xml:space="preserve">cattolici perché non ci sarebbero differenze su temi che riguardano la chiesa, il ministero e l'Eucaristia.  Può aiutarci a capire? Siamo veramente vicini ad una rinnovata fraternità ecumenica? </w:t>
      </w:r>
    </w:p>
    <w:p w14:paraId="693B66D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R. Questo potrebbe essere il primo passo. La nostra unità non è tra due “entità” separate e distinte, anche se con mezzi, finalità e strutture che potrebbero risultare uguali. L’unità vera, quella secondo Cristo Gesù, avviene quando si diviene un solo gregge, sotto un solo pastore. Finché vi saranno molti greggi, molti pastori, molti ovili, molte “verità” sulla Chiesa e su Cristo, non si può dire che siamo tralci di una sola vite, figli di una sola Chiesa, membra di un solo corpo. Essere “cum Petro” non è ancora essere “sub Petro”. Finché queste verità valgono per la nostra Chiesa, non possiamo parlare di unità. Nell’unità si entra non per accordo, ma per conversione, frutto dello Spirito Santo nei cuori. La Chiesa è obbligata a dire al mondo intero quali sono le verità necessarie imprescindibili per essere vero Corpo di Cristo e quali invece sono frutto e applicazioni storiche del Vangelo vissuto nel corso dei secoli. L’Apostolicità “cum Petro e sub Petro” mai potrà essere considerata secondaria. La Chiesa stessa sarebbe senza il suo fondamento di stabilità. </w:t>
      </w:r>
    </w:p>
    <w:p w14:paraId="26E559DE"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 xml:space="preserve">D. Quali sono le ragioni che hanno portato alla scissione tra Cattolici e Luterani? </w:t>
      </w:r>
    </w:p>
    <w:p w14:paraId="47B5549E"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R</w:t>
      </w:r>
      <w:r w:rsidRPr="00FD22E7">
        <w:rPr>
          <w:rFonts w:ascii="Arial" w:hAnsi="Arial" w:cs="Arial"/>
          <w:sz w:val="24"/>
          <w:szCs w:val="24"/>
        </w:rPr>
        <w:t xml:space="preserve">. Le ragioni non sono tra Cattolici e Luterani, ma tra Lutero e Pietro. Una volta che l’atto di scomunica è stato firmato dal Papa, tutto è precipitato, anche perché politicamente si aveva bisogno, anzi necessità, di un oppositore contro Roma e Lutero divenne uno strumento ben sfruttato da tutti i Prìncipi del tempo. Ma queste sono questioni storiche ed è giusto che vengano consegnate agli storici. Il mio ambito è puramente teologico. In teologia urge affermare che il bene del corpo di Cristo va sempre oltre le nostre scoperte teologiche. Chi è mosso dallo Spirito Santo sa che certe verità non sempre possono essere subito imposte. La verità mai va disgiunta dalla carità. La carità sempre deve trionfare sulla verità. In nome della verità Lutero lasciò che il corpo della Chiesa fosse lacerato. Dopo questa lacerazione, la parte lacerata si lacerò a sua volta e si sta lacerando in molte parti. Del resto e paradossalmente, o si accoglie un solo Papa, oppure ognuno diviene Papa per se stesso. Ognuno, secondo il principio della “sola fides, sola gratia, sola </w:t>
      </w:r>
      <w:r w:rsidRPr="00FD22E7">
        <w:rPr>
          <w:rFonts w:ascii="Arial" w:hAnsi="Arial" w:cs="Arial"/>
          <w:sz w:val="24"/>
          <w:szCs w:val="24"/>
          <w:lang w:val="la-Latn"/>
        </w:rPr>
        <w:t>scriptura</w:t>
      </w:r>
      <w:r w:rsidRPr="00FD22E7">
        <w:rPr>
          <w:rFonts w:ascii="Arial" w:hAnsi="Arial" w:cs="Arial"/>
          <w:sz w:val="24"/>
          <w:szCs w:val="24"/>
        </w:rPr>
        <w:t xml:space="preserve">” può costruirsi una sua “Chiesa”, una sua comunità, raramente aggiungendo, ma sempre togliendo qualcosa alla fede, alla grazia, alla Scrittura. Gli stessi discepoli di Lutero sono stati ben consapevoli di questo. </w:t>
      </w:r>
      <w:r w:rsidRPr="00FD22E7">
        <w:rPr>
          <w:rFonts w:ascii="Arial" w:hAnsi="Arial" w:cs="Arial"/>
          <w:sz w:val="24"/>
          <w:szCs w:val="24"/>
          <w:lang w:val="fr-FR"/>
        </w:rPr>
        <w:t>Barth per esempio scriveva circa la comprensione della Scrittura: “Privée du mystère du Christ et du Saint-Esprit, ne repostant plus que sur elle-même, la Bible ne pouvait devenir que ce “pape de papier”, lequel, à la différence du pape vivant qui réside toujours à Rome, se trouvait entièrement livré au bon plaisir de ses lecteurs et commentateurs” (Barth K., Dogmatique. I. La doctrine de la Parole de Dieu. Prolégomènes à la Dogmatique, Tome Deuxième (***),</w:t>
      </w:r>
      <w:r w:rsidRPr="00FD22E7">
        <w:rPr>
          <w:rFonts w:ascii="Arial" w:hAnsi="Arial" w:cs="Arial"/>
          <w:sz w:val="24"/>
          <w:szCs w:val="24"/>
          <w:lang w:val="la-Latn"/>
        </w:rPr>
        <w:t xml:space="preserve"> Labor et Fides, </w:t>
      </w:r>
      <w:r w:rsidRPr="00FD22E7">
        <w:rPr>
          <w:rFonts w:ascii="Arial" w:hAnsi="Arial" w:cs="Arial"/>
          <w:sz w:val="24"/>
          <w:szCs w:val="24"/>
          <w:lang w:val="fr-FR"/>
        </w:rPr>
        <w:t xml:space="preserve">Genève 1955, 69. </w:t>
      </w:r>
      <w:r w:rsidRPr="00FD22E7">
        <w:rPr>
          <w:rFonts w:ascii="Arial" w:hAnsi="Arial" w:cs="Arial"/>
          <w:sz w:val="24"/>
          <w:szCs w:val="24"/>
        </w:rPr>
        <w:t xml:space="preserve">In altre parole, tolto il principio di autorità, fondato da Cristo, ogni discepolo potrà costituire la stessa Scrittura il suo “papa di carta” facendo dire ad essa non ciò che essa dice ma ciò che a ciascuno piace che essa dica. Valutando ogni cosa dai frutti che ancora si raccolgono, dobbiamo affermare che a Lutero mancò proprio la santità e lo Spirito Santo. Le sue intuizioni teologiche furono consegnate alla carne e non allo Spirito del Signore e la carne se ne servì </w:t>
      </w:r>
      <w:r w:rsidRPr="00FD22E7">
        <w:rPr>
          <w:rFonts w:ascii="Arial" w:hAnsi="Arial" w:cs="Arial"/>
          <w:sz w:val="24"/>
          <w:szCs w:val="24"/>
        </w:rPr>
        <w:lastRenderedPageBreak/>
        <w:t xml:space="preserve">per la distruzione della Chiesa. Ultima annotazione da evidenziare vuole che vi sia una differenza grande tra Lutero e Luterani. Lutero aveva una formazione cattolica di base. Anche se rinnegava tutta la teologia scolastica a causa dell’introduzione di Aristotele e della sua filosofia nei processi di deduzione e di argomentazione e anche nel linguaggio. La sua espressione è fortemente espressiva: </w:t>
      </w:r>
      <w:r w:rsidRPr="00FD22E7">
        <w:rPr>
          <w:rFonts w:ascii="Arial" w:hAnsi="Arial" w:cs="Arial"/>
          <w:sz w:val="24"/>
          <w:szCs w:val="24"/>
          <w:lang w:val="la-Latn"/>
        </w:rPr>
        <w:t xml:space="preserve">“Ratio, philosophi, iuris consulti etc. Sed nemo potuit, consulerit, quia scriptura sacra sub scamno. Sed Aristoteles, qui in Kirche gehort ut sau in Synagog…” </w:t>
      </w:r>
      <w:r w:rsidRPr="00FD22E7">
        <w:rPr>
          <w:rFonts w:ascii="Arial" w:hAnsi="Arial" w:cs="Arial"/>
          <w:sz w:val="24"/>
          <w:szCs w:val="24"/>
        </w:rPr>
        <w:t xml:space="preserve">(Cfr. WA 41, 723, 7 26). I Luterani mancano di tutta la Tradizione e di tutto il Magistero precedenti e successivi. Anche di questo si deve tenere conto. Siamo in due mondi differenti, almeno finché la nostra verità resti la nostra verità. La via dell’unità esiste ed è una sola: più il cattolico si convertirà a Cristo, alla Chiesa, alla Grazia, secondo la purezza del Vangelo, è più l’unità sarà possibile, anzi realizzabile. L’ecumenismo prepara la strada, tracciando il cammino nella verità, la santità aprirà le porte della grazia perché si giunga a Cristo per lo Spirito Santo nella sua Chiesa. </w:t>
      </w:r>
    </w:p>
    <w:p w14:paraId="127C095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Ieri vi era un combattimento senza alcuna interruzione contro la Sacra Tradizione. Moltissimi sono stati i movimenti ereticali che sempre hanno martoriato la Chiesa di Cristo Gesù, appellandosi sempre al solo Vangelo. Agli inizi del Novecento sorse il modernismo che predicava l’evoluzione del dogma e per evoluzione non si intendeva sviluppare tutta la potenza della divina verità dei dogmi già definiti dalla Chiesa. Si voleva invece sottoporre il dogma al vaglio della ragione. La verità dogmatica non è vera perché comprensibile, è vera perché lo Spirito Santo l’ha messa nel cuore dei fedeli e poi ha condotto quanti hanno il potere delle chiavi a operare prima un sano discernimento e poi a definire che quella particolare verità è patrimonio della Chiesa per tutti i giorni della sua vita e anche dell’eternità. La Vergine Maria è Madre per il tempo e per l’eternità. Gesù Cristo è vero Dio e vero uomo nel tempo e per l’eternità. La Vergine Maria è stata concepita senza peccato originale. È verità definita e quindi verità eterna. Il dogma pone un limite che mai si deve oltrepassare in ordine alla verità definita. La verità definita può avere uno sviluppo illimitato. Che Maria è immacolata fin dal primo istante del suo concepimento è verità eterna. Essa mai potrà essere negata. Questa verità eternità può essere dallo Spirito Santo portata ad uno sviluppo che nessuno potrà mai immaginare. Ma questo lavoro appartiene allo Spirito Santo. Lui si serve di persone secondo la sua prescienza divina e le sue scelte sono insindacabili per condurre a tutta la verità.</w:t>
      </w:r>
    </w:p>
    <w:p w14:paraId="3B80181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Oggi la Sacra Tradizione non pone alcun problema. Contro di essa non si combatte più. Questo non significa che ad essa è dato ogni assenso di fede. Significa invece che essa è trascurata, ignorata, dimenticata. Si pensa e si agisce come se essa non fosse mai esistita. Ma questo non è solo ciò che è toccato alla Tradizione. Questa totale ignoranza riguarda anche il Magistero. Anche il Diritto Canonico sta subendo la stessa sorte. Basta oggi emanare un “rescritto” e viene dichiarato nullo il diritto alla difesa e ogni altro articolo del Codice. Così facendo si possono commettere gravissime ingiustizie e questo in nome di un potere divino che ci si attribuisce, contro il Vangelo però e contro anche la persona umana che ha il diritto di difendere la sua innocenza. Il cristiano, poiché è chiamato a vivere tutto il Vangelo e non solo qualche parola di esso, accoglie in piena obbedienza la sentenza che lo condanna. L’accoglienza in piena </w:t>
      </w:r>
      <w:r w:rsidRPr="00FD22E7">
        <w:rPr>
          <w:rFonts w:ascii="Arial" w:hAnsi="Arial" w:cs="Arial"/>
          <w:sz w:val="24"/>
          <w:szCs w:val="24"/>
        </w:rPr>
        <w:lastRenderedPageBreak/>
        <w:t xml:space="preserve">obbedienza, non significa però che l’innocenza diventi colpevolezza, la colpevolezza diventi innocenza, l’ingiustizia diventi giustizia, la giustizia diventi ingiustizia. Gesù accolse in piena obbedienza, anzi si fece obbediente fino alla morte e ad una morte di croce, ma questo non significò per lui dichiararsi colpevole o dichiarare innocenti i suoi crocifissori. Lui non ha resistito al malvagio. Ecco però cosa dice Gesù alla guardia che lo ha schiaffeggiato e a Pilato che aveva già in mente di condannarlo: </w:t>
      </w:r>
    </w:p>
    <w:p w14:paraId="3C28118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 (Gv 18,19-24). </w:t>
      </w:r>
    </w:p>
    <w:p w14:paraId="683446B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 (Gv 19,8-11). </w:t>
      </w:r>
    </w:p>
    <w:p w14:paraId="3889FE4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Accettare una condanna, viverla secondo il Vangelo, amare i nostri nemici, pregare per i nostri persecutori, non resistere al malvagio, non significa e mai deve significare dichiararsi colpevoli. Si è colpevoli se la Legge di Dio o degli uomini è stata trasgredita. Quando non c’è trasgressione della Legge non vi potrà mai essere colpevolezza. Ci potrà essere condanna, ma tra condanna e colpevolezza vi l’abisso della giustizia, l’abisso dell’innocenza, quando la Legge non è stata trasgredita. </w:t>
      </w:r>
    </w:p>
    <w:p w14:paraId="20EC9FD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Anche l’Apostolo Paolo mise il sommo sacerdote dinanzi alla sua ingiustizia:</w:t>
      </w:r>
    </w:p>
    <w:p w14:paraId="30BBED5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 (At 23,1-5).  </w:t>
      </w:r>
    </w:p>
    <w:p w14:paraId="348D095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Ma prima ancora ha chiesto ai magistrati, dopo essere stato fustigato e aver trascorso una notte nel carcere, di essere da loro liberato, al fine di attestare la sua innocenza. La gente non doveva pensare che lui fosse un malfattore. Un malfattore non può predicare il Vangelo che è somma giustizia e divina verità: </w:t>
      </w:r>
    </w:p>
    <w:p w14:paraId="21ABDCD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w:t>
      </w:r>
      <w:r w:rsidRPr="00FD22E7">
        <w:rPr>
          <w:rFonts w:ascii="Arial" w:hAnsi="Arial" w:cs="Arial"/>
          <w:i/>
          <w:iCs/>
          <w:kern w:val="32"/>
          <w:sz w:val="22"/>
          <w:szCs w:val="24"/>
        </w:rPr>
        <w:lastRenderedPageBreak/>
        <w:t xml:space="preserve">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16,35-40). </w:t>
      </w:r>
    </w:p>
    <w:p w14:paraId="5944119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Si accoglie e si vive secondo il Vangelo la sentenza. Si difende la propria innocenza, ma rimanendo sempre nel Vangelo. Un discepolo di Gesù – anche se per assurdo dovesse finire nell’inferno – deve sempre rimanere nel Vangelo. Rimanendo nel Vangelo, manifesta e rivela al mondo intero la sua innocenza, attesta la sua non colpevolezza.</w:t>
      </w:r>
    </w:p>
    <w:p w14:paraId="23631CB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sorte toccata oggi alla Tradizione è forse risparmiata alla Scrittura? No di certo! Anche la Scrittura è ignorata, dimenticata. Quando essa non è dimenticata, viene trasformata, modificata, alterata in ogni sua Parola. Al posto del pensiero di Dio si pone in essa il pensiero dell’uomo. Così facendo si può condire la Parola del Signore con falsità,  menzogne, ambiguità, inesattezze, ogni diceria, frutto della mente di peccato incapace di aprirsi alla verità. Quando poi si chiedono ragioni che attestino che la Tradizione e la Sana Dottrina non sono state alterate dalle nostre affermazioni, si risponde che esse sono sempre le stesse e che da noi non sono state per nulla modificate. Certo! Non sono state modificate e restano per sempre Tradizione e Sana Dottrina. Solo che a noi di esse nulla interessa. Ecco dove risiede oggi il grande peccato contro la Tradizione: nel nostro parlare senza di esse. Si compie anche nella Chiesa cattolica quanto è nelle chiese luterane: “Solo la Scrittura senza il Magistero, senza la Tradizione”. La Scrittura letta però non secondo lo stile del cattolicesimo, bensì secondo lo stile del luteranesimo, cioè lasciata al pensiero di ogni singolo credente. Così la Scrittura non serve per cambiare i nostri pensieri. Sono i nostri pensieri che cambiano la Scrittura. Non è il nostro pensiero che si converte alla Scrittura. È invece la Scrittura che si deve convertire al nostro pensiero. D’altronde la Teologia cattolica non si è tutta protestantizzata? Senza la Tradizione a garanzia e a difesa della verità della Divina Rivelazione, sempre si giungerà a questi risultati: il pensiero e lo spirito dell’uomo sostituiscono e subentrano al pensiero di Dio e al suo Santo Spirito. I danni morali e spirituali sono ingentissimi. Si può arrivare alla totale devastazione della verità rivelata e di conseguenza a una universale idolatria, immoralità, amoralità. È quanto sta accadendo ai nostri giorni. Dovremmo tutti farci un serio esame di coscienza e intraprendere la via della vera conversione allo Spirito Santo e alla sua verità. O ci si converte alla Scrittura, o per noi ci sarà una sola fine: quella del sale insipido. </w:t>
      </w:r>
    </w:p>
    <w:p w14:paraId="2C50F93D"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Il peccato contro il Magistero</w:t>
      </w:r>
    </w:p>
    <w:p w14:paraId="3976567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Per conoscere i peccati di ieri e di oggi commessi contro il Magistero della Chiesa una, santa, cattolica, apostolica è necessario che ci chiediamo: In cosa consiste il ministero del Magistero della Chiesa? Chi sono i Maestri nella Chiesa? Quale è il fine che essi devono sempre perseguire? Rispondiamo a queste domande con due brani tratti dalla Lettera dell’Apostolo Paolo agli Efesini:</w:t>
      </w:r>
    </w:p>
    <w:p w14:paraId="0BDF69F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w:t>
      </w:r>
      <w:r w:rsidRPr="00FD22E7">
        <w:rPr>
          <w:rFonts w:ascii="Arial" w:hAnsi="Arial" w:cs="Arial"/>
          <w:i/>
          <w:iCs/>
          <w:kern w:val="32"/>
          <w:sz w:val="22"/>
          <w:szCs w:val="24"/>
        </w:rPr>
        <w:lastRenderedPageBreak/>
        <w:t xml:space="preserve">anche voi venite edificati insieme per diventare abitazione di Dio per mezzo dello Spirito” (Ef 2,19-22). </w:t>
      </w:r>
    </w:p>
    <w:p w14:paraId="14F03F8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5FC21D5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Il fine, l’unico fine, il solo fine del Magistero, nella comunione secondo le regole date dallo Spirito Santo, è la crescita del corpo di Cristo nella verità, nella santità, nell’aggiunta di nuovi membri, attraverso la predicazione del Vangelo, l’invito alla conversione, il passaggio attraverso il battesimo nel quale si nasce da acqua e da Spirito Santo, si diviene corpo di Cristo, si entra nel regno dei cieli. Se questo fine non viene vissuto da ogni membro del corpo di Cristo e in modo del tutto particolare, speciale, perché loro personale missione, dagli Apostoli e dai loro successori, ogni altra cosa è vana. Non si difende la verità per la verità. La si difende per aiutare il corpo di Cristo ad una obbedienza perfetta alla verità. Non si dona la grazia per la grazia. La si dona per far crescere il corpo di Cristo in obbedienza al Vangelo. Ecco allora il fine del Magistero: vigilare con ogni vigilanza perché il corpo di Cristo, tutto il corpo di Cristo, viva tutta la verità e tutta la grazia per essere dinanzi a Dio e al mondo intero vero corpo di Cristo ed è vero corpo di Cristo se cresce nella comunione e in unità, secondo il desiderio che Cristo Gesù ha manifestato al Padre suo:</w:t>
      </w:r>
    </w:p>
    <w:p w14:paraId="34ECAA1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17,120-26). </w:t>
      </w:r>
    </w:p>
    <w:p w14:paraId="7646D8A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la risposta ad ogni domanda che ci siamo posti: In cosa consiste il ministero del Magistero della Chiesa? Il Magistero ha come ministero essere sempre in ascolto dello Spirito Santo, per vedere con gli occhi dello Spirito Santo, udire con gli orecchi dello Spirito Santo, sentire con i sentimenti dello Spirito Santo, pensare con i pensieri dello Spirito santo, amare con il cuore dello Spirito Santo, volere con la volontà dello Spirito Santo, al fine di consacrare tutta la vita al servizio del bene più grande corpo di Cristo loro affidato. Se chi è Magistero si separa dallo </w:t>
      </w:r>
      <w:r w:rsidRPr="00FD22E7">
        <w:rPr>
          <w:rFonts w:ascii="Arial" w:hAnsi="Arial" w:cs="Arial"/>
          <w:sz w:val="24"/>
          <w:szCs w:val="24"/>
        </w:rPr>
        <w:lastRenderedPageBreak/>
        <w:t>Spirito Santo all’istante si separerà dal suo ministero e anziché vivere tutta la vita al servizio del corpo di Cristo, la vivrà per il servizio di se stesso e dei suoi pensieri. Chi sono i Maestri nella Chiesa? Maestri nella Chiesa sono il Papa. In comunione gerarchica con il Papa sono i Vescovi. In comunione gerarchica con il Vescovo, sono i Parroci. In comunione gerarchica con il Vescovo e con il Parroco, ogni altro presbitero. In comunione gerarchica con l’Ordine Sacro, è ogni altro membro del corpo di Cristo. Ecco l’ordine che ci sono l’apostolo Paolo: “Apostoli, Profeti, Evangelisti, Pastori, Maestri”. Maestri, ma sempre in comunione gerarchica con il Papa e i Vescovo sono anche i Professori delle sacre scienze. Il loro lavoro è preziosissimo per il bene di tutti il corpo di Cristo. Senza i Padri e di Dottori della Chiesa, la nostra fede si sarebbe tutta impantanata nei pensieri della terra. Quale è il fine che essi devono sempre perseguire? Il fine, lo abbiamo già detto, è uno solo: far crescere il corpo di Cristo in santità, in luce, in verità, in vita evangelica, in perfetta cristificazione. Questo al suo interno. Al suo esterno con la predicazione del vangelo a tutte le genti perché obbediscano alla fede. Ecco cosa dice lo Spirito Santo:</w:t>
      </w:r>
    </w:p>
    <w:p w14:paraId="16F2486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w:t>
      </w:r>
    </w:p>
    <w:p w14:paraId="67D040B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3B4F167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Ieri i peccati contro il Magistero erano o di opposizione ai suoi insegnamenti o di rottura o di scisma o di separazione da esso. Si scivolava così nell’eresie e si formavano le Chiese o scismatiche o anche scismatiche ed eretiche insieme. Oggi il problema è divenuto gravissimo. Moltissimi discepoli di Gesù attribuisco allo stesso Magistero un insegnamento contrario al fine dato ad esso dallo stesso Cristo Signore e dallo Spirito Santo: quello di far crescere il corpo di Cristo con l’aggiunta ogni giorno di nuovi membri con la predicazione del Vangelo a tutte le genti. Ma anche l’altro fine sta venendo meno: quello di far crescere il corpo di Cristo in santità. Se il Magistro oggi benedice il peccato, in quale santità si edifica il corpo di Cristo? Se il Magistero insegna che i cristiani con il mondo devono stare in fratellanza e non i conversione, quale fine esso realizza? Questo suo insegnamento è la distruzione del fine, non la sua realizzazione. Se poi il Magistero insegna che tutte le religioni sono via di salvezza, a che serve lo stesso corpo di Cristo che è la Chiesa? Ecco allora che oggi i peccati non sono solo di quelli che non ascoltano il Magistero. I peccati oggi sono dello stesso Magistero. Quali sono questi peccati? La separazione del Magistero dallo Spirito Santo e il </w:t>
      </w:r>
      <w:r w:rsidRPr="00FD22E7">
        <w:rPr>
          <w:rFonts w:ascii="Arial" w:hAnsi="Arial" w:cs="Arial"/>
          <w:sz w:val="24"/>
          <w:szCs w:val="24"/>
        </w:rPr>
        <w:lastRenderedPageBreak/>
        <w:t xml:space="preserve">suo porsi in ascolto del pensiero del mondo. L’esclusione dalla Chiesa della santità e l’introduzione in essa del peccato. La distruzione della Chiesa gerarchica e l’edificazione di una Chiesa dal basso, secondo i gusti di peccato del mondo. Sono questi peccati gravissimi che vengono attribuiti al Magistero. </w:t>
      </w:r>
    </w:p>
    <w:p w14:paraId="641D2A8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Abbiamo già offerto in altre pagine i dieci servizi dell’Apostolo Paolo verso il Corpo di Cristo Gesù. Li ricordiamo perché da essi appare ben chiaro qual è il fine non solo del Magistero, ma di tutto il corpo di Cristo Gesù. </w:t>
      </w:r>
    </w:p>
    <w:p w14:paraId="4DF5FE7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71312C7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0683EBB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w:t>
      </w:r>
      <w:r w:rsidRPr="00FD22E7">
        <w:rPr>
          <w:rFonts w:ascii="Arial" w:hAnsi="Arial" w:cs="Arial"/>
          <w:sz w:val="24"/>
          <w:szCs w:val="24"/>
        </w:rPr>
        <w:lastRenderedPageBreak/>
        <w:t>prodotta, è segno che è morta in noi la vera fede cristologia ed ecclesiologica. Se l’albero viene tagliato, di frutti mai ne potranno maturare.</w:t>
      </w:r>
    </w:p>
    <w:p w14:paraId="0DF753C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siamo chiamati a consumare la nostra vita in favore del Corpo di Cristo che è la sia Chiesa, una, santa, cattolica, apostolica.</w:t>
      </w:r>
    </w:p>
    <w:p w14:paraId="6454DF6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dieci forme e modalità attraverso le quali l’Apostolo Paolo ha consumato la sua vita per confortare, consolare, servire ogni uomo con la verità cristologica ed ecclesiologica e con la carità anch’essa cristologica ed ecclesiologica.  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  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270AD5B9"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Primo servizio</w:t>
      </w:r>
      <w:r w:rsidRPr="00FD22E7">
        <w:rPr>
          <w:rFonts w:ascii="Arial" w:hAnsi="Arial" w:cs="Arial"/>
          <w:sz w:val="24"/>
          <w:szCs w:val="24"/>
        </w:rPr>
        <w:t>: creare il Corpo di Cristo. Possiamo illuminare questo primo servizio parafrasando i primi tre versetti dell’inno alla carità dello stesso Apostolo. Primo versetto:</w:t>
      </w:r>
    </w:p>
    <w:p w14:paraId="65B5DE3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“Se parlassi le lingue degli uomini e degli angeli, ma non formassi il Corpo di Cristo, annunciando tutto il Vangelo al mondo intero, sarei come un bronzo che rimbomba o come un cembalo che strepita”. </w:t>
      </w:r>
    </w:p>
    <w:p w14:paraId="0D1BC7A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w:t>
      </w:r>
      <w:r w:rsidRPr="00FD22E7">
        <w:rPr>
          <w:rFonts w:ascii="Arial" w:hAnsi="Arial" w:cs="Arial"/>
          <w:sz w:val="24"/>
          <w:szCs w:val="24"/>
        </w:rPr>
        <w:lastRenderedPageBreak/>
        <w:t xml:space="preserve">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7DC7A81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Secondo versetto: </w:t>
      </w:r>
    </w:p>
    <w:p w14:paraId="6F8934D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 </w:t>
      </w:r>
    </w:p>
    <w:p w14:paraId="7DBC903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45F4864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Terzo versetto: </w:t>
      </w:r>
    </w:p>
    <w:p w14:paraId="50D07A4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 </w:t>
      </w:r>
    </w:p>
    <w:p w14:paraId="68F0EFB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w:t>
      </w:r>
      <w:r w:rsidRPr="00FD22E7">
        <w:rPr>
          <w:rFonts w:ascii="Arial" w:hAnsi="Arial" w:cs="Arial"/>
          <w:sz w:val="24"/>
          <w:szCs w:val="24"/>
        </w:rPr>
        <w:lastRenderedPageBreak/>
        <w:t>misfatto, ogni delitto, ogni trasgressione dei comandamenti, ad ogni opera iniqua che si compie sulla terra. Così facendo stiamo andando ben oltre le opere cattive dei falsi profeti al tempo di Ezechiele. Ecco di cosa li accusa il Signore:</w:t>
      </w:r>
    </w:p>
    <w:p w14:paraId="7E29BA4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Mi fu rivolta questa parola del Signore:</w:t>
      </w:r>
    </w:p>
    <w:p w14:paraId="21DB9AA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00C9758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4BAF7D7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w:t>
      </w:r>
      <w:r w:rsidRPr="00FD22E7">
        <w:rPr>
          <w:rFonts w:ascii="Arial" w:hAnsi="Arial" w:cs="Arial"/>
          <w:i/>
          <w:iCs/>
          <w:kern w:val="32"/>
          <w:sz w:val="22"/>
          <w:szCs w:val="24"/>
        </w:rPr>
        <w:lastRenderedPageBreak/>
        <w:t>avrete più visioni false né più spaccerete vaticini: libererò il mio popolo dalle vostre mani e saprete che io sono il Signore» (Ez 13,1-23).</w:t>
      </w:r>
    </w:p>
    <w:p w14:paraId="266DE10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Lettere dell’Apostolo potrà aiutarci. Prima però riportiamo quanto la Genesi rivela sui cherubini e la fiamma della spada guizzante posti a guardia dell’albero della vita. </w:t>
      </w:r>
    </w:p>
    <w:p w14:paraId="605EACD2"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2B18E7F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5884D0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w:t>
      </w:r>
    </w:p>
    <w:p w14:paraId="0900761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w:t>
      </w:r>
      <w:r w:rsidRPr="00FD22E7">
        <w:rPr>
          <w:rFonts w:ascii="Arial" w:hAnsi="Arial" w:cs="Arial"/>
          <w:i/>
          <w:iCs/>
          <w:kern w:val="32"/>
          <w:sz w:val="22"/>
          <w:szCs w:val="24"/>
        </w:rPr>
        <w:lastRenderedPageBreak/>
        <w:t xml:space="preserve">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71BE205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25EBDCB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647E043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w:t>
      </w:r>
      <w:r w:rsidRPr="00FD22E7">
        <w:rPr>
          <w:rFonts w:ascii="Arial" w:hAnsi="Arial" w:cs="Arial"/>
          <w:i/>
          <w:iCs/>
          <w:kern w:val="32"/>
          <w:sz w:val="22"/>
          <w:szCs w:val="24"/>
        </w:rPr>
        <w:lastRenderedPageBreak/>
        <w:t>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1744EE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7603D21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0BA015A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176B51DB"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Secondo servizio:</w:t>
      </w:r>
      <w:r w:rsidRPr="00FD22E7">
        <w:rPr>
          <w:rFonts w:ascii="Arial" w:hAnsi="Arial" w:cs="Arial"/>
          <w:sz w:val="24"/>
          <w:szCs w:val="24"/>
        </w:rPr>
        <w:t xml:space="preserve"> far crescere il Corpo di Cristo. Il Corpo di Cristo lo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w:t>
      </w:r>
      <w:r w:rsidRPr="00FD22E7">
        <w:rPr>
          <w:rFonts w:ascii="Arial" w:hAnsi="Arial" w:cs="Arial"/>
          <w:sz w:val="24"/>
          <w:szCs w:val="24"/>
        </w:rPr>
        <w:lastRenderedPageBreak/>
        <w:t>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0B2FFC2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Qual è la conseguenza di questo nostro pensiero? La decrescita della Chiesa. Dal suo albero ora si tolgono alcune fogli, e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4AE9237B"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6D03122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w:t>
      </w:r>
      <w:r w:rsidRPr="00FD22E7">
        <w:rPr>
          <w:rFonts w:ascii="Arial" w:hAnsi="Arial" w:cs="Arial"/>
          <w:i/>
          <w:iCs/>
          <w:kern w:val="32"/>
          <w:sz w:val="22"/>
          <w:szCs w:val="24"/>
        </w:rPr>
        <w:lastRenderedPageBreak/>
        <w:t xml:space="preserve">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29DD492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294C19F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678BCB9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Cristo, Vera speranza in Cristo. Vera carità in Cristo.</w:t>
      </w:r>
    </w:p>
    <w:p w14:paraId="790DB9D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w:t>
      </w:r>
      <w:r w:rsidRPr="00FD22E7">
        <w:rPr>
          <w:rFonts w:ascii="Arial" w:hAnsi="Arial" w:cs="Arial"/>
          <w:i/>
          <w:iCs/>
          <w:kern w:val="32"/>
          <w:sz w:val="22"/>
          <w:szCs w:val="24"/>
        </w:rPr>
        <w:lastRenderedPageBreak/>
        <w:t xml:space="preserve">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1EA04FF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07289A2A"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Terzo servizio:</w:t>
      </w:r>
      <w:r w:rsidRPr="00FD22E7">
        <w:rPr>
          <w:rFonts w:ascii="Arial" w:hAnsi="Arial" w:cs="Arial"/>
          <w:sz w:val="24"/>
          <w:szCs w:val="24"/>
        </w:rPr>
        <w:t xml:space="preserve"> custodire il Corpo di Cristo. 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essere governata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3BAEF22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Prima Lettera ai Corinzi. </w:t>
      </w:r>
    </w:p>
    <w:p w14:paraId="418CCB8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Si sente dovunque parlare di immoralità tra voi, e di una immoralità tale che non si riscontra neanche tra i pagani, al punto che uno convive con la moglie di suo padre. E voi vi gonfiate di orgoglio, piuttosto che esserne afflitti in </w:t>
      </w:r>
      <w:r w:rsidRPr="00FD22E7">
        <w:rPr>
          <w:rFonts w:ascii="Arial" w:hAnsi="Arial" w:cs="Arial"/>
          <w:i/>
          <w:iCs/>
          <w:kern w:val="32"/>
          <w:sz w:val="22"/>
          <w:szCs w:val="24"/>
        </w:rPr>
        <w:lastRenderedPageBreak/>
        <w:t>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5168386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2648C32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5072783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5279DA4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27B78D8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47BDC65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w:t>
      </w:r>
      <w:r w:rsidRPr="00FD22E7">
        <w:rPr>
          <w:rFonts w:ascii="Arial" w:hAnsi="Arial" w:cs="Arial"/>
          <w:i/>
          <w:iCs/>
          <w:kern w:val="32"/>
          <w:sz w:val="22"/>
          <w:szCs w:val="24"/>
        </w:rPr>
        <w:lastRenderedPageBreak/>
        <w:t>che è in voi? Lo avete ricevuto da Dio e voi non appartenete a voi stessi. Infatti siete stati comprati a caro prezzo: glorificate dunque Dio nel vostro corpo! (1Cor 6,1-20).</w:t>
      </w:r>
    </w:p>
    <w:p w14:paraId="566FD8D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BDDAD82"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2256171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5BBF9B8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60BF48C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25583BA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Dunque, sia che mangiate sia che beviate sia che facciate qualsiasi altra cosa, fate tutto per la gloria di Dio. Non siate motivo di scandalo né ai Giudei, </w:t>
      </w:r>
      <w:r w:rsidRPr="00FD22E7">
        <w:rPr>
          <w:rFonts w:ascii="Arial" w:hAnsi="Arial" w:cs="Arial"/>
          <w:i/>
          <w:iCs/>
          <w:kern w:val="32"/>
          <w:sz w:val="22"/>
          <w:szCs w:val="24"/>
        </w:rPr>
        <w:lastRenderedPageBreak/>
        <w:t>né ai Greci, né alla Chiesa di Dio; così come io mi sforzo di piacere a tutti in tutto, senza cercare il mio interesse ma quello di molti, perché giungano alla salvezza (1Cor 10,1-33).</w:t>
      </w:r>
    </w:p>
    <w:p w14:paraId="44F67B4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3EE4DA7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6C9DE87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00ECD46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w:t>
      </w:r>
      <w:r w:rsidRPr="00FD22E7">
        <w:rPr>
          <w:rFonts w:ascii="Arial" w:hAnsi="Arial" w:cs="Arial"/>
          <w:i/>
          <w:iCs/>
          <w:kern w:val="32"/>
          <w:sz w:val="22"/>
          <w:szCs w:val="24"/>
        </w:rPr>
        <w:lastRenderedPageBreak/>
        <w:t xml:space="preserve">aspettatevi gli uni gli altri. E se qualcuno ha fame, mangi a casa, perché non vi raduniate a vostra condanna. Quanto alle altre cose, le sistemerò alla mia venuta (1Cor 11,1-34). </w:t>
      </w:r>
    </w:p>
    <w:p w14:paraId="189D814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Lettera ai Galati. </w:t>
      </w:r>
    </w:p>
    <w:p w14:paraId="6D7494E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2C810B5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6D9BF6D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135A97B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157A0A4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05E97A1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Da parte dunque delle persone più autorevoli – quali fossero allora non m’interessa, perché Dio non guarda in faccia ad alcuno – quelle persone </w:t>
      </w:r>
      <w:r w:rsidRPr="00FD22E7">
        <w:rPr>
          <w:rFonts w:ascii="Arial" w:hAnsi="Arial" w:cs="Arial"/>
          <w:i/>
          <w:iCs/>
          <w:kern w:val="32"/>
          <w:sz w:val="22"/>
          <w:szCs w:val="24"/>
        </w:rPr>
        <w:lastRenderedPageBreak/>
        <w:t>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68FCDF6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48143F1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4BC58E8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4F8BE5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w:t>
      </w:r>
      <w:r w:rsidRPr="00FD22E7">
        <w:rPr>
          <w:rFonts w:ascii="Arial" w:hAnsi="Arial" w:cs="Arial"/>
          <w:i/>
          <w:iCs/>
          <w:kern w:val="32"/>
          <w:sz w:val="22"/>
          <w:szCs w:val="24"/>
        </w:rPr>
        <w:lastRenderedPageBreak/>
        <w:t xml:space="preserve">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05AAAA0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7F4AB99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70BDF1C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41F0392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Sarebbe sufficiente un po’ di fortezza nello Spirito Santo e potremmo abbattere oggi quel grande muro di confusione e di equivoci che sta riducendo in cenere ogni verità di Cristo e della Chiesa. Oggi invece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w:t>
      </w:r>
      <w:r w:rsidRPr="00FD22E7">
        <w:rPr>
          <w:rFonts w:ascii="Arial" w:hAnsi="Arial" w:cs="Arial"/>
          <w:sz w:val="24"/>
          <w:szCs w:val="24"/>
        </w:rPr>
        <w:lastRenderedPageBreak/>
        <w:t>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37CE58E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vecchia carta. La nuova carta, anche se non è in sintonia con la sacra dottrina della Tradizione, è però difficilmente attaccabile. Anche se nella nuova  carta si insinua il distacco dalla sacra dottrina della fede contenuta nella vecchia carta di ieri e si formulano nuove teorie,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apparentemente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023467F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w:t>
      </w:r>
      <w:r w:rsidRPr="00FD22E7">
        <w:rPr>
          <w:rFonts w:ascii="Arial" w:hAnsi="Arial" w:cs="Arial"/>
          <w:sz w:val="24"/>
          <w:szCs w:val="24"/>
        </w:rPr>
        <w:lastRenderedPageBreak/>
        <w:t xml:space="preserve">suo proprio volto. Infatti per volontà dello Spirito Santo ogni singolo discepolo deve aggiungere al volto di Cristo ritratto per tutti, la sua personale sfumatura che è solo sua e di nessun altro. Terzo obbligo: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2F841E8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 “Io dichiaro e definisco che il volto di Cristo non dovrà più essere ritratto sul volto di ogni uomo. Abrogo ogni precedente dottrina o pensiero che dichiarava la necessità della formazione del volto di Cristo sul volto di ogni uomo”.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w:t>
      </w:r>
      <w:r w:rsidRPr="00FD22E7">
        <w:rPr>
          <w:rFonts w:ascii="Arial" w:hAnsi="Arial" w:cs="Arial"/>
          <w:sz w:val="24"/>
          <w:szCs w:val="24"/>
          <w:lang w:val="la-Latn"/>
        </w:rPr>
        <w:t>(Nequit simul</w:t>
      </w:r>
      <w:r w:rsidRPr="00FD22E7">
        <w:rPr>
          <w:rFonts w:ascii="Arial" w:hAnsi="Arial" w:cs="Arial"/>
          <w:sz w:val="24"/>
          <w:szCs w:val="24"/>
        </w:rPr>
        <w:t xml:space="preserve"> esse et non esse).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w:t>
      </w:r>
      <w:r w:rsidRPr="00FD22E7">
        <w:rPr>
          <w:rFonts w:ascii="Arial" w:hAnsi="Arial" w:cs="Arial"/>
          <w:sz w:val="24"/>
          <w:szCs w:val="24"/>
        </w:rPr>
        <w:lastRenderedPageBreak/>
        <w:t>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7A931D2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78D2F77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Prima modalità: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506BE84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Seconda modalità: Quanto non viene scritto sulla carta o sulla pietra, viene però riferito a voce. Poiché la voce mai si trasforma in un documento che fa testo per </w:t>
      </w:r>
      <w:r w:rsidRPr="00FD22E7">
        <w:rPr>
          <w:rFonts w:ascii="Arial" w:hAnsi="Arial" w:cs="Arial"/>
          <w:sz w:val="24"/>
          <w:szCs w:val="24"/>
        </w:rPr>
        <w:lastRenderedPageBreak/>
        <w:t xml:space="preserve">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“Questo misfatto è stato posto in essere per Korbàn e per diritto divino”.  Così si possono perpetrare i più grandi delitti, giustificati su un diritto divino e su un Korbàn esistenti sono nella mente di quanti si appellano ad essi. E di queste cose – diceva Gesù – voi ne fate molte. Oggi questa metodologia e stile universale. </w:t>
      </w:r>
    </w:p>
    <w:p w14:paraId="56BB664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«Badate che nessuno vi inganni! Molti infatti verranno nel mio nome, dicendo: “Io sono il Cristo”, e trarranno molti in inganno”»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6E4F943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7DF728A6"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Quarto servizio:</w:t>
      </w:r>
      <w:r w:rsidRPr="00FD22E7">
        <w:rPr>
          <w:rFonts w:ascii="Arial" w:hAnsi="Arial" w:cs="Arial"/>
          <w:sz w:val="24"/>
          <w:szCs w:val="24"/>
        </w:rPr>
        <w:t xml:space="preserve"> difendere il Corpo di Cristo. L’Apostolo Paolo manifesta come si difende la verità del Corpo di Cristo al Vescovo Timoteo sia nella Prima Lettera </w:t>
      </w:r>
      <w:r w:rsidRPr="00FD22E7">
        <w:rPr>
          <w:rFonts w:ascii="Arial" w:hAnsi="Arial" w:cs="Arial"/>
          <w:sz w:val="24"/>
          <w:szCs w:val="24"/>
        </w:rPr>
        <w:lastRenderedPageBreak/>
        <w:t xml:space="preserve">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0DDF5A9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Prima Lettera a Timoteo:</w:t>
      </w:r>
    </w:p>
    <w:p w14:paraId="4CA26D0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0E3D852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6929FA5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0A74C46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Non bere soltanto acqua, ma bevi un po’ di vino, a causa dello stomaco e dei tuoi frequenti disturbi. I peccati di alcuni si manifestano prima del giudizio, e di altri dopo; così anche le opere buone vengono alla luce, e quelle che non lo sono non possono rimanere nascoste (1Tm 5,1-25).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w:t>
      </w:r>
      <w:r w:rsidRPr="00FD22E7">
        <w:rPr>
          <w:rFonts w:ascii="Arial" w:hAnsi="Arial" w:cs="Arial"/>
          <w:i/>
          <w:iCs/>
          <w:kern w:val="32"/>
          <w:sz w:val="22"/>
          <w:szCs w:val="24"/>
        </w:rPr>
        <w:lastRenderedPageBreak/>
        <w:t>i loro servizi sono credenti e amati da Dio. Questo devi insegnare e raccomandare.</w:t>
      </w:r>
    </w:p>
    <w:p w14:paraId="3C9F682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4A6A831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7334FA8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527BE4B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7601E1A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413B6F3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Seconda Lettera a Timoteo.  </w:t>
      </w:r>
    </w:p>
    <w:p w14:paraId="20270C11"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506B5A8"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lastRenderedPageBreak/>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3D739A77"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16F9960F"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7FFE743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 vogliamo conoscere nella più pura e alta verità come si difende il Corpo di Cristo dobbiamo ricorrere al Vangelo secondo Giovanni. In questo Vangelo Cristo stesso ci rivela come Lui difende le sue pecore dinanzi al lupo:</w:t>
      </w:r>
    </w:p>
    <w:p w14:paraId="5FBD801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Vangelo secondo Giovanni. </w:t>
      </w:r>
    </w:p>
    <w:p w14:paraId="03E7634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5ED920E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4ACFB33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1D1AACB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Io sono il buon pastore, conosco le mie pecore e le mie pecore conoscono me, così come il Padre conosce me e io conosco il Padre, e do la mia vita per le pecore. E ho altre pecore che non provengono da questo recinto: </w:t>
      </w:r>
      <w:r w:rsidRPr="00FD22E7">
        <w:rPr>
          <w:rFonts w:ascii="Arial" w:hAnsi="Arial" w:cs="Arial"/>
          <w:i/>
          <w:iCs/>
          <w:kern w:val="32"/>
          <w:sz w:val="22"/>
          <w:szCs w:val="24"/>
        </w:rPr>
        <w:lastRenderedPageBreak/>
        <w:t>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236054E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Sorse di nuovo dissenso tra i Giudei per queste parole. Molti di loro dicevano: «È indemoniato ed è fuori di sé; perché state ad ascoltarlo?». Altri dicevano: «Queste parole non sono di un indemoniato; può forse un demonio aprire gli occhi ai ciechi?».</w:t>
      </w:r>
    </w:p>
    <w:p w14:paraId="41A6D24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37DDC0E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513DAF2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Libro dell’Esodo. </w:t>
      </w:r>
    </w:p>
    <w:p w14:paraId="4675AAE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2B2A7F8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186AC0C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w:t>
      </w:r>
      <w:r w:rsidRPr="00FD22E7">
        <w:rPr>
          <w:rFonts w:ascii="Arial" w:hAnsi="Arial" w:cs="Arial"/>
          <w:i/>
          <w:iCs/>
          <w:kern w:val="32"/>
          <w:sz w:val="22"/>
          <w:szCs w:val="24"/>
        </w:rPr>
        <w:lastRenderedPageBreak/>
        <w:t>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5271386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Mosè si voltò e scese dal monte con in mano le due tavole della Testimonianza, tavole scritte sui due lati, da una parte e dall’altra. Le tavole erano opera di Dio, la scrittura era scrittura di Dio, scolpita sulle tavole.</w:t>
      </w:r>
    </w:p>
    <w:p w14:paraId="5C8D992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Giosuè sentì il rumore del popolo che urlava e disse a Mosè: «C’è rumore di battaglia nell’accampamento». Ma rispose Mosè: «Non è il grido di chi canta: “Vittoria!”. Non è il grido di chi canta: “Disfatta!”. Il grido di chi canta a due cori io sento».</w:t>
      </w:r>
    </w:p>
    <w:p w14:paraId="3F39C09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259F378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68211BF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593BA7B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609E7D3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w:t>
      </w:r>
      <w:r w:rsidRPr="00FD22E7">
        <w:rPr>
          <w:rFonts w:ascii="Arial" w:hAnsi="Arial" w:cs="Arial"/>
          <w:i/>
          <w:iCs/>
          <w:kern w:val="32"/>
          <w:sz w:val="22"/>
          <w:szCs w:val="24"/>
        </w:rPr>
        <w:lastRenderedPageBreak/>
        <w:t>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3B36570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2EB4D22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69EDECC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67A0FE8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2652883F"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Quinto servizio:</w:t>
      </w:r>
      <w:r w:rsidRPr="00FD22E7">
        <w:rPr>
          <w:rFonts w:ascii="Arial" w:hAnsi="Arial" w:cs="Arial"/>
          <w:sz w:val="24"/>
          <w:szCs w:val="24"/>
        </w:rPr>
        <w:t xml:space="preserve"> con profondo convincimento. 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474199A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Libro del Profeta Ezechiele: </w:t>
      </w:r>
    </w:p>
    <w:p w14:paraId="3AAF669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Mi fu rivolta questa parola del Signore: «Figlio dell’uomo, profetizza contro i pastori d’Israele, profetizza e riferisci ai pastori: Così dice il Signore Dio: Guai </w:t>
      </w:r>
      <w:r w:rsidRPr="00FD22E7">
        <w:rPr>
          <w:rFonts w:ascii="Arial" w:hAnsi="Arial" w:cs="Arial"/>
          <w:i/>
          <w:iCs/>
          <w:kern w:val="32"/>
          <w:sz w:val="22"/>
          <w:szCs w:val="24"/>
        </w:rPr>
        <w:lastRenderedPageBreak/>
        <w:t>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75FEA18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4488154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33A63A0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w:t>
      </w:r>
      <w:r w:rsidRPr="00FD22E7">
        <w:rPr>
          <w:rFonts w:ascii="Arial" w:hAnsi="Arial" w:cs="Arial"/>
          <w:i/>
          <w:iCs/>
          <w:kern w:val="32"/>
          <w:sz w:val="22"/>
          <w:szCs w:val="24"/>
        </w:rPr>
        <w:lastRenderedPageBreak/>
        <w:t>li tiranneggiano. Non saranno più preda delle nazioni, né li divoreranno le bestie selvatiche, ma saranno al sicuro e nessuno li spaventerà.</w:t>
      </w:r>
    </w:p>
    <w:p w14:paraId="0B0C556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7335928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di purissima fede nella Lettera ai Romani. È questo convincimento di fede che ogni giorno gli fa sacrificare la sua vita perché lui la trasformi in “sacramento” di salvezza per il mondo. </w:t>
      </w:r>
    </w:p>
    <w:p w14:paraId="694443A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Lettera ai Romani.</w:t>
      </w:r>
    </w:p>
    <w:p w14:paraId="7AE33CA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 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7A9A78E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131C4228"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Sesto servizio:</w:t>
      </w:r>
      <w:r w:rsidRPr="00FD22E7">
        <w:rPr>
          <w:rFonts w:ascii="Arial" w:hAnsi="Arial" w:cs="Arial"/>
          <w:sz w:val="24"/>
          <w:szCs w:val="24"/>
        </w:rPr>
        <w:t xml:space="preserve"> con perfetta esemplarità. Perché è necessaria la perfetta esemplarità? Essa è necessaria perché attraverso di essa attestiamo al mondo intero che è possibile vivere la Parola che annunciamo. Come Cristo fu </w:t>
      </w:r>
      <w:r w:rsidRPr="00FD22E7">
        <w:rPr>
          <w:rFonts w:ascii="Arial" w:hAnsi="Arial" w:cs="Arial"/>
          <w:sz w:val="24"/>
          <w:szCs w:val="24"/>
        </w:rPr>
        <w:lastRenderedPageBreak/>
        <w:t xml:space="preserve">esemplare in ogni cosa, così anche il suo discepolo dovrà esserlo in ogni cosa. Ecco come l’Apostolo Paolo manifesta ai Corinzi la sua perfetta esemplarità, invitando tutti a seguire il suo esempio. L’esemplarità deve essere fino alla morte. </w:t>
      </w:r>
    </w:p>
    <w:p w14:paraId="3E22BA1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Seconda Lettera ai Corinzi. </w:t>
      </w:r>
    </w:p>
    <w:p w14:paraId="554A021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133ED7E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6CED0DC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Lettera ai Filippesi. </w:t>
      </w:r>
    </w:p>
    <w:p w14:paraId="5D35B3B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703BCD5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 xml:space="preserve">È la perfetta esemplarità che ci fa riconoscere dinanzi al mondo che noi siamo veri discepoli di Cristo Gesù. Il mondo con questa testimonianza si potrà aprire alla fede in Cristo e molti potranno divenire suo corpo, suo Chiesa. </w:t>
      </w:r>
    </w:p>
    <w:p w14:paraId="4141715A"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Settimo servizio:</w:t>
      </w:r>
      <w:r w:rsidRPr="00FD22E7">
        <w:rPr>
          <w:rFonts w:ascii="Arial" w:hAnsi="Arial" w:cs="Arial"/>
          <w:sz w:val="24"/>
          <w:szCs w:val="24"/>
        </w:rPr>
        <w:t xml:space="preserve"> sotto il governo dello Spirito Santo. 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06A64F2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Atti degli Apostoli. Paolo si recò anche a Derbe e a Listra. </w:t>
      </w:r>
    </w:p>
    <w:p w14:paraId="3537739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2B5B562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6A05FE1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02F2DC2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39F5A04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w:t>
      </w:r>
      <w:r w:rsidRPr="00FD22E7">
        <w:rPr>
          <w:rFonts w:ascii="Arial" w:hAnsi="Arial" w:cs="Arial"/>
          <w:i/>
          <w:iCs/>
          <w:kern w:val="32"/>
          <w:sz w:val="22"/>
          <w:szCs w:val="24"/>
        </w:rPr>
        <w:lastRenderedPageBreak/>
        <w:t>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1F12E69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3325FA9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530A44D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4C0101B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w:t>
      </w:r>
      <w:r w:rsidRPr="00FD22E7">
        <w:rPr>
          <w:rFonts w:ascii="Arial" w:hAnsi="Arial" w:cs="Arial"/>
          <w:i/>
          <w:iCs/>
          <w:kern w:val="32"/>
          <w:sz w:val="22"/>
          <w:szCs w:val="24"/>
        </w:rPr>
        <w:lastRenderedPageBreak/>
        <w:t>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5DAAC59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Tutta la missione dell’Apostolo Paolo nasce dal cuore dello Spirito Santo e dal cuore dello Spirito santo è sempre illuminata, guidata, sorretta, spronata.</w:t>
      </w:r>
    </w:p>
    <w:p w14:paraId="7B6BB12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Atti degli Apostoli. </w:t>
      </w:r>
    </w:p>
    <w:p w14:paraId="6D775FC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17A2745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4E57059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7B7EBB69"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Ottavo servizio:</w:t>
      </w:r>
      <w:r w:rsidRPr="00FD22E7">
        <w:rPr>
          <w:rFonts w:ascii="Arial" w:hAnsi="Arial" w:cs="Arial"/>
          <w:sz w:val="24"/>
          <w:szCs w:val="24"/>
        </w:rPr>
        <w:t xml:space="preserve"> interessamento per ogni fedele in Cristo. 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47E89C8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Lettera ai Romani. </w:t>
      </w:r>
    </w:p>
    <w:p w14:paraId="41C920A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Vi raccomando Febe, nostra sorella, che è al servizio della Chiesa di Cencre: accoglietela nel Signore, come si addice ai santi, e assistetela in qualunque </w:t>
      </w:r>
      <w:r w:rsidRPr="00FD22E7">
        <w:rPr>
          <w:rFonts w:ascii="Arial" w:hAnsi="Arial" w:cs="Arial"/>
          <w:i/>
          <w:iCs/>
          <w:kern w:val="32"/>
          <w:sz w:val="22"/>
          <w:szCs w:val="24"/>
        </w:rPr>
        <w:lastRenderedPageBreak/>
        <w:t>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5BF7C44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4B317E1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16,1-27). </w:t>
      </w:r>
    </w:p>
    <w:p w14:paraId="44BEBE8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L’Apostolo Paolo è come il sommo sacerdote dell’Antico Testamento. Il sommo sacerdote portava sul petto, quando indossava gli abita sacerdotali, tutte le tribù d’Israele. L’Apostolo Paolo porta nel cuore ogni membro del Corpo di Cristo.</w:t>
      </w:r>
    </w:p>
    <w:p w14:paraId="649F0A4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Libro dell’Esodo. </w:t>
      </w:r>
    </w:p>
    <w:p w14:paraId="445AB84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w:t>
      </w:r>
      <w:r w:rsidRPr="00FD22E7">
        <w:rPr>
          <w:rFonts w:ascii="Arial" w:hAnsi="Arial" w:cs="Arial"/>
          <w:i/>
          <w:iCs/>
          <w:kern w:val="32"/>
          <w:sz w:val="22"/>
          <w:szCs w:val="24"/>
        </w:rPr>
        <w:lastRenderedPageBreak/>
        <w:t>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675BB41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4418905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7D6696C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63B40299"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lastRenderedPageBreak/>
        <w:t>Nono servizio:</w:t>
      </w:r>
      <w:r w:rsidRPr="00FD22E7">
        <w:rPr>
          <w:rFonts w:ascii="Arial" w:hAnsi="Arial" w:cs="Arial"/>
          <w:sz w:val="24"/>
          <w:szCs w:val="24"/>
        </w:rPr>
        <w:t xml:space="preserve"> la sua carità cristologica senza misura. 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0BD4966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Lettera ai Galati. </w:t>
      </w:r>
    </w:p>
    <w:p w14:paraId="759AB9B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Sono stato crocifisso con Cristo, e non vivo più io, ma Cristo vive in me. E questa vita, che io vivo nel corpo, la vivo nella fede del Figlio di Dio, che mi ha amato e ha consegnato se stesso per me (Gal 2,19-20). </w:t>
      </w:r>
    </w:p>
    <w:p w14:paraId="4BD2B80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6DEBDB8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Prima Lettera ai Corinzi. </w:t>
      </w:r>
    </w:p>
    <w:p w14:paraId="0C52DB1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61AAADA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Lettera ai Romani. </w:t>
      </w:r>
    </w:p>
    <w:p w14:paraId="6BD5E73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(Rm 12,1-9-16). </w:t>
      </w:r>
    </w:p>
    <w:p w14:paraId="0815191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w:t>
      </w:r>
      <w:r w:rsidRPr="00FD22E7">
        <w:rPr>
          <w:rFonts w:ascii="Arial" w:hAnsi="Arial" w:cs="Arial"/>
          <w:sz w:val="24"/>
          <w:szCs w:val="24"/>
        </w:rPr>
        <w:lastRenderedPageBreak/>
        <w:t>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2C70E3B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Lettera ai Romani.</w:t>
      </w:r>
    </w:p>
    <w:p w14:paraId="01DCEB8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134554A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Possiamo affermare che attraverso l’Apostolo Paolo Cristo Gesù ha potuto amare senza trovare mai nessun ostacolo. Lui si è dato tutto a Cristo e Cristo si è dato interamente a Lui e questo dono vicendevole è avvenuto nello Spirito Santo.</w:t>
      </w:r>
    </w:p>
    <w:p w14:paraId="65CDF2CC"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Decimo servizio:</w:t>
      </w:r>
      <w:r w:rsidRPr="00FD22E7">
        <w:rPr>
          <w:rFonts w:ascii="Arial" w:hAnsi="Arial" w:cs="Arial"/>
          <w:sz w:val="24"/>
          <w:szCs w:val="24"/>
        </w:rPr>
        <w:t xml:space="preserve"> la sua preghiera per una vera fede cristologica. 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w:t>
      </w:r>
    </w:p>
    <w:p w14:paraId="28E86250"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 xml:space="preserve">Perciò anch’io, avendo avuto notizia della vostra fede nel Signore Gesù e dell’amore che avete verso tutti i santi, continuamente rendo grazie per voi ricordandovi nelle mie preghiere, affinché il Dio del Signore nostro Gesù </w:t>
      </w:r>
      <w:r w:rsidRPr="00FD22E7">
        <w:rPr>
          <w:rFonts w:ascii="Arial" w:hAnsi="Arial" w:cs="Arial"/>
          <w:i/>
          <w:iCs/>
          <w:color w:val="000000"/>
          <w:kern w:val="32"/>
          <w:sz w:val="22"/>
          <w:szCs w:val="24"/>
        </w:rPr>
        <w:lastRenderedPageBreak/>
        <w:t>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7610679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è giusto che dedichiamo qualche parola affinché vengano messe in luce le due più gravi assenze che sono avvenute nella nostra religione: l’assenza di Cristo Gesù sia dalla fede che dalla carità. Ecco due domande alle quali siamo chiamati a rispondere: quando si toglie Cristo Gesù dalla fede? Quando invece si toglie dalla carità? Rispondendo a queste due domande, una grande luce potrà illuminare la nostra santissima religione che è legame indissolubile con Cristo Signore. Ci guidi lo Spirito Santo con la sua sapienza, intelligenza, scienza e luce divina e soprannaturale. Ecco la risposta alle due domande: </w:t>
      </w:r>
    </w:p>
    <w:p w14:paraId="6E63AFA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015572F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oggi le due grandi sorgenti che hanno trasformato la loro natura: da una parte c’è il Magistero che non interviene con tempestività per eliminare le voci </w:t>
      </w:r>
      <w:r w:rsidRPr="00FD22E7">
        <w:rPr>
          <w:rFonts w:ascii="Arial" w:hAnsi="Arial" w:cs="Arial"/>
          <w:sz w:val="24"/>
          <w:szCs w:val="24"/>
        </w:rPr>
        <w:lastRenderedPageBreak/>
        <w:t xml:space="preserve">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w:t>
      </w:r>
    </w:p>
    <w:p w14:paraId="4627CEC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una ulteriore risposta: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antropologia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0034CE3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che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w:t>
      </w:r>
    </w:p>
    <w:p w14:paraId="04D6CC3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Oggi ci stiamo deformando nella mente e nel cuore. Pensiamo che ogni pensiero della mente sia buono. Crediamo che è ogni moto del cuore sia verso ciò che è </w:t>
      </w:r>
      <w:r w:rsidRPr="00FD22E7">
        <w:rPr>
          <w:rFonts w:ascii="Arial" w:hAnsi="Arial" w:cs="Arial"/>
          <w:sz w:val="24"/>
          <w:szCs w:val="24"/>
        </w:rPr>
        <w:lastRenderedPageBreak/>
        <w:t>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w:t>
      </w:r>
    </w:p>
    <w:p w14:paraId="3F6576C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328BABB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33476E3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Sul Magistero ricordiamo ora alcuni principi – già precedentemente annunciati in maniera più ampia – che dovranno sempre regolare il retto esercizio della potestà ad esso conferita da Cristo Gesù e dallo Spirito Santo. </w:t>
      </w:r>
    </w:p>
    <w:p w14:paraId="565CDD12"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 xml:space="preserve">Primo Principio: dalla e secondo la volontà del Conferente. </w:t>
      </w:r>
      <w:r w:rsidRPr="00FD22E7">
        <w:rPr>
          <w:rFonts w:ascii="Arial" w:hAnsi="Arial" w:cs="Arial"/>
          <w:sz w:val="24"/>
          <w:szCs w:val="24"/>
        </w:rPr>
        <w:t xml:space="preserve">Ogni Apostolo di Cristo Gesù  - e l’Apostolo Paolo lo sa bene, perché lo sa nello Spirito Santo – deve sapere che ogni potere ricevuto va sempre vissuto dalla volontà di colui che glielo ha conferito. È questa oggi la vera crisi dei ministeri: l’uso del potere legato </w:t>
      </w:r>
      <w:r w:rsidRPr="00FD22E7">
        <w:rPr>
          <w:rFonts w:ascii="Arial" w:hAnsi="Arial" w:cs="Arial"/>
          <w:sz w:val="24"/>
          <w:szCs w:val="24"/>
        </w:rPr>
        <w:lastRenderedPageBreak/>
        <w:t>al proprio ministero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w:t>
      </w:r>
    </w:p>
    <w:p w14:paraId="4399DD3F"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Secondo Principio: mai dalla volontà dell’uomo</w:t>
      </w:r>
      <w:r w:rsidRPr="00FD22E7">
        <w:rPr>
          <w:rFonts w:ascii="Arial" w:hAnsi="Arial" w:cs="Arial"/>
          <w:sz w:val="24"/>
          <w:szCs w:val="24"/>
        </w:rPr>
        <w:t>. Una seconda grave crisi oggi è questa: chi nella Chiesa conferisce un mandato canonico vuole, spesso anche costringe chi il mandato ha ricevuto, a vivere i doni dello Spirito Santo, carismi, vocazioni, missioni, dalla sua volontà. Quando questo accade ci troviamo dinanzi ad una vera idolatria. Il conferente un mandato canonico non è il Datore dei doni dello Spirito Santo. Mai lui potrà prendere il posto dello Spirito Santo. Se prende il posto dello Spirito Santo, compie un atto di vera usurpazione, compie un vero atto di idolatria. È peccato gravissimo dinanzi a Dio e agli uomini. Nessun uomo può intromettersi tra o Spirito Santo e un cuore chiamato a mettere ogni dono dall’Alto a servizio di Cristo e del suo Vangelo. Ecco perché mai dobbiamo dimenticare che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w:t>
      </w:r>
    </w:p>
    <w:p w14:paraId="00C98E56"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Terzo Principio: l’obbligatoria vigilanza</w:t>
      </w:r>
      <w:r w:rsidRPr="00FD22E7">
        <w:rPr>
          <w:rFonts w:ascii="Arial" w:hAnsi="Arial" w:cs="Arial"/>
          <w:sz w:val="24"/>
          <w:szCs w:val="24"/>
        </w:rPr>
        <w:t>.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w:t>
      </w:r>
    </w:p>
    <w:p w14:paraId="4F66218E"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Quarto Principio: responsabilità chi è mandato a indagare</w:t>
      </w:r>
      <w:r w:rsidRPr="00FD22E7">
        <w:rPr>
          <w:rFonts w:ascii="Arial" w:hAnsi="Arial" w:cs="Arial"/>
          <w:sz w:val="24"/>
          <w:szCs w:val="24"/>
        </w:rPr>
        <w:t xml:space="preserve">. Nella Chiesa,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della storia e mai dal loro pensiero o dal pensiero di altri, fossero anche coloro dai quali sono stati incaricati per produrre l’indagine sulla storia che essi sono chiamati ad esaminare. </w:t>
      </w:r>
    </w:p>
    <w:p w14:paraId="1C2213CA"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Quinto Principio: Abusi commessi nel nome di Dio</w:t>
      </w:r>
      <w:r w:rsidRPr="00FD22E7">
        <w:rPr>
          <w:rFonts w:ascii="Arial" w:hAnsi="Arial" w:cs="Arial"/>
          <w:sz w:val="24"/>
          <w:szCs w:val="24"/>
        </w:rPr>
        <w:t xml:space="preserve">. Quanto stiamo dicendo, sono 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È questo oggi </w:t>
      </w:r>
      <w:r w:rsidRPr="00FD22E7">
        <w:rPr>
          <w:rFonts w:ascii="Arial" w:hAnsi="Arial" w:cs="Arial"/>
          <w:sz w:val="24"/>
          <w:szCs w:val="24"/>
        </w:rPr>
        <w:lastRenderedPageBreak/>
        <w:t xml:space="preserve">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625DEB19"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Sesto Principio: sempre dalla volontà dello Spirito Santo</w:t>
      </w:r>
      <w:r w:rsidRPr="00FD22E7">
        <w:rPr>
          <w:rFonts w:ascii="Arial" w:hAnsi="Arial" w:cs="Arial"/>
          <w:sz w:val="24"/>
          <w:szCs w:val="24"/>
        </w:rPr>
        <w:t xml:space="preserve">. 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il potere lo eserciterà secondo perfetta verità e giustizia. Chi sbaglia, chi cade, è solo lui il responsabile di ogni ingiustizia e di ogni delitto perpetrato in nome di un potere divino esercitato in modo illegittimo e contro lo Spirito Santo. </w:t>
      </w:r>
    </w:p>
    <w:p w14:paraId="4810F932"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 xml:space="preserve">Ecco ora una breve riflessione circa l’uso delle chiavi per sciogliere e legare nella Chiesa di Dio. </w:t>
      </w:r>
    </w:p>
    <w:p w14:paraId="4E34C83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Dice Gesù a Simon Pietro:</w:t>
      </w:r>
    </w:p>
    <w:p w14:paraId="59F17950"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“A te darò le chiavi del regno dei cieli: tutto ciò che legherai sulla terra sarà legato nei cieli, e tutto ciò che scioglierai sulla terra sarà sciolto nei cieli”. </w:t>
      </w:r>
    </w:p>
    <w:p w14:paraId="1FC7C6A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Le chiavi consegnate da Cristo Gesù a Pietro sono due: La Divina Scrittura e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p>
    <w:p w14:paraId="4E1CF7A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Scrittura e Spirito Santo chiedono ad ogni discepolo la perfetta conformazione a Gesù, il Sofferente per amore. Perché Simon Pietro parli dalla Divina Rivelazione e dalla verità dello Spirito Santo è necessario che lui, come Cristo Gesù, cresca </w:t>
      </w:r>
      <w:r w:rsidRPr="00FD22E7">
        <w:rPr>
          <w:rFonts w:ascii="Arial" w:hAnsi="Arial" w:cs="Arial"/>
          <w:sz w:val="24"/>
          <w:szCs w:val="24"/>
        </w:rPr>
        <w:lastRenderedPageBreak/>
        <w:t xml:space="preserve">in sapienza e grazia e questo avviene per una piena obbedienza ad ogni Parola del Vangelo. Più Simon Pietro si libererà anche di un solo peccato di pensiero, invisibile agli occhi del mondo, ma visibile agli occhi di Dio, e più  potrà usare le 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w:t>
      </w:r>
    </w:p>
    <w:p w14:paraId="48553BE6"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La Chiesa è Apostolica.</w:t>
      </w:r>
      <w:r w:rsidRPr="00FD22E7">
        <w:rPr>
          <w:rFonts w:ascii="Arial" w:hAnsi="Arial" w:cs="Arial"/>
          <w:sz w:val="24"/>
          <w:szCs w:val="24"/>
        </w:rPr>
        <w:t xml:space="preserve"> </w:t>
      </w:r>
    </w:p>
    <w:p w14:paraId="08E7C0E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ora una riflessione che ci rivela chi crede nella Chiesa Apostolica e chi invece non crede. Credo nella Chiesa apostolica (καὶ Ἀποστολικὴν Ἐκκλησίαν).  </w:t>
      </w:r>
    </w:p>
    <w:p w14:paraId="3DE0D37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nostra fede è nella Chiesa Apostolica. Quando la fede nella Chiesa Apostolica è vera e quando essa è falsa? La nostra fede nella Chiesa Apostolica è vera se dimoriamo nella Chiesa edificata da Gesù sul fondamento della roccia di 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successore di Pietro, non siamo nella Chiesa apostolica. Tutto questo ancora non basta. Siamo vera Chiesa Apostolica quando ci lasciamo ammaestrare, santificare, governare dal Papa e dai Vescovi, ascoltando la loro Parola e ricevendo i doni di grazia che essi per divina costituzione devono dare ai credenti in Cristo Gesù fino al giorno della gloriosa Parusia di Cristo Signore. Chi si pone fuori anche di una sola di queste verità, mai potrà dire di essere di fede nella Chiesa apostolica. È fuori o perché non è condotto dai Pastori o perché i Pastori non vivono di vera, soprannaturale, celeste, comunione con Pietro, sotto la guida e la mozione dello Spirito Santo. </w:t>
      </w:r>
    </w:p>
    <w:p w14:paraId="751D126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L’ascolto non è per un momento. Esso deve essere assiduo. Non c’è un tempo in cui gli Apostoli non debbano essere ascoltati. Sono essi i dispensatori della purissima verità di Cristo Gesù, dei suoi doni di grazia e anche dello Spirito Santo. Sono essi che consacrano vescovi, presbiteri, diaconi. Sono essi che infondono lo Spirito Santo con l’imposizione delle mani. Sono essi che prendono le giuste decisioni per il bene di tutta la Chiesa. Ecco qual è la missione degli Apostoli: dare al mondo la purissima verità di Cristo nella sua completezza, senza tacere o modificare di essa neanche un solo atomo di verità. Ogni discepolo di Gesù ha il diritto di conoscere il suo Cristo, il suo Salvatore e Redentore secondo purezza di verità e di dottrina. </w:t>
      </w:r>
    </w:p>
    <w:p w14:paraId="775816F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Sulla successione apostolica ininterrotta, una meditazione scritta qualche anno addietro, di certo potrà aiutarci a scoprire le ragioni per cui essa necessariamente dovrà essere ininterrotta. </w:t>
      </w:r>
    </w:p>
    <w:p w14:paraId="0976E7D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successione per generazione spirituale, per vera generazione spirituale: Nella fede e nella sana dottrina delle Chiesa una, santa, cattolica, apostolica, la gerarchica nasce per generazione. Dove non c’è “generazione” non c’è gerarchia </w:t>
      </w:r>
      <w:r w:rsidRPr="00FD22E7">
        <w:rPr>
          <w:rFonts w:ascii="Arial" w:hAnsi="Arial" w:cs="Arial"/>
          <w:sz w:val="24"/>
          <w:szCs w:val="24"/>
        </w:rPr>
        <w:lastRenderedPageBreak/>
        <w:t>vera. Senza generazione ogni gerarchia o è artificiale o è solamente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w:t>
      </w:r>
    </w:p>
    <w:p w14:paraId="31A7F2C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131A6CF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Perché la sua opera è vana? I sacramenti da lui celebrati non agiscono in virtù dell’ex opere operato e non invece per l’ex opere operantis?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77D2953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se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64B46C1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Non si tratta invece di una questione superficiale, ma di una vera questione essenziale, potremmo dire di ontologia cristica ed ecclesiale. Se oggi occorre una riforma da operare nella Chiesa, essa è una sola: scrivere il vero mistero della </w:t>
      </w:r>
      <w:r w:rsidRPr="00FD22E7">
        <w:rPr>
          <w:rFonts w:ascii="Arial" w:hAnsi="Arial" w:cs="Arial"/>
          <w:sz w:val="24"/>
          <w:szCs w:val="24"/>
        </w:rPr>
        <w:lastRenderedPageBreak/>
        <w:t xml:space="preserve">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w:t>
      </w:r>
    </w:p>
    <w:p w14:paraId="78A3EF9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442B855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54A8376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Anche a questo mistero va applicata la dossologia dell’Apostolo Paolo: </w:t>
      </w:r>
    </w:p>
    <w:p w14:paraId="54620C23"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14:paraId="50786A8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369B0E9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w:t>
      </w:r>
      <w:r w:rsidRPr="00FD22E7">
        <w:rPr>
          <w:rFonts w:ascii="Arial" w:hAnsi="Arial" w:cs="Arial"/>
          <w:sz w:val="24"/>
          <w:szCs w:val="24"/>
        </w:rPr>
        <w:lastRenderedPageBreak/>
        <w:t>ogni uomo come si vive nella verità e nella luce. Davanti alla Parola dell’Apostolo tutte le altre parole devono inginocchiarsi e mettersi in adorazione. Le altre dovranno essere rinnegate.</w:t>
      </w:r>
    </w:p>
    <w:p w14:paraId="758B790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insegnano la via diretta. In cosa consiste questa via diretta? Nel saltare la via della mediazione. Si attinge da Dio senza attingere in Cristo. Via errata. Via non percorribile. </w:t>
      </w:r>
    </w:p>
    <w:p w14:paraId="02AE773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Si attinge in Cristo senza attingere nell’Apostolo. Via errata. Via non percorribile. Si attinge nella Scrittura, senza attingere nell’Apostolo. Via errata. Via non percorribile. Si attinge nel Presbitero, rinnegando l’Apostolo. Via errata. Via non percorribile. 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7A1FDD5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w:t>
      </w:r>
    </w:p>
    <w:p w14:paraId="337ADEB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w:t>
      </w:r>
    </w:p>
    <w:p w14:paraId="0BC0204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64A303E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w:t>
      </w:r>
    </w:p>
    <w:p w14:paraId="5CDAADE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4C4D8A9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55C9EA3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w:t>
      </w:r>
    </w:p>
    <w:p w14:paraId="3E2B1E6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w:t>
      </w:r>
      <w:r w:rsidRPr="00FD22E7">
        <w:rPr>
          <w:rFonts w:ascii="Arial" w:hAnsi="Arial" w:cs="Arial"/>
          <w:sz w:val="24"/>
          <w:szCs w:val="24"/>
        </w:rPr>
        <w:lastRenderedPageBreak/>
        <w:t xml:space="preserve">menzogna, dell’inganno. Se cade in tentazione, da via verso la salvezza diviene via verso la perdizione. </w:t>
      </w:r>
    </w:p>
    <w:p w14:paraId="1739B71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Da ministro della luce si fa ministro delle tenebre. 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w:t>
      </w:r>
    </w:p>
    <w:p w14:paraId="1C31181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 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w:t>
      </w:r>
    </w:p>
    <w:p w14:paraId="2275E91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Ma il Presbitero che parla per visione pagana, mondana, naturale, ha rinnegato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 </w:t>
      </w:r>
    </w:p>
    <w:p w14:paraId="207B32A7"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“Noi però abbiamo questo tesoro in vasi di creta, affinché appaia che questa straordinaria potenza appartiene a Dio, e non viene da noi” (2Cor 4,7).</w:t>
      </w:r>
    </w:p>
    <w:p w14:paraId="315305B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 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w:t>
      </w:r>
      <w:r w:rsidRPr="00FD22E7">
        <w:rPr>
          <w:rFonts w:ascii="Arial" w:hAnsi="Arial" w:cs="Arial"/>
          <w:sz w:val="24"/>
          <w:szCs w:val="24"/>
        </w:rPr>
        <w:lastRenderedPageBreak/>
        <w:t xml:space="preserve">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w:t>
      </w:r>
    </w:p>
    <w:p w14:paraId="590EF72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w:t>
      </w:r>
    </w:p>
    <w:p w14:paraId="2E2D4DF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1B13F32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w:t>
      </w:r>
    </w:p>
    <w:p w14:paraId="6764593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0FBF6D5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w:t>
      </w:r>
    </w:p>
    <w:p w14:paraId="3DD2A50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Chi crede nella Chiesa apostolica? Crede nella Chiesa apostolica chi quotidianamente si impegna a vivere di vera comunione con gli Apostoli di Cristo Gesù. Vive di vera comunione chi non solo li ascolta, ma anche chi li consulta per avere una parola di luce in tutto conforme al mistero di Cristo Gesù che ogni membro del corpo di Cristo è chiamato a realizzare nella sua vita, nel suo corpo, nella sua anima, nel suo spirito. Questo perché non si corra invano, sciupando ogni nostra energia sia fisica che spirituale.  Crede nella Chiesa apostolica chi non cammina mai da solo. Nella Chiesa apostolica anche gli Apostoli hanno bisogno degli Apostoli e non solo i fedeli laici o i presbiteri e i diaconi. Anche Pietro ha bisogno dei suoi fratelli vescovi e anche dei suoi fratelli presbiteri e diaconi e dei suoi fratelli fedeli laici. Grande è il mistero della Chiesa apostolica. Beato quel discepolo di Gesù che crede in questa Chiesa con purissima fede.</w:t>
      </w:r>
    </w:p>
    <w:p w14:paraId="5512ECFE" w14:textId="77777777" w:rsidR="00FD22E7" w:rsidRPr="00FD22E7" w:rsidRDefault="00FD22E7" w:rsidP="00FD22E7">
      <w:pPr>
        <w:spacing w:after="120"/>
        <w:jc w:val="both"/>
        <w:rPr>
          <w:rFonts w:ascii="Arial" w:hAnsi="Arial" w:cs="Arial"/>
          <w:b/>
          <w:bCs/>
          <w:sz w:val="24"/>
          <w:szCs w:val="24"/>
        </w:rPr>
      </w:pPr>
      <w:r w:rsidRPr="00FD22E7">
        <w:rPr>
          <w:rFonts w:ascii="Arial" w:hAnsi="Arial" w:cs="Arial"/>
          <w:b/>
          <w:bCs/>
          <w:sz w:val="24"/>
          <w:szCs w:val="24"/>
        </w:rPr>
        <w:t>Il peccato contro la fede</w:t>
      </w:r>
    </w:p>
    <w:p w14:paraId="521A9D1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Tratteremo il peccato contro la fede prima riportando tutto il Capitolo XI della Lettera agli Ebrei. Subito dopo rifletteremo sulla fede, analizzando ogni suo versetto. Diciamo fin da subito che fede è edificare la nostra vita sulla Parola del nostro Dio. Edificando la nostra vita sulla Parola del nostro Dio, cooperiamo e collaboriamo con Lui all’edificazione della vita dell’intera umanità. </w:t>
      </w:r>
    </w:p>
    <w:p w14:paraId="620A87B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w:t>
      </w:r>
    </w:p>
    <w:p w14:paraId="4905BFC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w:t>
      </w:r>
      <w:r w:rsidRPr="00FD22E7">
        <w:rPr>
          <w:rFonts w:ascii="Arial" w:hAnsi="Arial" w:cs="Arial"/>
          <w:i/>
          <w:iCs/>
          <w:kern w:val="32"/>
          <w:sz w:val="22"/>
          <w:szCs w:val="24"/>
        </w:rPr>
        <w:lastRenderedPageBreak/>
        <w:t>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7C9A89D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w:t>
      </w:r>
    </w:p>
    <w:p w14:paraId="4FA6A31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 </w:t>
      </w:r>
    </w:p>
    <w:p w14:paraId="46CBAD27"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La fede è fondamento di ciò che si spera e prova di ciò che non si vede.</w:t>
      </w:r>
    </w:p>
    <w:p w14:paraId="0EBE9E6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 xml:space="preserve"> Perché la fede è fondamento di ciò che si spera e prova di ciò che non si vede? È tutto questo la fede perché essa si fonda sulla Parola del Dio che è il solo Onnipotente, il solo Signore, il solo Creatore, la sola Provvidenza, la sola Onniscienza, il Solo che governa l’intero universo e vigila perché ogni cosa possa raggiungere il fine per cui essa è stata chiamata all’esistenza. Se si separa la Parola dal suo autore allora la fede è solo una parola vana, come parola vana è la parola di ogni uomo. Nessun uomo ha il potere di aggiungere un solo istante alla sua vita. La vita di ogni uomo è un dono.</w:t>
      </w:r>
    </w:p>
    <w:p w14:paraId="41D01BE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Greek" w:hAnsi="Greek" w:cs="Arial"/>
          <w:i/>
          <w:iCs/>
          <w:kern w:val="32"/>
          <w:sz w:val="22"/>
          <w:szCs w:val="24"/>
        </w:rPr>
        <w:t xml:space="preserve"> ”Estin d p…stij ™lpizomšnwn ØpÒstasij, pragm£twn œlegcoj oÙ blepomšnwn (Eb 11,1)</w:t>
      </w:r>
      <w:r w:rsidRPr="00FD22E7">
        <w:rPr>
          <w:rFonts w:ascii="Arial" w:hAnsi="Arial" w:cs="Arial"/>
          <w:i/>
          <w:iCs/>
          <w:kern w:val="32"/>
          <w:sz w:val="22"/>
          <w:szCs w:val="24"/>
        </w:rPr>
        <w:t xml:space="preserve"> / </w:t>
      </w:r>
      <w:r w:rsidRPr="00FD22E7">
        <w:rPr>
          <w:rFonts w:ascii="Arial" w:hAnsi="Arial" w:cs="Arial"/>
          <w:i/>
          <w:iCs/>
          <w:kern w:val="32"/>
          <w:sz w:val="22"/>
          <w:szCs w:val="24"/>
          <w:lang w:val="la-Latn"/>
        </w:rPr>
        <w:t>Est autem fides sperandorum substantia rerum argumentum non parentum (</w:t>
      </w:r>
      <w:r w:rsidRPr="00FD22E7">
        <w:rPr>
          <w:rFonts w:ascii="Arial" w:hAnsi="Arial" w:cs="Arial"/>
          <w:i/>
          <w:iCs/>
          <w:kern w:val="32"/>
          <w:sz w:val="22"/>
          <w:szCs w:val="24"/>
        </w:rPr>
        <w:t xml:space="preserve">Eb 11,11). </w:t>
      </w:r>
    </w:p>
    <w:p w14:paraId="67CB4D2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Perché la fede è fondamento di ciò che si spera? È fondamento perché ciò che si spera è contenuto nella Parola della fede. Dio non può promettere una cosa che non può dare. Se promettesse e non desse, non sarebbe degno di fede. La sua sarebbe una parola vana. Invece Lui promette e quanto promette sempre lo realizza. Dalla Storia Sacra sappiamo che ogni promessa contenuta nella Parola del Signore sempre si è compiuta. Come la Parola dice così accade. È accaduto ieri, accade oggi, accadrà domani.  Perché la fede è prova di ciò che non si vede? È prova di ciò che non si vede, perché l’invisibile per l’uomo è reso visibile dalla Parola del Signore. È questa la bellezza della divina profezia o della Parola di Dio: il Signore vede quanto sta per accadere, quanto accadrà e lo dice anzitempo all’uomo, perché anche lui veda la storia con i suoi occhi. Non solo la veda, ma anche la viva con gli occhi di Dio. Dio vede che nel giardino piantato in Eden vi sono due alberi: uno dona vita e l’altro dona morte. L’uomo non vede la differenza tra i due alberi. Il Signore comunica la sua visione all’uomo, perché stia lontano dall’albero della morte e si avvicini solo all’albero della vita. L’uomo non credette nella visione di Dio. Mangiò dell’albero della morte e si fece morte. La fede non si fonda sulla visione dell’uomo, ma sulla visione del suo Dio, Creatore, Signore. Ora è cosa giusta che poniamo alla nostra intelligenza una domanda: Perché lo Spirito Santo attraverso l’Agiografo pone alla riflessione dei destinatari della Lettera un così lungo capitolo sulla fede? Lo pone per attestare che nessuno di questi uomini e donne vedevano il futuro. Anzi erano tutte persone senza vero futuro, tutte in un presente di morte. Loro hanno creduto nel futuro annunciato da Dio nella sua Parola e sono stati essi stessi creatori con il loro Dio di un futuro di vita. Ecco perché questo lungo capitolo sulla fede: attestare ai destinatari della Lettera che se essi vogliano essere con il loro Dio creatori per se stessi e per il mondo intero di un futuro di vita, questo futuro passa per la fede nella Parola di Cristo Gesù, passa per la fede in Cristo Gesù. Se essi si separano dalla fede, divengono creatori di un futuro di morte allo stesso modo di quanti non hanno ceduto prima di loro nella verità della Parola del loro Dio e Signore. Questi uomini non sono persone speciali, singolari, uniche. Sono persone che hanno creduto nella Parola del loro Dio e credendo sono divenuti creatori di un futuro di vita non solo per se stessi, ma per il mondo intero. Oggi questa verità va presa e posta nel cuore di ogni credente in Cristo Gesù. Senza questa verità mai il cristiano potrà divenire creatore di vita per il mondo intero. Anche lui si trasformerà, anzi si è già trasformato in un creatore di morte.</w:t>
      </w:r>
    </w:p>
    <w:p w14:paraId="7D5AA727"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Per questa fede i nostri antenati sono stati approvati da Dio. </w:t>
      </w:r>
    </w:p>
    <w:p w14:paraId="19CB7DE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Ecco una prima verità: per questa fede i nostri antenati sono stati approvati da Dio. Dio li ha approvati perché hanno avuto fede nella sua Parola. Hanno consegnato la loro vita alla Parola per creare il futuro che Dio aveva posto in essa. Ogni Parola di Dio ha un particolare futuro di vita da creare. Ogni futuro però è frutto della fede che si presta alla Parola. Il presente è un deserto. Il presente è senza vita. L’uomo di Dio crede nella Parola, le dona vita e quel deserto inizia a risvegliarsi alla vita contenuta nella Parola. Ecco perché Dio li ha approvati: hanno creduto e hanno creato vita.</w:t>
      </w:r>
    </w:p>
    <w:p w14:paraId="2EA9CEC7"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Per fede, noi sappiamo che i mondi furono formati dalla parola di Dio, sicché dall’invisibile ha preso origine il mondo visibile. </w:t>
      </w:r>
    </w:p>
    <w:p w14:paraId="436E633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Nessuno ha assistito Dio nel momento della creazione. Nessuno lo ha visto all’opera. Entra nella storia la Parola onnipotente del Signore e ciò che non esisteva da essa è chiamato in vita e non da materia preesistente. Tutta la materia è stata creata da Dio. Prima il nulla e poi per la Parola tutto esiste. Per fede, noi sappiamo che i mondi furono formati dalla parola di Dio, sicché dall’invisibile ha preso origine il mondo invisibile. Ecco la prima prova di ciò che è invisibile. La creazione è stata fatta quando ancora l’uomo non esisteva. Per la fede nella Parola del Signore sappiamo che tutto ha avuto origine per la Parola Onnipotente del nostro Dio. L’invisibile è rivelato solo dalla Parola. Non si crede nella Parola, all’uomo è preclusa ogni via per vedere l’invisibile. Oggi l’uomo ha rinnegato la Parola e non vede più l’invisibile che è dinanzi ad ogni suo passo. Ma neanche l’invisibile di ieri conosce. Figuriamoci poi a conoscere l’invisibile eterno, soprannaturale, divino, trascendente. Senza la fede rimane solo una visione fatta di immaginazione, ma priva di ogni realtà. Ecco allora dove si distingue il vero profeta dal falso. Il vero profeta vede l’invisibile vicino e remoto, immediato e posticipato, presente e futuro, del tempo e dell’eternità. Il falso profeta non vede l’invisibile e dona futuro alla sua immaginazione, fantasia, pensiero, che inevitabilmente si riveleranno solo falsità, nient’altro che falsità. Un’intera storia di bene e di vita viene distrutta per una sola falsa visione di futuro. Ho conosciuto una storia stupenda di vita, vita universale e non particolare, vita divina e non solo umana, vita dell’anima e non solo del corpo. Eppure tutta questa storia di bene è stata rasa al suolo per una falsa visione. Chi vedeva il futuro di vita non è stato ascoltato e per falsa visione attribuita ad un profeta tutto è andato distrutto. Quando ci si accanisce nella falsa visione è segno che si è governati dalla non fede nella Parola. Si è sotto l’istinto del peccato che imprigiona la vita la rende incapace di vedere il futuro di vita e il futuro di morte dalla Parola del Signore. Al Signore che vede l’uomo si deve prestare ogni fede. Dalla fede nella Parola nasce sempre un futuro di vera vita.</w:t>
      </w:r>
    </w:p>
    <w:p w14:paraId="7CDFF96E"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Per fede, Abele offrì a Dio un sacrificio migliore di quello di Caino e in base ad essa fu dichiarato giusto, avendo Dio attestato di gradire i suoi doni; per essa, benché morto, parla ancora. </w:t>
      </w:r>
    </w:p>
    <w:p w14:paraId="3770FEB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Ora dal principio universale si passa all’applicazione concreta in una storia concreta fatta di uomini concreti. Il primo uomo o la prima persona concreta è Abele. È giusto chiedersi: in cosa consiste la fede di Abele? Nel vedere con gli occhi dello spirito che il Signore è il Signore ed è il suo Creatore. Al suo Signore e Creatore, a Colui che dona tutto, tutto va dato senza risparmiarsi in nulla. Al Dio che dona il meglio del meglio va dato il meglio del meglio di quanto Lui dona </w:t>
      </w:r>
      <w:r w:rsidRPr="00FD22E7">
        <w:rPr>
          <w:rFonts w:ascii="Arial" w:hAnsi="Arial" w:cs="Arial"/>
          <w:sz w:val="24"/>
          <w:szCs w:val="24"/>
        </w:rPr>
        <w:lastRenderedPageBreak/>
        <w:t xml:space="preserve">a noi. Abele è il primo che per la fede vede il Signore, il suo Dio, il suo Creatore nella purezza della sua verità e santità. Secondo purezza di verità lo vede con gli occhi della fede e secondo purezza di verità si relaziona con Lui, offrendogli il meglio del meglio del suo gregge. Ecco il primo frutto della vera fede: vedere Dio secondo purezza di verità e di santità. Noi oggi non abbiamo vera fede. Non vediamo Dio secondo purezza di verità e di santità. Non vedendo Dio neanche Gesù vediamo secondo purezza di verità e di santità. Neanche lo Spirito Santo vediamo e neppure la Chiesa. Siamo condannati ad una falsità universale ed eterna. Niente vediamo dalla purissima santità e verità di Dio, né la terra, né il cielo, né il tempo, né l’eternità, né la vita e né la morte. Vedendo tutto dalla falsità siamo condannati a morire di falsità e di menzogna eterna. Questo è il frutto più triste che oggi la nostra non fede nella Parola del Signore sta producendo. Chi ha forza reagisce. Urge vedere dalla verità del nostro Dio. </w:t>
      </w:r>
    </w:p>
    <w:p w14:paraId="04E8F287"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Per fede, Enoc fu portato via, in modo da non vedere la morte; e non lo si trovò più, perché Dio lo aveva portato via. Infatti, prima di essere portato altrove, egli fu dichiarato persona gradita a Dio. </w:t>
      </w:r>
    </w:p>
    <w:p w14:paraId="77ACC70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un altro uomo, un’altra persona concreta che ha consegnato la sua vita alla fede. Sono parole misteriose che dicono un evento ma senza nulla svelare della storia concreta che vi è dietro. Una cosa però è certa. Enoc fu gradito al Signore per la sua fede, anche se non sappiamo in cosa questa fede sia consistita. Non solo fu gradito. Per questo gradimento, il Signore lo ha portato altrove. Ecco la grande potenza della fede: è capace di creare qualsiasi futuro di grandissimo bene per chi crede.  Sono parole assai scarne. Dicono solo l’essenziale. Ma per noi è tutto. La fede di un uomo crea per lui un futuro inimmaginabile. Questo futuro è insieme frutto della fede e purissimo dono del Signore.</w:t>
      </w:r>
    </w:p>
    <w:p w14:paraId="3A5D761F"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Senza la fede è impossibile essergli graditi; chi infatti si avvicina a Dio, deve credere che egli esiste e che ricompensa coloro che lo cercano. </w:t>
      </w:r>
    </w:p>
    <w:p w14:paraId="2E895DD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ora un altro principio di ordine universale: Senza la fede è impossibile essergli graditi. Chi infatti di avvicina a Dio, deve credere che egli esiste e che ricompensa coloro che lo cercano. Chi si avvicina a Dio deve credere che è Lui il Signore, il Creatore, la Vita, la Provvidenza, il Bene per ogni uomo. Deve adorarlo secondo la purissima verità e santità. A chi adora il suo Dio, Creatore e Signore secondo verità e giustizia, sempre il Signore gli darà una ricompensa eterna. La Scrittura Santa rivela che ogni uomo può conoscere il vero Dio e a Lui può prestare la vera adorazione. È questa possibilità scritta nella stessa natura dell’uomo, fatta da Dio a sua immagine e somiglianza.  Se un uomo non giunge alla verità del suo Creatore, Signore, Dio, attesta che la sua natura è stata resa vana e chi rende vana la natura è solo il peccato. Il primo peccato è quello della superbia e dell’orgoglio.</w:t>
      </w:r>
    </w:p>
    <w:p w14:paraId="66E23ED2"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Per fede, Noè, avvertito di cose che ancora non si vedevano, preso da sacro timore, costruì un’arca per la salvezza della sua famiglia; e per questa fede condannò il mondo e ricevette in eredità la giustizia secondo la fede. </w:t>
      </w:r>
    </w:p>
    <w:p w14:paraId="1090FB3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fede di Noè nella Parola del suo Signore e Dio salvò la vita sulla nostra terra. Noè crede nella Parola del Signore. Per essa vede l’invisibile. Per questa sua fede salva la vita sulla nostra terra. Dobbiamo però aggiungere che è stata la fede precedente nella verità del suo Dio e Signore che lo ha reso giusto agli occhi </w:t>
      </w:r>
      <w:r w:rsidRPr="00FD22E7">
        <w:rPr>
          <w:rFonts w:ascii="Arial" w:hAnsi="Arial" w:cs="Arial"/>
          <w:sz w:val="24"/>
          <w:szCs w:val="24"/>
        </w:rPr>
        <w:lastRenderedPageBreak/>
        <w:t>del Signore ed è per questa sua giustizia, antecedente al comando di costruire l’arca, che lui ha trovato grazia presso Dio. La fede antecedente lo rende giusto. La fede susseguente e la sua obbedienza alla Parola lo costituisce salvatore della vita sulla nostra terra. Senza la fede precedente, mai Noè avrebbe potuto essere chiamato. Non avrebbe creduto nella Parola del Signore. Non avrebbe costruito l’arca della vita.</w:t>
      </w:r>
    </w:p>
    <w:p w14:paraId="25017F2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Per fede, Abramo, chiamato da Dio, obbedì partendo per un luogo che doveva ricevere in eredità, e partì senza sapere dove andava. </w:t>
      </w:r>
    </w:p>
    <w:p w14:paraId="4577309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cosa si loda di Abramo: la sua immediata obbedienza al Signore che lo chiamava a lasciare la sua terra. Abramo pone la sua vita nella mani del suo Dio. Questa la sua fede: piena consegna sempre della sua vita nelle mani del suo Signore. Il presente di Abramo è Dio. Il futuro di Abramo è Dio. Questa dovrà essere in eterno la sua fede. Scompare la storia dinanzi ad Abramo. Vi è solo il suo Dio al quale ha consegnato la sua vita. Abramo vede Dio come sua sola ed unica vita. Questo è l’invisibile che lui sempre vede e al quale si consegna.</w:t>
      </w:r>
    </w:p>
    <w:p w14:paraId="0890DB2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Per fede, egli soggiornò nella terra promessa come in una regione straniera, abitando sotto le tende, come anche Isacco e Giacobbe, coeredi della medesima promessa. </w:t>
      </w:r>
    </w:p>
    <w:p w14:paraId="3833C15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Abramo deve vivere come straniero e forestiero in una terra non sua. Abramo visse da pellegrino e viandante. Visse come se fosse in cammino verso un’altra terra e un’altra patria che lui vedeva solo con gli occhi del suo Signore e Dio. È grande il mistero della fede di Abramo. La fede di Abramo è rinuncia a tutto il visibile storico in attesa di un visibile eterno. Questo visibile eterno è creato solo dal suo Signore al quale aveva consegnato tuta intera la sua vita. Se noi non passiamo per questa purissima fede, saremo sempre condannati al visibile storico che è privo di ogni valore. Oggi l’uomo per totale assenza di fede è condannato ad un visibile storico fatto di immoralità, idolatria, vanità, stoltezza, effimero, inutilità, insipienza. È condannato a morire in un visibile storico che esso chiama progresso, civiltà, dignità dell’uomo, amore. Regna la totale assenza del visibile divino, eterno, soprannaturale, trascendente. Urge riflettere. Ma chi può aiutare a riflettere? Solo il cristiano che vede l’invisibile eterno con gli occhi della purissima fede e ad esso si consegna.</w:t>
      </w:r>
    </w:p>
    <w:p w14:paraId="348C97C5"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Egli aspettava infatti la città dalle salde fondamenta, il cui architetto e costruttore è Dio stesso. </w:t>
      </w:r>
    </w:p>
    <w:p w14:paraId="10A73BC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l’invisibile divino ed eterno atteso da Abramo per la sua purissima visione di fede. È evidente che nessuno può aspettare questo invisibile divino eterno, senza una purissima visione di fede e senza una perfetta, piena consegna dell’intera vita al suo Signore e Dio. Abramo, con gli occhi della fede, vede l’invisibile e lo attende sempre nella fede, sapendo che Dio è capace di costruirlo per lui. È questa la fede: consegna della nostra vita alla più pura e santa verità del nostro Dio e Signore. Avendo noi oggi un Dio senza alcuna verità, la nostra fede è nulla. È solo un miscuglio di pensieri umani che mai potranno farci varcare la soglia o la porta del visibile per entrare nell’invisibile, vederlo a attenderlo in pienezza di speranza. Ma se non si varca la porta del visibile per entrare nell’invisibile, si fa della terra solo un sarcofago che divora spirito, anima, sentimenti, desideri dell’uomo. Possiamo attestare che ogni uomo oggi si sta </w:t>
      </w:r>
      <w:r w:rsidRPr="00FD22E7">
        <w:rPr>
          <w:rFonts w:ascii="Arial" w:hAnsi="Arial" w:cs="Arial"/>
          <w:sz w:val="24"/>
          <w:szCs w:val="24"/>
        </w:rPr>
        <w:lastRenderedPageBreak/>
        <w:t>arrabattando a costruirsi il suo bel sarcofago. Avendo privato il Padre, il Figlio Incarnato, lo Spirito Santo della loro purissima verità, diviene impossibile poter vedere l’invisibile e attenderlo. Ma senza invisibile l’uomo è senza alcuna verità. È condannato ad una falsità e ad una menzogna eterna. Chi vive di purezza di fede si armi della fortezza dello Spirito Santo e la testimoni con la sua grande fermezza e franchezza, sempre per opera dello Spirito Santo di Dio.</w:t>
      </w:r>
    </w:p>
    <w:p w14:paraId="7AAC371F"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Per fede, anche Sara, sebbene fuori dell’età, ricevette la possibilità di diventare madre, perché ritenne degno di fede colui che glielo aveva promesso. </w:t>
      </w:r>
    </w:p>
    <w:p w14:paraId="3BCBA29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Abramo ha lasciato la sua patria portando con sé Sara, sua moglie, sterile e anche lei avanzata negli anni. Dobbiamo però fare una sottile distinzione e differenza tra la fede di Abramo e la fede di Sara. Abramo era sempre immediato nella fede. Riceveva una parola e subito l’accoglieva nel cuore. Sara invece ebbe un momento di iniziale esitazione. Poi è passata alla fede piena nell’Onnipotenza del suo Dio. La fede è differente da persona a persona. Non esistono nella Scrittura Santa due persone di fede uguale. A causa della sua immediatezza e della sua pronta obbedienza ad ogni comando del Signore, Abramo è detto il Padre nella fede. È per la sua obbedienza che il Signore gli fece la promessa di benedire nella sua discendenza tutte le nazioni della terra. La fede di uno sempre produce un frutto di vita per il mondo intero. Questa verità va messa nel cuore di ogni credente in Cristo Gesù. Ognuno per la sua fede può salvare tutto il corpo di Cristo e anche l’intera umanità. Tanto può la fede di uno solo.</w:t>
      </w:r>
    </w:p>
    <w:p w14:paraId="0E28435C"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Per questo da un uomo solo, e inoltre già segnato dalla morte, nacque una discendenza numerosa come le stelle del cielo e come la sabbia che si trova lungo la spiaggia del mare e non si può contare. </w:t>
      </w:r>
    </w:p>
    <w:p w14:paraId="39ACDA1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Anche la discendenza numerosa è il frutto della fede di Abramo. È un dono fatto a lui dal Signore. Il frutto della fede è vera creazione del nostro Dio Onnipotente. A noi è chiesto di piantare nel cuore l’albero della fede. Il Signore attraverso la nostra fede potrà creare qualsiasi frutto, perché ogni frutto è solo creazione del nostro Dio, il Signore Onnipotente. Nessuno sa quale frutto produrrà la sua fede. Ci sono frutti imminenti e frutti che si protraggono nel tempo e anche frutti di eternità. Quale frutto nascerà dalla nostra fede è solo opera del nostro Dio e Signore. A noi chiesto di porre la nostra fede nella sua Parola. Ogni altra cosa sarà Lui a farla. Come e quando la farà è per noi mistero, solo mistero. Ad Abramo è chiesto di obbedire. Il frutto dell’obbedienza è il Signore che lo annuncia e anche lo compie.</w:t>
      </w:r>
    </w:p>
    <w:p w14:paraId="3738857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Nella fede morirono tutti costoro, senza aver ottenuto i beni promessi, ma li videro e li salutarono solo da lontano, dichiarando di essere stranieri e pellegrini sulla terra.</w:t>
      </w:r>
    </w:p>
    <w:p w14:paraId="0E660F6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fede è tutto per un uomo. Ogni altra cosa la creerà il Signore. All’uomo non è dato di gustare i frutti della sua fede. È dato invece il potere di gustare la bellezza della sua fede, vivendola secondo le Leggi e le Norme della fede. Sappiamo che la Terra è stata data alla discendenza di Abramo circa quattrocento cinquant’anni dopo la promessa. In tutti questi anni tutta la discendenza di Abramo visse in una terra non sua. Visse da straniera in una terra straniera e per di più visse anche oppressa da una dura schiavitù. Il Signore promette e il Signore dona. Il quando </w:t>
      </w:r>
      <w:r w:rsidRPr="00FD22E7">
        <w:rPr>
          <w:rFonts w:ascii="Arial" w:hAnsi="Arial" w:cs="Arial"/>
          <w:sz w:val="24"/>
          <w:szCs w:val="24"/>
        </w:rPr>
        <w:lastRenderedPageBreak/>
        <w:t>appartiene al suo mistero che è indicibile per noi. Una volta che il Signore promette sempre realizza quanto è uscito della sua bocca.</w:t>
      </w:r>
    </w:p>
    <w:p w14:paraId="7C690FEB"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Chi parla così, mostra di essere alla ricerca di una patria. </w:t>
      </w:r>
    </w:p>
    <w:p w14:paraId="6594AB1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Abramo visse da straniero. Isacco visse da straniero. Giacobbe visse da straniero e forestiero. Chi parla così, mostra di essere alla ricerca di una patria. Non si tratta però di una ricerca umana. Si tratta invece di attendere che la promessa si compia. La patria è un dono del Dio Onnipotente e Signore. Fatta la promessa si deve solo attendere che essa si compia. Mentre passa il tempo tra la promessa e il compimento, si vive da stranieri. Nessuno potrà conquistare da se stesso una terra. Non sarebbe più il dono della promessa. Non sarebbe più il frutto della fede. Sarebbe un’acquisizione dell’uomo caduto dalla fede. Il Dio che ha promesso deve essere il Dio che realizza. Anche il possesso della terra deve essere un purissimo atto di fede. Nella fede tutto deve venire dalla fede. Se tutto non proviene dalla fede, si attesta di non avere più fede. Ecco allora la vera speranza di chi crede nel vero Dio: si attende con pazienza che ogni Parola uscita dalla bocca del Signore si compia. La fede dice che si compirà. La speranza attende il suo compimento.</w:t>
      </w:r>
    </w:p>
    <w:p w14:paraId="1374BA52"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Se avessero pensato a quella da cui erano usciti, avrebbero avuto la possibilità di ritornarvi. </w:t>
      </w:r>
    </w:p>
    <w:p w14:paraId="001CA64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 patria delle terra è solo figura della Patria eterna. L’Agiografo dalla figura sta ora trattando la realtà invisibile della Patria del cielo. Qui il discorso si fa intenso. Dalla storia sappiamo che per i figli di Israele schiavi e condannati a lavorare per il faraone sarebbe stato umanamente impossibile pensare di abbandonare l’Egitto. La schiavitù era oltremodo rigida. Si è usciti da quella terra solo perché il Signore è sceso in Egitto con mano alzata e con braccio onnipotente. La schiavitù è permessa perché la terra doveva essere data da Dio, non conquistata dall’uomo. Nella fede tutto è dono. Perennemente dono. Eternamente dono. Passando però dalla figura alla realtà, la Patria celeste non può se non essere purissimo dono del Signore e tuttavia è un dono che dovrà essere frutto della purissima fede nel Signore. Allo stesso modo che il dono della Terra Promessa è stato un dono del Signore maturato sulla fede di Abramo. A questo serve tutta la Rivelazione: creare nel cuore di ogni uomo il desiderio della Patria eterna, il desiderio di abitare in eterno con il suo Dio e Signore nel suo cielo, o nella sua tenda eterna. Senza il desiderio della Patria eterna, non solo la nostra fede è falsa. È anche morta e sepolta.</w:t>
      </w:r>
    </w:p>
    <w:p w14:paraId="66236DAB"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Ora invece essi aspirano a una patria migliore, cioè a quella celeste. Per questo Dio non si vergogna di essere chiamato loro Dio. Ha preparato infatti per loro una città. </w:t>
      </w:r>
    </w:p>
    <w:p w14:paraId="783339B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Quando lo Spirito Santo legge la Scrittura Antica e anche il Nuovo Testamento, sempre aggiunge verità a verità. Quanto prima era nascosto nel più profondo del cuore dei suoi strumenti eletti, ora viene messo in piena luce. C’è in questi uomini di Dio un desiderio di eternità, di stare vicino a Dio, di abitare con Lui, che va ben oltre il desiderio di possedere una patria sulla terra. Essi avevano nel cuore il desiderio di abitare nella stessa casa e nella stessa patria del loro Dio e Signore. Questo lo Spirito Santo rivela a noi attraverso l’Agiografo di questa lettera del cuore di Abramo, Isacco, Giacobbe, Mosè e degli altri. Il desiderio di Dio è più </w:t>
      </w:r>
      <w:r w:rsidRPr="00FD22E7">
        <w:rPr>
          <w:rFonts w:ascii="Arial" w:hAnsi="Arial" w:cs="Arial"/>
          <w:sz w:val="24"/>
          <w:szCs w:val="24"/>
        </w:rPr>
        <w:lastRenderedPageBreak/>
        <w:t>forte di ogni altro desiderio e per la sua realizzazione essi consegnano tutta la loro vita al loro Dio e Signore. Ora questa può essere solo purissima rivelazione dello Spirito Santo. I Testi Antichi ci dicono che i Patriarchi hanno vissuto da pellegrini e forestieri. Essi erano in attesa del compimento della promessa fatto loro dal Signore. Promessa che è solo figura della realtà. La realtà è la città dalle stabili fondamenta il cui architetto e costruttore è Dio stesso. Sempre siamo chiamati ad abbandonare la figura e orientare i nostri occhi verso la realtà divina ed eterna.</w:t>
      </w:r>
    </w:p>
    <w:p w14:paraId="6039649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Per fede, Abramo, messo alla prova, offrì Isacco, e proprio lui, che aveva ricevuto le promesse, offrì il suo unigenito figlio. </w:t>
      </w:r>
    </w:p>
    <w:p w14:paraId="14D3CEB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 fede di Abramo raggiunge il suo culmine quando, messo alla prova, offre a Dio il suo Figlio Unigenito, il solo suo figlio. Anche in questa offerta lo Spirito Santo rivela le profondità del cuore di Abramo e l’altezza, lo spessore, la larghezza, la profondità della sua fede. È in questa circostanza che Abramo raggiunge il sommo della visione nello spirito. Vede che il futuro del figlio non termina sul monte. Vede l’impossibilità del non compimento della Parola del Signore. Vede l’onnipotenza di Dio che può manifestarsi prima della morte del figlio, nella morte del figlio e dopo la morte di lui.  Vede l’impossibile umano che non è per nulla impossibile divino. Ma queste profondità della fede di Abramo solo lo Spirito Santo le conosce e solo Lui le può rivelare. Ecco la purezza della fede di Abramo: vede l’invisibile possibile per l’onnipotenza del suo Signore nell’assoluta impossibilità umana. È questa la vera fede: vedere sempre il possibile divino là dove per l’umano vi è solo assoluta impossibilità. È nella mancanza di questa visione che sempre è naufragata la fede dei figli d’Israele lungo il loro cammino verso la terra promessa.</w:t>
      </w:r>
    </w:p>
    <w:p w14:paraId="1CAF0E1E"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Del quale era stato detto: Mediante Isacco avrai una tua discendenza. </w:t>
      </w:r>
    </w:p>
    <w:p w14:paraId="02BD462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Questa Parola è vero giuramento del Signore. Ora può il Signore venire meno al suo giuramento? Può chiedere che gli venga dato quanto Lui ha promesso e dato sul fondamento di una parola irrevocabile? Qui entra in campo la fede di Abramo. La sua fede si trasforma in visione del divino. Se il mio Dio è il Dio Onnipotente, non è solo il Dio Onnipotente per qualche cosa. Se è il Dio Onnipotente, anche nella morte e dopo la morte Lui rimane sempre il Dio Onnipotente. Da un seno morto ha tratto Isacco. Dal seno della morte lo potrà trarre di nuovo. Questa fede però solo lo Spirito Santo la potrà mettere in luce. La mette in luce attraverso il suo Agiografo e proprio parlando ai figli di Abramo secondo la carne. Il Testo Sacro ci rivela che Abramo viveva con questa certezza di fede. Ecco la risposta data al figlio: “Dio stesso si provvederà l’agnello per l’olocausto, figlio mio!”.</w:t>
      </w:r>
    </w:p>
    <w:p w14:paraId="3238206E"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Egli pensava infatti che Dio è capace di far risorgere anche dai morti: per questo lo riebbe anche come simbolo. </w:t>
      </w:r>
    </w:p>
    <w:p w14:paraId="2E40D78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ora la purissima fede di Abramo rivelata in tutto il suo spesso. Isacco è vero simbolo, vera figura della risurrezione del Figlio Unigenito del Padre dal sepolcro. Senza questa purissima fede non si può camminare con Dio. Si cammina con Dio se si crede che sempre Lui è l’Onnipotente prima della morte, nella morte, dopo la morte. Dove vi è l’umanamente impossibile vi sé sempre il divinamente possibile. L’Onnipotenza del Signore è senza limiti. A Lui si può consegnare la propria vita. Sa Lui come conservarla nonostante la storia dica e affermi che non </w:t>
      </w:r>
      <w:r w:rsidRPr="00FD22E7">
        <w:rPr>
          <w:rFonts w:ascii="Arial" w:hAnsi="Arial" w:cs="Arial"/>
          <w:sz w:val="24"/>
          <w:szCs w:val="24"/>
        </w:rPr>
        <w:lastRenderedPageBreak/>
        <w:t xml:space="preserve">vi è alcuna possibilità di vita. l’Apostolo Paolo per questo dice che Abramo credette nella speranza contro ogni speranza. È questo il grande miracolo, il miracolo perenne della fede: vedere l’invisibile divino dove la storia non consente che si possa vedere. Senza questa visione del divino sempre dinanzi ai nostri occhi non possiamo camminare con Dio. La storia ci divorerà. Essa si trasformerà per noi in un sarcofago di morte. </w:t>
      </w:r>
    </w:p>
    <w:p w14:paraId="08995666"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Per fede, Isacco benedisse Giacobbe ed Esaù anche in vista di beni futuri. </w:t>
      </w:r>
    </w:p>
    <w:p w14:paraId="7D94404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Sulle orme della fede di Abramo, cammina suo figlio Isacco. Per fede, Isacco benedisse Giacobbe ed Esaù anche in vista dei beni futuri. Giacobbe ed Esaù vennero benedetti da Isacco. Ma è Isacco che porta la benedizione di Abramo. Questo è avvenuto per l’indegnità di Esaù, che non camminò sulle orme del padre. Non seguì le Leggi del suo Signore e Dio. In questa vicenda della benedizione di Isacco si rivela tutta la visione in spirito di Rebecca. Questa vide un grave pericolo per la benedizione di Abramo se questa fosse stata data a Esaù. Per questo con uno stratagemma fa sì che essa venga data a Giacobbe. Senza questa purissima visione di fede, Esaù avrebbe reso vana la benedizione del Signore. Grazie invece alla purissima visione di fede di Rebecca la benedizione del Signore continua il suo cammino nella nostra storia.</w:t>
      </w:r>
    </w:p>
    <w:p w14:paraId="3B739B1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Per fede, Giacobbe, morente, benedisse ciascuno dei figli di Giuseppe e si prostrò, appoggiandosi sull’estremità del bastone. </w:t>
      </w:r>
    </w:p>
    <w:p w14:paraId="5D12C34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Anche Giacobbe esclude dalla benedizione i suoi figli che si erano resi indegni di essa. Questo significa per noi una cosa sola: sempre chi è chiamato a trasmettere la fede è obbligato a mettere la sua purissima fede in ogni decisione che prende. Per questo ogni uomo di fede deve possedere la visione dell’invisibile. Se manca di questa visione, i danni che verranno prodotti nella fede saranno veramente ingenti, gravissimi. Per questa mancanza di visione dell’invisibile si può rovinare tutta l’opera del Signore. Ogni uomo di fede deve chiedere al Signore questa purissima visione dell’invisibile. Senza questa visione mai vi potrà essere vero cammino della purezza della fede nella storia. Essa verrà affidata a persone indegne che la faranno morire. Questo stolto e insensato affidamento è avvenuto quando in Israele prima fu istituito il sacerdozio per discendenza e poi anche la monarchia per discendenza. Conosciamo bene sia il loro essere indegni dei re e anche dei sacerdoti. Per questo loro non essere degni, la fede si eclissò nel popolo del Signore. L’eclisse totale avvenne con la condanna a morte del Figlio di Dio.</w:t>
      </w:r>
    </w:p>
    <w:p w14:paraId="33DB9FBE"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Per fede, Giuseppe, alla fine della vita, si ricordò dell’esodo dei figli d’Israele e diede disposizioni circa le proprie ossa. </w:t>
      </w:r>
    </w:p>
    <w:p w14:paraId="0B8C010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Giuseppe credeva nella promessa del Signore. Sapeva che la dimora in Egitto un giorno sarebbe finita. Per questa fede chiese che le sue ossa fossero trasportate in terra di Canaan il giorno della loro uscita dall’Egitto. Purissima fede e purissima visione dell’invisibile. Giuseppe vede già i figli d’Israele fare ritorno nella Terra di Canaan e per questo chiede che portino con loro le sue ossa al momento di lasciare la terra d’Egitto.</w:t>
      </w:r>
    </w:p>
    <w:p w14:paraId="151074EA"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Per fede, Mosè, appena nato, fu tenuto nascosto per tre mesi dai suoi genitori, perché videro che il bambino era bello; e non ebbero paura dell’editto del re.</w:t>
      </w:r>
    </w:p>
    <w:p w14:paraId="3361E2C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Con questo versetto si entra nella storia di Mosè. La fede dei suoi genitori consiste nel non aver voluto obbedire ad un decreto sacrilego del re. Il decreto del re è sacrilego perché contro la sacralità della vita di ogni uomo. I genitori temettero il Signore e non fecero il male, ignorando il decreto del re d’Egitto, decreto finalizzato a indebolire grandemente il popolo di Dio. Sempre gli uomini di fede devono obbedire a Dio piuttosto che agli uomini, anche se questa obbedienza dovesse costare loro la vita. Quella dei genitori di Mosè è obbedienza limpida, senza alcun timore degli uomini. Gli uomini di fede devono agire sempre dalla fede più pura e più santa. Se non si mette nella storia la fede più pura e più santa, Dio non potrà mai compiere l’opera sua. Per questo la fede degli uni è necessaria alla missione degli altri. Questo vale anche e soprattutto per il corpo di Cristo: ogni membro di questo corpo deve aiutare la missione di ogni altro membro mettendo a disposizione tutta la potenza della sua fede.</w:t>
      </w:r>
    </w:p>
    <w:p w14:paraId="4D46388C"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Per fede, Mosè, divenuto adulto, rifiutò di essere chiamato figlio della figlia del faraone. </w:t>
      </w:r>
    </w:p>
    <w:p w14:paraId="19F4328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Ora entriamo nella fede personale di Mosè. Ecco il suo primo atto di fede. Essere chiamato figlio della figlia del faraone era per Mosè un alto titolo di prestigio e di onore. Mosè rifiuta questo titolo perché vuole condividere la vita del suo popolo. La fede è fatta di scelte personalissime. Queste scelte implicano la rinuncia a tutto ciò che non è conforme alla vera fede. Senza scelte e senza rinunce non c’è vera fede, mai ce ne potrà essere. Sono le rinunce e le scelte l’essenza e la sostanza della fede. È in queste scelte e rinunce che si manifesta chi ha fede e chi invece non ne possiede. Mosè ha rinunciato ad un altissimo prestigio.</w:t>
      </w:r>
    </w:p>
    <w:p w14:paraId="4843D69D"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Preferendo essere maltrattato con il popolo di Dio piuttosto che godere momentaneamente del peccato.</w:t>
      </w:r>
    </w:p>
    <w:p w14:paraId="6D8D0FE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il motivo della scelta di Mosè di rifiutare il tuo prestigioso titolo. Il peccato è la volontà di eliminare il popolo del Signore da parte del Faraone. Se Mosè avesse conservato il suo titolo sarebbe stato anche lui responsabile di quell’eliminazione. Anche lui avrebbe goduto momentaneamente del peccato. Invece abbandona il faraone e si mette dalla parte del suo popolo. La fede è una scelta e dove non c’è scelta secondo la fede, lì mai vi potrà essere vera fede. Sono le scelte che attestano la verità e la falsità di ogni fede.  Sempre la storia pone la nostra fede dinanzi a delle scelte. Se esse sono scelte secondo la fede, la fede è vera. Se invece sono scelte contro la fede, essa è falsa. Sempre la storia mette ogni uomo dinanzi a delle scelte. Fatte le scelte, si rivela sia la fede che la non fede. </w:t>
      </w:r>
    </w:p>
    <w:p w14:paraId="57A762E9"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Egli stimava ricchezza maggiore dei tesori d’Egitto l’essere disprezzato per Cristo; aveva infatti lo sguardo fisso sulla ricompensa. </w:t>
      </w:r>
    </w:p>
    <w:p w14:paraId="4B8A70C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Ora lo Spirito Santo introduce un elemento nuovissimo: è come se Mosè avesse dinanzi ai suoi occhi la visione di Cristo, del Redentore e del Salvatore dell’uomo. Questa visione dell’invisibile è solo frutto ed opera dello Spirito Santo. È vera creazione ininterrotta. Nessun uomo avrebbe mai potuto vedere questo invisibile divino. Nessuno. È la prima volta che nella Scrittura Santa si attesta per un uomo una simile visione. In verità Gesù lo ha attestato per Abramo. Anche Abramo ha visto Cristo e se ne rallegrò. Vedere l’invisibile è purissima grazia del Signore. Gli occhi della carne non vedono neanche il presente nella sua verità, figuriamoci a </w:t>
      </w:r>
      <w:r w:rsidRPr="00FD22E7">
        <w:rPr>
          <w:rFonts w:ascii="Arial" w:hAnsi="Arial" w:cs="Arial"/>
          <w:sz w:val="24"/>
          <w:szCs w:val="24"/>
        </w:rPr>
        <w:lastRenderedPageBreak/>
        <w:t>vedere l’invisibile nella sua purissima verità di compimento e di realizzazione. Invece viene lo Spirito del Signore e dona a questi uomini di Dio la grazia di vedere e di seguire l’invisibile. Senza questa altissima grazia sarebbe impossibile compiere le opere del Signore. Si rimane imprigionati in un presente di peccato, senza alcuna speranza. Invece si riceve questa altissima grazia e si cammina dietro un visibile divino che ogni giorno il Signore prepara e predispone.</w:t>
      </w:r>
    </w:p>
    <w:p w14:paraId="1914ED2A"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Per fede, egli lasciò l’Egitto, senza temere l’ira del re; infatti rimase saldo, come se vedesse l’invisibile. </w:t>
      </w:r>
    </w:p>
    <w:p w14:paraId="52DB358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la forza di Mosè e di ogni uomo chiamato dal Signore a compiere la sua opera: la visione dell’invisibile. Dobbiamo tuttavia aggiungere che la missione di Mosè non fu per nulla né semplice e né facile. Quando lui per un calo di fede non vide per un istante l’invisibile, espose tutta la comunità al rischio della non fede. Perché mai più esistesse in lui un altro calo, il Signore gli promise che non avrebbe poggiato i piedi nella Terra Promessa. Anche lui sarebbe morto nel deserto. Questa punizione fu necessaria perché la fede di Mosè era a fondamento della fede di tutto il suo popolo. Se lui fosse caduto dalla fede, tutto il popolo lo avrebbe seguito. Così come è accaduto con Aronne, suo fratello. Questi cadde dalla fede e tutto il popolo divenne idolatra e immorale. Chi è posto in alto deve prestare un’attenzione non comune. Dalla sua fede dipende la fede di tutti coloro che sono a lui affidati. Se lui cade dalla fede, tutti gli altra cadranno con lui. Se lui è di fede forte e cammina dietro l’invisibile che sempre il Signore gli mostra, allora anche la fede degli altri rimarrà salda. Il popolo è dalla fede di chi lo governa. Il popolo cristiano è dalla fede del Papa, dei vescovi, dei presbiteri, dei diaconi, dei cresimati, dei battezzati. Ognuno è responsabile della fede di tutto il corpo di Cristo. La responsabilità cresce nella misura in cui si viene posti in alto. Più si è in alto e più si è responsabili della fede di tutti. Chi è posto in alto se non vede l’invisibile, cadrà dalla fede e la rovina non sarà solo per lui, ma per tutti coloro che dipendono dalla sua fede. Per la non fede di uno, si può perdere tutto un popolo, una Chiesa, l’intera umanità. Grande è la responsabilità di chi è posto in alto. Se lui cade, tutti cadono. Se lui resiste e persevera, molti altri resisteranno e persevereranno.</w:t>
      </w:r>
    </w:p>
    <w:p w14:paraId="3EA2657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Per fede, egli celebrò la Pasqua e fece l’aspersione del sangue, perché colui che sterminava i primogeniti non toccasse quelli degli Israeliti. </w:t>
      </w:r>
    </w:p>
    <w:p w14:paraId="771C9BF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Qui la fede di Mosè è interamente fondata sulla Parola a lui rivolta dal Signore. Il Signore gli comanda cosa fare e Mosè esegue alla lettera ogni comando del suo Dio.  La fede vera è sempre obbedienza ad ogni Parola che esce dalla bocca del Signore. Mosè è uomo di purissima fede perché sempre ha obbedito ad ogni comando del suo Signore e Dio. È per la sua obbedienza che il popolo ha potuto raggiungere la terra di Canaan. Senza la fede di Mosè mai nessuno avrebbe potuto attraversare il deserto. Sarebbero tutti morti in esso.</w:t>
      </w:r>
    </w:p>
    <w:p w14:paraId="1F9842F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Per fede, essi passarono il Mar Rosso come fosse terra asciutta. Quando gli Egiziani tentarono di farlo, vi furono inghiottiti. </w:t>
      </w:r>
    </w:p>
    <w:p w14:paraId="2F4E283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questo uno dei momenti più drammatici della vita di Mosè. Il popolo si trovava dinanzi a due impossibili: non poteva andare avanti perché il Mar Rosso impediva il cammino. Non poteva tornare indietro perché accerchiato dall’esercito del Faraone. Mosè ascolta la voce del Signore. Con il bastone prima spacca in due </w:t>
      </w:r>
      <w:r w:rsidRPr="00FD22E7">
        <w:rPr>
          <w:rFonts w:ascii="Arial" w:hAnsi="Arial" w:cs="Arial"/>
          <w:sz w:val="24"/>
          <w:szCs w:val="24"/>
        </w:rPr>
        <w:lastRenderedPageBreak/>
        <w:t>il mare. I figli d’Israele passano a piedi asciutti. Poi sempre con il bastone in obbedienza al suo Signore chiude il Mare e il Faraone, i suoi cavalli, i suoi cavalieri vengono travolti dai flutti e perirono tutti. La fede nasce dall’ascolto della Parola. Dove non c’è ascolto, lì neanche c’è fede e dove non c’è fede non c’è né liberazione e né salvezza. La fede nasce dalla Parola. La storia si redime e si salva dall’obbedienza alla Parola. Senza Parola non c’è fede. Senza obbedienza non c’è redenzione della storia dell’uomo. Senza obbedienza non c’è futuro di vita, c’è solo un presente di morte. Questa verità oggi è dimenticata. Non solo. Si fa di tutto per dimenticarla, cancellarla, abrogarla. Ma rimane in eterno purissima verità: la storia si redime per l’obbedienza alla Parola. La Parola ascoltata e obbedita è la sola via per la salvezza del mondo. La Parola è di Dio. La Parola è di Cristo Gesù. La Parola è dello Spirito Santo. La Parola di Dio, di Cristo Gesù, dello Spirito Santo, devono essere Parola della Chiesa.</w:t>
      </w:r>
    </w:p>
    <w:p w14:paraId="6468C28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Per fede, caddero le mura di Gerico, dopo che ne avevano fatto il giro per sette giorni. </w:t>
      </w:r>
    </w:p>
    <w:p w14:paraId="21FCAAD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Anche le mura di Gerico cadono per obbedienza alla Parola. Giosuè obbedisce a quanto il Signore gli ha comandato, esegue ogni suo ordine e Gerico rimane senza mura. Tutto avviene per comando del Signore e tutto per obbedienza. L’obbedienza redime e salva sempre. L’obbedienza alla Parola è tutto per un uomo di Dio. Nell’obbedienza l’uomo di Dio vede già realizzato ciò che la Parola contiene ed esprime. Giosuè non attende che le mura di Gerico crollino per credere. Lui per fede vede che le mura sono già crollate. Senza questa visione di purissima fede, sempre il dubbio si insinua nella mente e crea turbamenti al cuore, fino ad indurlo alla non fede. Oggi c’è grande perdita della fede perché non si possiede questa purissima visione dell’invisibile. Ciò che dice la Parola non si compie, è già compiuto. Questa fede è necessaria ad ogni discepolo di Gesù.</w:t>
      </w:r>
    </w:p>
    <w:p w14:paraId="75339BA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Per fede, Raab, la prostituta, non perì con gli increduli, perché aveva accolto con benevolenza gli esploratori. </w:t>
      </w:r>
    </w:p>
    <w:p w14:paraId="57E643E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 fede di Raab è particolare. Essa nasce nel suo cuore a causa dei grandi prodigi da lei ascoltati, prodigi compiuti dal Signore. Se il Signore aveva sconfitto gli Dèi degli Egiziani, Dèi potentissimi cui nessun altro Dio poteva resistere loro, potranno mai gli Dèi di Gerico resistergli? Forte di questa certezza che nasce dalla storia, Raab salva gli esploratori e ottiene da loro di essere risparmiata nel giorno dello sterminio. La storia è vera via della fede. Quale storia oggi il discepolo di Gesù sta edificando perché attraverso di essa molti uomini e molte donne giungano alla vera fede in Cristo Gesù? È una domanda alla quale ogni singolo cristiano è obbligato a dare risposta. La sua vita, la sua storia è la via della fede per il mondo intero. Se questa verità viene dimenticata, nessuno mai potrà giungere alla vera fede. Manca la via che è la storia di ogni discepolo di Gesù. Raab giunge alla vera fede per la via della storia. O il cristiano diventa via storica per la purissima fede in Cristo Gesù o per lui nessuno mai giungerà alla purissima fede nel Signore Salvatore e Redentore. Grande è la responsabilità di ogni singolo cristiano. Questa responsabilità aumenta a dismisura per chi è collocato in alto. Più si è in alto e più si è responsabili della fede di tutti coloro che dipendono dalla nostra fede.</w:t>
      </w:r>
    </w:p>
    <w:p w14:paraId="37C8F693"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lastRenderedPageBreak/>
        <w:t xml:space="preserve">E che dirò ancora? Mi mancherebbe il tempo se volessi narrare di Gedeone, di Barak, di Sansone, di Iefte, di Davide, di Samuele e dei profeti. </w:t>
      </w:r>
    </w:p>
    <w:p w14:paraId="33A83B9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Ora l’Agiografo contempla la storia, creata nuova dalla fede di alcuni strumenti che Dio ha scelto per dare vita e salvezza al suo popolo, liberazione e pace. Di Gedeone, Barak, Sansone, Iefte ogni opera da loro compiuta è narrata nel Libro dei Giudici. Di Samuele si parla nel primo Libro detto appunto di Samuele.  Di Davide e delle sue opere si parla nel Primo e nel Secondo Libro di Samuele e nel Primo Libro delle Cronache. Dei profeti si parla in tutta la storia del popolo di Dio. Sono essi che fanno risuonare la Parola del Signore in un mondo di tenebra e di grande oscurità. Tutti costoro sono costruttori di una storia nuova per la fede da essi riposta nella Parola del Signore. Ogni obbedienza alla Parola sempre edifica sulla nostra terra una storia nuova, storia di vita e di benedizione. Mentre il non ascolto della Parola sempre crea una storia di schiavitù e di morte. Ognuno è obbligato a scegliere: se essere costruttore di storia di vita e di benedizione per la sua obbedienza alla Parola, oppure un costruttore di morte e di ogni altra schiavitù spirituale e fisica per la sua non obbedienza alla Parola di Cristo Gesù. Non abbiamo scelta: o costruttori di vita o costruttori di morte. Non c’è neutralità dinanzi alla storia.</w:t>
      </w:r>
    </w:p>
    <w:p w14:paraId="58022588"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Per fede, essi conquistarono regni, esercitarono la giustizia, ottennero ciò che era stato promesso, chiusero le fauci dei leoni. </w:t>
      </w:r>
    </w:p>
    <w:p w14:paraId="6566B5E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la storia nuova, sempre nuova, creata da questi uomini di purissima fede. Tutta questa storia di vita e di benedizione per tutto il popolo è il frutto dell’obbedienza alla Parola della fede. Mentre sappiamo che quanti non hanno obbedito alla Parola del Signore, sono stati causa di gravi lutti e disastri per tutto il popolo di Dio. </w:t>
      </w:r>
    </w:p>
    <w:p w14:paraId="305D8DE0"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Spensero la violenza del fuoco, sfuggirono alla lama della spada, trassero vigore dalla loro debolezza, divennero forti in guerra, respinsero invasioni di stranieri. </w:t>
      </w:r>
    </w:p>
    <w:p w14:paraId="1018A93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ancora quale storia nuova crea la Parola alla quale si dona immediata obbedienza. Tutta la Scrittura Antica narra la nuova storia che è stata creata per questi uomini e donne di purissima fede. È sufficiente pensare in un istante a Giuditta e alla storia di salvezza creata per il suo popolo a causa della sua purissima fede. È necessario che noi tutti ci convinciamo: la storia è creata nuova dalla nostra purissima fede. Senza la nostra purissima fede, nessuna storia sarà mai fatta nuova. Manca l’obbedienza alla Parola di Gesù e lo Spirito Santo nulla di nuovo potrà creare attraverso la nostra vita. Senza fede si è alberi sterili e secchi. Questa convinzione deve essere il cuore di ogni discepolo di Gesù. Senza questa convinzione non si creano frutti né di salvezza e né di redenzione.</w:t>
      </w:r>
    </w:p>
    <w:p w14:paraId="1D213AFD"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Alcune donne riebbero, per risurrezione, i loro morti. Altri, poi, furono torturati, non accettando la liberazione loro offerta, per ottenere una migliore risurrezione. </w:t>
      </w:r>
    </w:p>
    <w:p w14:paraId="1EE0CDB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altri esempi di storia nuova creata dalla fede di questi uomini e donne di Dio. Si pensi a Eleazaro e ai sette fratelli Maccabei con la loro madre. La loro storia è narrata nei Capitolo VI e VII del secondo libro dei Maccabei. Tutto questo è avvenuto per la potenza della fede che governava mente e cuore di questi uomini e donne. Senza una fede potente questa storia nuova mai si potrà creare. Questa fede veramente vedeva l’invisibile divino come se fosse il loro stesso </w:t>
      </w:r>
      <w:r w:rsidRPr="00FD22E7">
        <w:rPr>
          <w:rFonts w:ascii="Arial" w:hAnsi="Arial" w:cs="Arial"/>
          <w:sz w:val="24"/>
          <w:szCs w:val="24"/>
        </w:rPr>
        <w:lastRenderedPageBreak/>
        <w:t>presente. Una fede che non vede l’invisibile divino che il Signore ha già creato per noi, è una fede morta. Per questa fede morta mai si potrà creare una storia nuova, storia di vita e di benedizione.</w:t>
      </w:r>
    </w:p>
    <w:p w14:paraId="31416643"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Altri, infine, subirono insulti e flagelli, catene e prigionia.</w:t>
      </w:r>
    </w:p>
    <w:p w14:paraId="34FCDE5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 L’Agiografo continua a elencare tutti i frutti prodotti dalla purissima fede, quando essa governa un cuore. È questa la vocazione di ogni uomo di purissima fede: consegnare tutta la sua vita al Signore. Il Signore si servirà di essa secondo la sua sapienza eterna. Se ne servirà ma solo per creare una storia di vita e di benedizione, di salvezza e di pace per ogni altro uomo. La vita di ogni uomo di fede è simile a una moneta. La moneta va consegnata al Signore. Saprà Lui come spenderla per il bene supremo di ogni uomo che vive sulla nostra terra. Noi diamo la nostra vita. Sarà il Signore a spenderla, a servirsene secondo la sua sapienza eterna e infinita per il bene più grande di tutti. Urge che questa verità sia posta nel cuore di ogni discepolo di Gesù, altrimenti lo Spirito Santo è senza alcuna moneta da spendere per creare una storia di salvezza, redenzione, santificazione, giustificazione a beneficio di ogni uomo. Senza una purissima fede la moneta sarà consegnata, ma al male e al peccato. Sarà una consegna per la morte e non per la vita, per il male e non per il bene, per le tenebre e non per la luce. Peccato che oggi molti discepoli di Gesù stiano consegnando la moneta della loro vita al male e al peccato.</w:t>
      </w:r>
    </w:p>
    <w:p w14:paraId="63E9E2A7"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Furono lapidati, torturati, tagliati in due, furono uccisi di spada, andarono in giro coperti di pelli di pecora e di capra, bisognosi, tribolati, maltrattati – </w:t>
      </w:r>
    </w:p>
    <w:p w14:paraId="1EA90BF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ancora quali frutti sa produrre la vera fede. La vera fede è capace di subire qualsiasi sofferenza, ogni umiliazione, ogni tortura, ogni flagello, ogni male. La vera fede dona la forza ai deboli e questi diventano tanto forti da assumere su di sé tutto il male del mondo e di vincerlo rimanendo sempre nel più grande bene. Non c’è tribolazione e non c’è sofferenza che la vera fede non riesca a superare, vincere, subire, portare nel proprio corpo.  Quando si possiede una fede così vera, allora non c’è alcuna sofferenza che non venga accolta, vissuta, offerta nel nome di Cristo Gesù al Padre per la propria santificazione e per la salvezza e redenzione del mondo.</w:t>
      </w:r>
    </w:p>
    <w:p w14:paraId="563CE0C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Di loro il mondo non era degno! –, vaganti per i deserti, sui monti, tra le caverne e le spelonche della terra.</w:t>
      </w:r>
    </w:p>
    <w:p w14:paraId="7887977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infine altre forme di sofferenza e di martirio. Nulla ferma chi vive di vera fede. L’Agiografo afferma per inciso: di loro il mondo non era degno! Il mondo non era degno di loro. Loro hanno offerto la vita per la conversione e la redenzione del mondo. Al grande male del mondo essi hanno risposto con il loro più grande bene. Questa è la forza della vera fede: dare la vita per coloro che tolgono la vita. Si dona tutta la vita perché venga sulla terra dal cielo abbondante grazia di salvezza, redenzione, giustificazione, santificazione. Una vita offerta crea sempre storia di vita sulla terra. Questa verità mai dovrà essere dimenticata. Si offre la vita, si crea salvezza.</w:t>
      </w:r>
    </w:p>
    <w:p w14:paraId="04CAAF63"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Tutti costoro, pur essendo stati approvati a causa della loro fede, non ottennero ciò che era stato loro promesso. </w:t>
      </w:r>
    </w:p>
    <w:p w14:paraId="6EB725E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Tutti costoro non hanno raggiunto la Patria del cielo, perché ancora Cristo Gesù non aveva aperto le sue porte. Sono rimasti in attesa di entrare un giorno con la morte e la gloriosa risurrezione di Gesù Signore. Non lo hanno ottenuto solo momentaneamente. Lo hanno ottenuto nella speranza. Per la loro fede il regno eterno apparteneva loro per giustizia. Si trattava solo di attendere e tutto un giorno sarebbe stato loro consegnato, donato. Per loro il Paradiso era stato preparato. Ogni grazia per vivere di purissima fede era data in previsione dei meriti di Cristo Gesù. La grazia di possedere il regno eterno è data solo con la gloriosa risurrezione del nostro Redentore, Salvatore, Messia, Dio.</w:t>
      </w:r>
    </w:p>
    <w:p w14:paraId="03351C6E"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Dio infatti per noi aveva predisposto qualcosa di meglio, affinché essi non ottenessero la perfezione senza di noi. </w:t>
      </w:r>
    </w:p>
    <w:p w14:paraId="27906CD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Qual è questa cosa di meglio che Dio aveva predisposto per noi? Aveva predisposto di dare subito il suo regno eterno per la nostra purissima fede in Cristo Gesù. Per la fede in Cristo, chi muore in essa, subito viene accolto nelle dimore eterne del Padre. Ormai le porte dei cieli sono aperte. Tutto questo appartiene al mistero della grazia del Signore. Appartiene al mistero della divina sapienza. È giusto però affermare che la nostra fede è il frutto della loro fede. Di questo dono dobbiamo essere loro riconoscenti in eterno. Noi non abbiamo nessun merito se siamo venuti dopo che Cristo Gesù ha aperto il suo regno eterno. A noi invece è chiesto di imitare la loro fede e di essere i continuatori del loro martirio. Solo così possiamo creare una storia di vita e di benedizione sulla nostra terra. Loro l’hanno creata. Ora spetta a noi crearla. Ecco ancora il grande mistero della sapienza del Signore: il meglio predisposto da Dio è Cristo Gesù. Senza la vera fede in Cristo non c’è perfezione. Essi hanno camminato nella Parola. Noi dobbiamo camminare in Cristo. </w:t>
      </w:r>
    </w:p>
    <w:p w14:paraId="6AAB8B5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la perfezione da essi non ottenuta. Essi non hanno camminato in Cristo, ma solo nella Parola del loro Dio e Signore. Ora anche loro sono in Cristo e vivono di Lui per Lui nel regno eterno. Noi dobbiamo vivere in Cristo e per Lui sulla terra, se vogliamo vivere in Lui e per Lui nell’eternità. Oggi questa verità sta morendo nel cuore del cristiano. Cristo Gesù oggi non è più la vita da realizzare nella nostra vita. Se questa verità non diviene la nostra stessa carne e il nostro stesso sangue, per noi nessuna storia nuova verrà creata sulla terra e gli uomini moriranno nelle loro tenebre e nelle loro infinite falsità. Ora è cosa giusta che ognuno conosca il grado di verità o di falsità della sua fede, di compiutezza o di incompiutezza, di perfezione o di imperfezione.</w:t>
      </w:r>
    </w:p>
    <w:p w14:paraId="520E157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Questa lunga esposizione dei frutti che produce una lettura della Divina Rivelazione dalla carne e non dallo Spirito Santo è stata ritenuta da noi necessaria, perché prendano coscienza dei danni che producono quei moltissimi discepoli di Gesù che ogni giorno a causa di questa lettura dalla carne, imbrattano la Divina Parola con ogni sozzura di falsità, di menzogna, di tenebra, di inganno. Quando la carne legge la Scrittura, si distrugge il vero Dio e al suo posto si innalza Satana. Muore la luce e sorgono le tenebre. </w:t>
      </w:r>
    </w:p>
    <w:p w14:paraId="0159AC21" w14:textId="77777777" w:rsidR="00FD22E7" w:rsidRPr="00FD22E7" w:rsidRDefault="00FD22E7" w:rsidP="00FD22E7">
      <w:pPr>
        <w:spacing w:after="120"/>
        <w:jc w:val="both"/>
        <w:rPr>
          <w:rFonts w:ascii="Arial" w:hAnsi="Arial" w:cs="Arial"/>
          <w:sz w:val="24"/>
          <w:szCs w:val="24"/>
        </w:rPr>
      </w:pPr>
    </w:p>
    <w:p w14:paraId="682D2F2C" w14:textId="77777777" w:rsidR="00FD22E7" w:rsidRPr="00FD22E7" w:rsidRDefault="00FD22E7" w:rsidP="00FD22E7">
      <w:pPr>
        <w:spacing w:after="120"/>
        <w:jc w:val="both"/>
        <w:rPr>
          <w:rFonts w:ascii="Arial" w:hAnsi="Arial" w:cs="Arial"/>
          <w:sz w:val="24"/>
          <w:szCs w:val="24"/>
        </w:rPr>
      </w:pPr>
    </w:p>
    <w:p w14:paraId="2877AC3D" w14:textId="77777777" w:rsidR="00FD22E7" w:rsidRPr="00FD22E7" w:rsidRDefault="00FD22E7" w:rsidP="00FD22E7">
      <w:pPr>
        <w:spacing w:after="120"/>
        <w:jc w:val="both"/>
        <w:rPr>
          <w:rFonts w:ascii="Arial" w:hAnsi="Arial" w:cs="Arial"/>
          <w:sz w:val="24"/>
          <w:szCs w:val="24"/>
        </w:rPr>
      </w:pPr>
    </w:p>
    <w:p w14:paraId="12176BC4"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lastRenderedPageBreak/>
        <w:t>Principio secondo</w:t>
      </w:r>
      <w:r w:rsidRPr="00FD22E7">
        <w:rPr>
          <w:rFonts w:ascii="Arial" w:hAnsi="Arial" w:cs="Arial"/>
          <w:sz w:val="24"/>
          <w:szCs w:val="24"/>
        </w:rPr>
        <w:t xml:space="preserve">:  </w:t>
      </w:r>
    </w:p>
    <w:p w14:paraId="278DFC3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L’Apostolo Paolo è luce di Cristo in mezzo alla Chiesa e al mondo. Mosè sappiamo che era presenza della luce di Dio in mezzo al suo popolo. Mosè però si velava il volto perché non rimanessero accecati quanti erano dinanzi a Lui.</w:t>
      </w:r>
    </w:p>
    <w:p w14:paraId="0D12BFA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34,29-35). </w:t>
      </w:r>
    </w:p>
    <w:p w14:paraId="234F171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L’Apostolo Paolo non pone nessun velo sulla luce cristica che illumina il suo volto. Tutto il mondo deve rimanere accecato dalla gloriosa luce evangelica che si irradia sulla Chiesa e sul mondo dalla sua persona. </w:t>
      </w:r>
    </w:p>
    <w:p w14:paraId="2C35109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Forti di tale speranza, ci comportiamo con molta franchezza e non facciamo come Mosè che poneva un velo sul suo volto, perché i figli d’Israele non vedessero la fine di ciò che era solo effimero.</w:t>
      </w:r>
    </w:p>
    <w:p w14:paraId="0ACA3EC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Questa sua volontà è vissuta da lui  con la franchezza o la fortezza che in lui è dono sempre attuale, perfetto, senza misura, dello Spirito Santo. Come i figli di Satana ogni giorno aumentano la potenza delle loro tenebre e con esse vogliono oscurare la Chiesa e il mondo, così l’Apostolo Paolo deve centuplicare ogni giorno lo splendore della sua luce cristica ed evangelica perché possa contrastare le tenebre dei figli di Satana. </w:t>
      </w:r>
    </w:p>
    <w:p w14:paraId="0BD754E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Sullo Spirito di fortezza ecco cosa scrive a Timoteo, nella sua Prima Lettera:</w:t>
      </w:r>
    </w:p>
    <w:p w14:paraId="5EE0D804" w14:textId="77777777" w:rsidR="00FD22E7" w:rsidRPr="00FD22E7" w:rsidRDefault="00FD22E7" w:rsidP="00FD22E7">
      <w:pPr>
        <w:spacing w:after="120"/>
        <w:ind w:left="567" w:right="567"/>
        <w:jc w:val="both"/>
        <w:rPr>
          <w:rFonts w:ascii="Arial" w:hAnsi="Arial"/>
          <w:bCs/>
          <w:i/>
          <w:iCs/>
          <w:kern w:val="32"/>
          <w:sz w:val="22"/>
        </w:rPr>
      </w:pPr>
      <w:r w:rsidRPr="00FD22E7">
        <w:rPr>
          <w:rFonts w:ascii="Arial" w:hAnsi="Arial"/>
          <w:bCs/>
          <w:i/>
          <w:iCs/>
          <w:kern w:val="32"/>
          <w:sz w:val="22"/>
        </w:rPr>
        <w:t xml:space="preserve">Dio infatti non ci ha dato uno Spirito di timidezza, ma di forza, di amore e di saggezza. </w:t>
      </w:r>
    </w:p>
    <w:p w14:paraId="72CBF0D6" w14:textId="77777777" w:rsidR="00FD22E7" w:rsidRPr="00FD22E7" w:rsidRDefault="00FD22E7" w:rsidP="00FD22E7">
      <w:pPr>
        <w:spacing w:after="120"/>
        <w:jc w:val="both"/>
        <w:rPr>
          <w:rFonts w:ascii="Arial" w:hAnsi="Arial"/>
          <w:sz w:val="24"/>
        </w:rPr>
      </w:pPr>
      <w:r w:rsidRPr="00FD22E7">
        <w:rPr>
          <w:rFonts w:ascii="Arial" w:hAnsi="Arial"/>
          <w:sz w:val="24"/>
        </w:rPr>
        <w:t>Come ogni albero produce frutti secondo la propria natura, così ogni dono divino deve operare secondo la grazia che Dio ha posto in esso. Il dono di Dio per noi è lo Spirito Santo. Lui è Spirito di sapienza, di intelletto, di consiglio, di fortezza, di scienza, pietà e timore del Signore. Di questi santi sette doni, Paolo ne menziona tre: fortezza, pietà, sapienza. Ciò non significa però che vengano esclusi gli altri. Se lo Spirito porta con sé questi santi sette doni, o questi santi sette semi di grazia, il cristiano deve operare sempre conformemente ad essi.</w:t>
      </w:r>
    </w:p>
    <w:p w14:paraId="14E3245A" w14:textId="77777777" w:rsidR="00FD22E7" w:rsidRPr="00FD22E7" w:rsidRDefault="00FD22E7" w:rsidP="00FD22E7">
      <w:pPr>
        <w:spacing w:after="120"/>
        <w:jc w:val="both"/>
        <w:rPr>
          <w:rFonts w:ascii="Arial" w:hAnsi="Arial"/>
          <w:sz w:val="24"/>
        </w:rPr>
      </w:pPr>
      <w:r w:rsidRPr="00FD22E7">
        <w:rPr>
          <w:rFonts w:ascii="Arial" w:hAnsi="Arial"/>
          <w:sz w:val="24"/>
        </w:rPr>
        <w:t>La timidezza, la paura degli uomini, il rispetto umano, la tiepidezza, l’accidia, il sonno spirituale non sono conformi allo Spirito del Signore. Sono invece la sua negazione, l’attestazione che Lui non opera e non agisce in noi con la sua potenza di grazia e di verità.</w:t>
      </w:r>
    </w:p>
    <w:p w14:paraId="68F645AB" w14:textId="77777777" w:rsidR="00FD22E7" w:rsidRPr="00FD22E7" w:rsidRDefault="00FD22E7" w:rsidP="00FD22E7">
      <w:pPr>
        <w:spacing w:after="120"/>
        <w:jc w:val="both"/>
        <w:rPr>
          <w:rFonts w:ascii="Arial" w:hAnsi="Arial"/>
          <w:sz w:val="24"/>
        </w:rPr>
      </w:pPr>
      <w:r w:rsidRPr="00FD22E7">
        <w:rPr>
          <w:rFonts w:ascii="Arial" w:hAnsi="Arial"/>
          <w:sz w:val="24"/>
        </w:rPr>
        <w:lastRenderedPageBreak/>
        <w:t>In questo versetto è facile cogliere il pensiero di Paolo, che in verità è lineare, semplice. Chi è nello Spirito di Dio, e un apostolo di Gesù deve essere sempre nello Spirito di Dio, deve agire con forza, amore, saggezza.</w:t>
      </w:r>
    </w:p>
    <w:p w14:paraId="4ADB9B12" w14:textId="77777777" w:rsidR="00FD22E7" w:rsidRPr="00FD22E7" w:rsidRDefault="00FD22E7" w:rsidP="00FD22E7">
      <w:pPr>
        <w:spacing w:after="120"/>
        <w:jc w:val="both"/>
        <w:rPr>
          <w:rFonts w:ascii="Arial" w:hAnsi="Arial"/>
          <w:sz w:val="24"/>
        </w:rPr>
      </w:pPr>
      <w:r w:rsidRPr="00FD22E7">
        <w:rPr>
          <w:rFonts w:ascii="Arial" w:hAnsi="Arial"/>
          <w:sz w:val="24"/>
        </w:rPr>
        <w:t>Se agisce con timidezza, paura, volontà di non testimonianza, di non annunzio, di non proclamazione della verità di Cristo davanti ad ogni uomo, è segno che in lui regna lo spirito del mondo, non certamente lo Spirito di Cristo Signore. Verità da dedurre da questo versetto è questa. Chi vuole agire secondo la natura propria dello Spirito, deve divenire con lo Spirito una cosa sola e per questo si deve innestare in Lui. Il cristiano è già innestato in Cristo per il battesimo, con Cristo è divenuto una cosa sola, un solo corpo. Deve divenire con lo Spirito del Signore una cosa sola, un solo spirito e per questo è necessario che Lui si lasci interamente trasformare dallo Spirito di Dio in un essere spirituale.</w:t>
      </w:r>
    </w:p>
    <w:p w14:paraId="65D8D53B" w14:textId="77777777" w:rsidR="00FD22E7" w:rsidRPr="00FD22E7" w:rsidRDefault="00FD22E7" w:rsidP="00FD22E7">
      <w:pPr>
        <w:spacing w:after="120"/>
        <w:jc w:val="both"/>
        <w:rPr>
          <w:rFonts w:ascii="Arial" w:hAnsi="Arial"/>
          <w:sz w:val="24"/>
        </w:rPr>
      </w:pPr>
      <w:r w:rsidRPr="00FD22E7">
        <w:rPr>
          <w:rFonts w:ascii="Arial" w:hAnsi="Arial"/>
          <w:sz w:val="24"/>
        </w:rPr>
        <w:t>Questo avviene se lui vuole e giorno per giorno si libera dalla sua “carne”, dall’uomo che è nato in lui secondo Adamo, per divenire l’uomo nuovo, generato dallo Spirito Santo nelle acque del battesimo, fatta creatura nuova, immerso in Cristo, elevato alla dignità di figlio di Dio. Il cristiano, se vuole che lo Spirito di Dio sia forte in Lui, deve togliere dal suo corpo il peccato, ogni peccato, anche il più lieve, il più invisibile. Se farà questo, lo Spirito Santo crescerà operativamente in lui e diverrà la sua forza, la sua carità, la sua sapienza. Tutto diverrà lo Spirito Santo in lui. Non sarà più lui ad agire, ma lo Spirito di Dio, che è forte in lui, Santità e Verità eterna. La forza nuova del cristiano è lo Spirito Santo. È lo Spirito del Signore che fa la differenza tra il santo e il non santo. Non è l’essere cristiani che ci fa differenti dagli altri. Questa differenza è invisibile, è a livello di nuova nascita.</w:t>
      </w:r>
    </w:p>
    <w:p w14:paraId="4A793484" w14:textId="77777777" w:rsidR="00FD22E7" w:rsidRPr="00FD22E7" w:rsidRDefault="00FD22E7" w:rsidP="00FD22E7">
      <w:pPr>
        <w:spacing w:after="120"/>
        <w:jc w:val="both"/>
        <w:rPr>
          <w:rFonts w:ascii="Arial" w:hAnsi="Arial"/>
          <w:sz w:val="24"/>
        </w:rPr>
      </w:pPr>
      <w:r w:rsidRPr="00FD22E7">
        <w:rPr>
          <w:rFonts w:ascii="Arial" w:hAnsi="Arial"/>
          <w:sz w:val="24"/>
        </w:rPr>
        <w:t>La differenza la fa lo Spirito di Dio che opera in noi e in chiunque Egli opera ed agisce secondo la Verità di Cristo Gesù. Chi vive nel peccato non possiede in lui lo Spirito che opera e nessuna differenza esiste tra lui e gli altri, perché lui e gli altri sono senza lo Spirito Santo. In tal modo il cristiano può sempre sapere quanto grande è in lui lo Spirito del Signore. È tanto grande quanta forza egli possiede nel rendere testimonianza a Cristo Gesù e quanto grande è la sua vittoria sul peccato e quanta sapienza vi è in lui nello scegliere ed operare secondo la volontà del Padre. Dobbiamo pregare ogni giorno perché lo Spirito Santo cresca in noi fino a divenire albero rigoglioso. È lo Spirito di Dio la nostra vita. È Lui la nostra santità e la verità della nostra esistenza.</w:t>
      </w:r>
    </w:p>
    <w:p w14:paraId="26E07E00" w14:textId="77777777" w:rsidR="00FD22E7" w:rsidRPr="00FD22E7" w:rsidRDefault="00FD22E7" w:rsidP="00FD22E7">
      <w:pPr>
        <w:spacing w:after="120"/>
        <w:jc w:val="both"/>
        <w:rPr>
          <w:rFonts w:ascii="Arial" w:hAnsi="Arial"/>
          <w:sz w:val="24"/>
        </w:rPr>
      </w:pPr>
      <w:r w:rsidRPr="00FD22E7">
        <w:rPr>
          <w:rFonts w:ascii="Arial" w:hAnsi="Arial"/>
          <w:sz w:val="24"/>
        </w:rPr>
        <w:t xml:space="preserve">Se Timòteo ha paura o teme il mondo, attesta che in lui lo Spirito non è cresciuto. Lo spirito di timidezza non viene dallo Spirito Santo, perché lo Spirito Santo è Spirito di forza, carità e prudenza. Con la forza dello Spirito Santo si combatte la buona battaglia della fede senza mai venire meno a nessuno degli obblighi che sono propri del ministero di un vescovo della Chiesa di Dio. Si predica il Vangelo secondo le regole del Vangelo e si amministra la multiforme grazia secondo le regole che sono della grazia. Avendo oggi ridotto la religione soprannaturale a religione di immanenza, perché privi dello Spirito Santo, il Vangelo lo predichiamo secondo il pensiero del mondo e anche la multiforme grazia l’amministriamo per piacere al mondo. Per piacere al mondo saremo pronti un domani non lontano anche a trasformare tutte le santissime regole del Vangelo e della grazia. Anche la carità oggi amministriamo dal pensiero del mondo. Infatti la nostra carità riguarda solo l’immanenza e mai la trascendenza, il naturale e non il </w:t>
      </w:r>
      <w:r w:rsidRPr="00FD22E7">
        <w:rPr>
          <w:rFonts w:ascii="Arial" w:hAnsi="Arial"/>
          <w:sz w:val="24"/>
        </w:rPr>
        <w:lastRenderedPageBreak/>
        <w:t>soprannaturale, il corpo e non lo spirito, la carne e non l’anima. Stessa sorte subisce la prudenza. Essa non è vissuta in difesa della verità del Vangelo, bensì è tutta posta a servizio dell’immanenza e del pensiero della terra. La nostra prudenza non viene dalla divina sapienza dello Spirito Santo, ma è figlia di quella sapienza diabolica e carnale che è opera in noi del principe di questo mondo. Sempre serviremo il Vangelo e la grazia secondo le regole del mondo, se saremo privi di Spirito Santo o se giorno dopo giorno ci dimenticheremo che lo Spirito in noi va rinnovato senza alcuna interruzione. Il passaggio dallo Spirito alla carne non è solo per i fedeli laici è anche per i fedeli diaconi, i fedeli presbiteri, i fedeli vescovi, i fedeli papi. È legge di tutto il corpo di Cristo. O si  cresce nello Spirito e si producono i frutti dello Spirito o si cade dallo Spirito e si producono i frutti della carne. Tutta la comunità dei Corinzi e tutta la comunità dei Galati è passata dallo Spirito alla carne. Basta un solo giorno e dal Vangelo secondo lo Spirito si passa al Vangelo secondo la carne:</w:t>
      </w:r>
    </w:p>
    <w:p w14:paraId="0D4E9BDF"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 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1BBE73A2"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7466DB79"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28FEB80E"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w:t>
      </w:r>
      <w:r w:rsidRPr="00FD22E7">
        <w:rPr>
          <w:rFonts w:ascii="Arial" w:hAnsi="Arial"/>
          <w:i/>
          <w:iCs/>
          <w:kern w:val="32"/>
          <w:sz w:val="22"/>
        </w:rPr>
        <w:lastRenderedPageBreak/>
        <w:t>Giudei e stoltezza per i pagani; ma per coloro che sono chiamati, sia Giudei che Greci, Cristo è potenza di Dio e sapienza di Dio. Infatti ciò che è stoltezza di Dio è più sapiente degli uomini, e ciò che è debolezza di Dio è più forte degli uomini.</w:t>
      </w:r>
    </w:p>
    <w:p w14:paraId="4EE7B7BE"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2A80D8E1"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2C0CF5F3"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08442653"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397EF6B9"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Quando uno dice: «Io sono di Paolo», e un altro: «Io sono di Apollo», non vi dimostrate semplicemente uomini? Ma che cosa è mai Apollo? Che cosa è Paolo? Servitori, attraverso i quali siete venuti alla fede, e ciascuno come il </w:t>
      </w:r>
      <w:r w:rsidRPr="00FD22E7">
        <w:rPr>
          <w:rFonts w:ascii="Arial" w:hAnsi="Arial"/>
          <w:i/>
          <w:iCs/>
          <w:kern w:val="32"/>
          <w:sz w:val="22"/>
        </w:rPr>
        <w:lastRenderedPageBreak/>
        <w:t>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56CBF65D"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69B741D9"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36660989"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03888F3C"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w:t>
      </w:r>
      <w:r w:rsidRPr="00FD22E7">
        <w:rPr>
          <w:rFonts w:ascii="Arial" w:hAnsi="Arial"/>
          <w:i/>
          <w:iCs/>
          <w:kern w:val="32"/>
          <w:sz w:val="22"/>
        </w:rPr>
        <w:lastRenderedPageBreak/>
        <w:t>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28EBA8B2"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73B37B78" w14:textId="77777777" w:rsidR="00FD22E7" w:rsidRPr="00FD22E7" w:rsidRDefault="00FD22E7" w:rsidP="00FD22E7">
      <w:pPr>
        <w:spacing w:after="120"/>
        <w:jc w:val="both"/>
        <w:rPr>
          <w:rFonts w:ascii="Arial" w:hAnsi="Arial"/>
          <w:sz w:val="24"/>
        </w:rPr>
      </w:pPr>
      <w:r w:rsidRPr="00FD22E7">
        <w:rPr>
          <w:rFonts w:ascii="Arial" w:hAnsi="Arial"/>
          <w:sz w:val="24"/>
        </w:rPr>
        <w:t>Nessuno si faccia illusioni. O cresciamo nello Spirito Santo e portiamo i frutti secondo lo Spirito o decresciamo nello Spirito Santo, cresciamo nella carne, produciamo le opere della carne. Dove oggi sta l’astuzia di Satana? Nel farci produrre le opere della carne facendoci credere di essere invece produttori di frutti secondo lo Spirito del Signore. Oggi Satana ci ha accecati con una cecità mille volte più grande della cecità di scribi e farisei di cui ci mette in guardia il Vangelo e noi questa cecità la chiamiamo grande luce:</w:t>
      </w:r>
    </w:p>
    <w:p w14:paraId="47949D62"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2B669CEF"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1A9F389F"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w:t>
      </w:r>
      <w:r w:rsidRPr="00FD22E7">
        <w:rPr>
          <w:rFonts w:ascii="Arial" w:hAnsi="Arial"/>
          <w:i/>
          <w:iCs/>
          <w:kern w:val="32"/>
          <w:sz w:val="22"/>
        </w:rPr>
        <w:lastRenderedPageBreak/>
        <w:t>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11,29-54).</w:t>
      </w:r>
    </w:p>
    <w:p w14:paraId="694BDD4A"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E753C32"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12931B9D"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30971A85"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w:t>
      </w:r>
      <w:r w:rsidRPr="00FD22E7">
        <w:rPr>
          <w:rFonts w:ascii="Arial" w:hAnsi="Arial"/>
          <w:i/>
          <w:iCs/>
          <w:kern w:val="32"/>
          <w:sz w:val="22"/>
        </w:rPr>
        <w:lastRenderedPageBreak/>
        <w:t xml:space="preserve">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13,1-39). </w:t>
      </w:r>
    </w:p>
    <w:p w14:paraId="2FE13AE8" w14:textId="77777777" w:rsidR="00FD22E7" w:rsidRPr="00FD22E7" w:rsidRDefault="00FD22E7" w:rsidP="00FD22E7">
      <w:pPr>
        <w:spacing w:after="120"/>
        <w:jc w:val="both"/>
        <w:rPr>
          <w:rFonts w:ascii="Arial" w:hAnsi="Arial"/>
          <w:sz w:val="24"/>
        </w:rPr>
      </w:pPr>
      <w:r w:rsidRPr="00FD22E7">
        <w:rPr>
          <w:rFonts w:ascii="Arial" w:hAnsi="Arial"/>
          <w:sz w:val="24"/>
        </w:rPr>
        <w:t xml:space="preserve">Non vi è alternativa. Non esiste una via di mezzo. O siamo dallo Spirito o siamo dalla carne. Se non cresciamo nello Spirito cresciamo nella carne. Oggi tutte le nostre opere sono dalla carne. Perché sono dalla carne? Perché abbiamo dichiarato Cristo Gesù non necessario per la salvezza e con Cristo Gesù abbiamo dichiarato non necessario il Padre, non necessario lo Spirito Santo, non necessaria la Chiesa. Vogliamo una Chiesa in uscita senza portare con noi la Chiesa al fine di impiantarla nei cuori e impiantare i cuori nella Chiesa. Nessuno si meravigli se domani si farà della Chiesa una struttura secondo il cuore degli uomini e il pensiero imperante del mondo. Se saremo governati dallo spirito di timidezza della carne, tutto il mistero di Cristo e della Chiesa sarà consegnato al mondo. Anzi questo già sta avvenendo. </w:t>
      </w:r>
    </w:p>
    <w:p w14:paraId="6E9DA0E8" w14:textId="77777777" w:rsidR="00FD22E7" w:rsidRPr="00FD22E7" w:rsidRDefault="00FD22E7" w:rsidP="00FD22E7">
      <w:pPr>
        <w:spacing w:after="120"/>
        <w:jc w:val="both"/>
        <w:rPr>
          <w:rFonts w:ascii="Arial" w:hAnsi="Arial" w:cs="Arial"/>
          <w:b/>
          <w:bCs/>
          <w:sz w:val="32"/>
          <w:szCs w:val="26"/>
        </w:rPr>
      </w:pPr>
      <w:r w:rsidRPr="00FD22E7">
        <w:rPr>
          <w:rFonts w:ascii="Arial" w:hAnsi="Arial"/>
          <w:sz w:val="24"/>
        </w:rPr>
        <w:t xml:space="preserve">Infatti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w:t>
      </w:r>
    </w:p>
    <w:p w14:paraId="3032E130" w14:textId="77777777" w:rsidR="00FD22E7" w:rsidRPr="00FD22E7" w:rsidRDefault="00FD22E7" w:rsidP="00FD22E7">
      <w:pPr>
        <w:spacing w:after="120"/>
        <w:jc w:val="both"/>
        <w:rPr>
          <w:rFonts w:ascii="Arial" w:hAnsi="Arial"/>
          <w:sz w:val="24"/>
        </w:rPr>
      </w:pPr>
      <w:r w:rsidRPr="00FD22E7">
        <w:rPr>
          <w:rFonts w:ascii="Arial" w:hAnsi="Arial"/>
          <w:sz w:val="24"/>
        </w:rPr>
        <w:t xml:space="preserve">Sempre ci si deve ricordare che le ragioni della fede sono nella fede, non nella ragione. Inoltre, essendo la fede un rapporto personale tra il Creatore e la creatura, non sempre può dipendere dalle sue ragioni; arriva il momento in cui essa è ragione a se stessa. Questo accade quando si entra nella perfetta obbedienza alla volontà di Dio, nel compimento pieno dei suoi voleri, nel totale affidamento a lui, fatto di radicale rinnegamento e di abbandono fiducioso. La pace del cuore è nel passaggio dalla ricerca delle ragioni dell’obbedienza ad una obbedienza senza ragioni, ad un ascolto che neanche vuole trovare i motivi, che sono in Dio e nel suo arcano mistero di saggezza che governa uomini e cose; sono nella divina imperscrutabile onniscienza, alla quale non sempre si può </w:t>
      </w:r>
      <w:r w:rsidRPr="00FD22E7">
        <w:rPr>
          <w:rFonts w:ascii="Arial" w:hAnsi="Arial"/>
          <w:sz w:val="24"/>
        </w:rPr>
        <w:lastRenderedPageBreak/>
        <w:t xml:space="preserve">accedere perché la mente è incapace di potervi penetrare, a causa delle sue limitazioni, di quei confini creaturali che sono propri dell’uomo e della sua natura. </w:t>
      </w:r>
    </w:p>
    <w:p w14:paraId="2AF5C07C" w14:textId="77777777" w:rsidR="00FD22E7" w:rsidRPr="00FD22E7" w:rsidRDefault="00FD22E7" w:rsidP="00FD22E7">
      <w:pPr>
        <w:spacing w:after="120"/>
        <w:jc w:val="both"/>
        <w:rPr>
          <w:rFonts w:ascii="Arial" w:hAnsi="Arial"/>
          <w:sz w:val="24"/>
        </w:rPr>
      </w:pPr>
      <w:r w:rsidRPr="00FD22E7">
        <w:rPr>
          <w:rFonts w:ascii="Arial" w:hAnsi="Arial"/>
          <w:sz w:val="24"/>
        </w:rPr>
        <w:t>Nella sua infinita misericordia e bontà Dio aiuta l’uomo e per questo parla al suo cuore e alla sua intelligenza. Ma Egli vuole anche che tutto di noi si consegni a Lui: cuore, mente, corpo, spirito, anima. Se una sola componente viene a mancare, la fede non è perfetta; è incipiente; deve ancora pervenire alla sua più alta elevazione, a quella purezza che non tollera neanche l’ombra di una qualche macchia di dubbio, o di esigenza di chiarimenti e di spiegazioni. La fede senza ragioni è l’ultimo stadio dell’ascesi cristiana. Quasi sempre invece c’è l’imperfezione, il non cammino e la caduta; regna quel peccato che imprigiona nella razionalità. Questa, sottoposta alla caducità e alla legge della colpa, non è in grado di svolgere la sua funzione; chi vi si affida per essere sorretto nel cammino verso la verità, prima o poi si trova a convivere con la falsità nel cuore e con l’ipocrisia sulle labbra. Chi dimora nel peccato mortale non ha un retto uso della sua intelligenza. La mente viene come ottenebrata, oscurata, posta fuori del campo della luce, tutto ciò che essa vede ed analizza è già inficiato dalla non retta o distorta visione delle cose e della realtà, fino alla giustificazione razionale del male, raggiungendo così il culmine del suo degrado, il baratro della sua irrazionalità. È la sua putrefazione ed il suo dissolvimento. Ricevendo il nostro spirito la sua linfa vitale da Dio, chi lo lega a Lui con l’ascolto e la messa in pratica della sua Parola, riceve dallo Stesso l’energia divina che si trasforma in forza e in luce per la mente. Questa, sempre più vivificata e illuminata dall’esercizio dell’obbedienza, raggiunge il culmine della sua funzionalità quando si inabissa totalmente in Dio e in Lui vede l’eternità del suo amore e della sua misericordia. Sa che la carità divina non ha legge se non quella dell’amore. È allora che la fede si trasforma in carità; la carità non ha bisogno di ragioni e così la fede.</w:t>
      </w:r>
    </w:p>
    <w:p w14:paraId="30E62AE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L’Apostolo Paolo nelle sue Lettere mai ha letto un solo versetto della Divina Rivelazione dalla lettera, mai dalla carne. Ha sempre letto ogni Parola con la potentissima luce dello Spirito Santo. In questa luce vedeva la condizione spirituale in cui vivevano le Chiese e sempre secondo questa potentissima luce dello Spirito Santo vedeva quale Parola andava loro rivolta. Lo abbiamo già scritto, a volte però è necessario ricordare la verità: L’Apostolo Paolo vive in una comunione perfetta con lo Spirito Santo. Come Giovanni rapito in estasi vede tutto il mistero di Cristo Gesù prima del tempo, nel tempo e dopo il tempo, così l’Apostolo Paolo in visione di Spirito Santo vede lo stato spirituale della Chiesa e del mondo e illumina Chiesa e mondo con la Parola messa sulle sue labbra dallo Spirito Santo. Poiché tutto in Paolo viene dallo Spirito Santo, ogni comprensione della Parola da lui scritta, deve venire dallo Spirito Santo. Quanti sono separati dal corpo di Cristo, sono separati dallo Spirito Santo, non potendo vedere e parlare dallo Spirito Santo, vedono dalla carne e dalla carne parlano. </w:t>
      </w:r>
    </w:p>
    <w:p w14:paraId="090932F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40F607E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 xml:space="preserve">Proprio questa è la fiducia che abbiamo per mezzo di Cristo, davanti a Dio. </w:t>
      </w:r>
      <w:bookmarkStart w:id="112" w:name="_Hlk160482628"/>
      <w:r w:rsidRPr="00FD22E7">
        <w:rPr>
          <w:rFonts w:ascii="Arial" w:hAnsi="Arial" w:cs="Arial"/>
          <w:i/>
          <w:iCs/>
          <w:kern w:val="32"/>
          <w:sz w:val="22"/>
          <w:szCs w:val="24"/>
        </w:rPr>
        <w:t>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bookmarkEnd w:id="112"/>
    <w:p w14:paraId="3999E34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5FB15477" w14:textId="77777777" w:rsidR="00FD22E7" w:rsidRPr="00FD22E7" w:rsidRDefault="00FD22E7" w:rsidP="00FD22E7">
      <w:pPr>
        <w:spacing w:after="120"/>
        <w:ind w:left="567" w:right="567"/>
        <w:jc w:val="both"/>
        <w:rPr>
          <w:rFonts w:ascii="Arial" w:hAnsi="Arial" w:cs="Arial"/>
          <w:i/>
          <w:iCs/>
          <w:kern w:val="32"/>
          <w:sz w:val="22"/>
          <w:szCs w:val="24"/>
        </w:rPr>
      </w:pPr>
      <w:bookmarkStart w:id="113" w:name="_Hlk160482728"/>
      <w:r w:rsidRPr="00FD22E7">
        <w:rPr>
          <w:rFonts w:ascii="Arial" w:hAnsi="Arial" w:cs="Arial"/>
          <w:i/>
          <w:iCs/>
          <w:kern w:val="32"/>
          <w:sz w:val="22"/>
          <w:szCs w:val="24"/>
        </w:rPr>
        <w:t xml:space="preserve">Forti di tale speranza, ci comportiamo con molta franchezza e non facciamo come Mosè che poneva un velo sul suo volto, perché i figli d’Israele non vedessero la fine di ciò che era solo effimero. </w:t>
      </w:r>
      <w:bookmarkEnd w:id="113"/>
      <w:r w:rsidRPr="00FD22E7">
        <w:rPr>
          <w:rFonts w:ascii="Arial" w:hAnsi="Arial" w:cs="Arial"/>
          <w:i/>
          <w:iCs/>
          <w:kern w:val="32"/>
          <w:sz w:val="22"/>
          <w:szCs w:val="24"/>
        </w:rPr>
        <w:t xml:space="preserve">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 </w:t>
      </w:r>
    </w:p>
    <w:p w14:paraId="3102371E" w14:textId="77777777" w:rsidR="00FD22E7" w:rsidRPr="00FD22E7" w:rsidRDefault="00FD22E7" w:rsidP="00FD22E7">
      <w:pPr>
        <w:spacing w:after="120"/>
        <w:ind w:left="567" w:right="567"/>
        <w:jc w:val="both"/>
        <w:rPr>
          <w:rFonts w:ascii="Arial" w:hAnsi="Arial" w:cs="Arial"/>
          <w:i/>
          <w:iCs/>
          <w:kern w:val="32"/>
          <w:sz w:val="22"/>
          <w:szCs w:val="24"/>
        </w:rPr>
      </w:pPr>
    </w:p>
    <w:p w14:paraId="3D09443A" w14:textId="77777777" w:rsidR="00FD22E7" w:rsidRPr="00FD22E7" w:rsidRDefault="00FD22E7" w:rsidP="00FD22E7">
      <w:pPr>
        <w:keepNext/>
        <w:spacing w:after="240"/>
        <w:jc w:val="center"/>
        <w:outlineLvl w:val="1"/>
        <w:rPr>
          <w:rFonts w:ascii="Arial" w:hAnsi="Arial"/>
          <w:b/>
          <w:sz w:val="40"/>
        </w:rPr>
      </w:pPr>
      <w:bookmarkStart w:id="114" w:name="_Toc165123540"/>
      <w:r w:rsidRPr="00FD22E7">
        <w:rPr>
          <w:rFonts w:ascii="Arial" w:hAnsi="Arial"/>
          <w:b/>
          <w:sz w:val="40"/>
        </w:rPr>
        <w:t>NOI PERÒ ABBIAMO QUESTO TESORO IN VASI DI CRETA</w:t>
      </w:r>
      <w:bookmarkEnd w:id="114"/>
    </w:p>
    <w:p w14:paraId="278B461B"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primo</w:t>
      </w:r>
      <w:r w:rsidRPr="00FD22E7">
        <w:rPr>
          <w:rFonts w:ascii="Arial" w:hAnsi="Arial" w:cs="Arial"/>
          <w:sz w:val="24"/>
          <w:szCs w:val="24"/>
        </w:rPr>
        <w:t xml:space="preserve"> </w:t>
      </w:r>
    </w:p>
    <w:p w14:paraId="250D35E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L’Apostolo Paolo manifesta e rivela ora qual è la scienza e la conoscenza che ha della sua vocazione e missione. </w:t>
      </w:r>
    </w:p>
    <w:p w14:paraId="06D9AC5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Il mistero da annunciare, rivelare, insegnare gli è stato consegnato dalla misericordia che il Signore ha avuto per lui. È stato consegnato a lui perché sia lui a consegnarlo ad ogni uomo. Lui non deve annunciare un altro mistero. Deve annunciare il mistero che gli è stato consegnato. Non deve dire un’altra parola. Deve dire la Parola che di volta in volta dona a lui lo Spirito Santo. La relazione sarà vera con gli uomini, se è vera con lo Spirito Santo. Se non è vera con lo Spirito Santo, mai potrà essere vera con la Chiesa e con il mondo.</w:t>
      </w:r>
    </w:p>
    <w:p w14:paraId="67B4919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Questo principio va oggi annunciato ad ogni discepolo di Gesù. La sua relazione con la Chiesa e con il mondo è vera, se è vera la relazione con lo Spirito Santo. Se la relazione con lo Spirito Santo è falsa, falsa sarà la relazione con la Chiesa e con il mondo. Se la relazione con lo Spirito Santo è falsa, falsa sarà anche la relazione con la Divina Parola. Poiché la Parola da dire alla Chiesa e al mondo, la si deve ricevere momento per momento dallo Spirito Santo, se la relazione con lo Spirito Santo è falsa, falsa sarà anche la parola che si dona alla Chiesa e al mondo. Sarà una parola che viene dalla carne e non dallo Spirito Santo. I danni che una parola che non è dello Spirito Santo produce sono oltremodo ingenti. </w:t>
      </w:r>
      <w:r w:rsidRPr="00FD22E7">
        <w:rPr>
          <w:rFonts w:ascii="Arial" w:hAnsi="Arial" w:cs="Arial"/>
          <w:sz w:val="24"/>
          <w:szCs w:val="24"/>
        </w:rPr>
        <w:lastRenderedPageBreak/>
        <w:t>Vale per ogni profeta del Nuovo Testamento – ogni sacramento conferisce il ministero di una particolare, specifica profezia – quanto è rivelato nel Libro del Profeta Ezechiele sulla relazione tra Dio e il suo Profeta.:</w:t>
      </w:r>
    </w:p>
    <w:p w14:paraId="15432D59" w14:textId="77777777" w:rsidR="00FD22E7" w:rsidRPr="00FD22E7" w:rsidRDefault="00FD22E7" w:rsidP="00FD22E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D22E7">
        <w:rPr>
          <w:rFonts w:ascii="Arial" w:hAnsi="Arial"/>
          <w:b/>
          <w:i/>
          <w:iCs/>
          <w:color w:val="000000"/>
          <w:sz w:val="24"/>
        </w:rPr>
        <w:t>Mi fu rivolta questa parola del Signore</w:t>
      </w:r>
      <w:r w:rsidRPr="00FD22E7">
        <w:rPr>
          <w:rFonts w:ascii="Arial" w:hAnsi="Arial"/>
          <w:b/>
          <w:color w:val="000000"/>
          <w:sz w:val="24"/>
        </w:rPr>
        <w:t xml:space="preserve">. </w:t>
      </w:r>
      <w:r w:rsidRPr="00FD22E7">
        <w:rPr>
          <w:rFonts w:ascii="Arial" w:hAnsi="Arial"/>
          <w:sz w:val="24"/>
        </w:rPr>
        <w:t>È questa una caratteristica del profeta Ezechiele: ogni sua parola è detta essere da Dio, proveniente da Lui.</w:t>
      </w:r>
      <w:r w:rsidRPr="00FD22E7">
        <w:rPr>
          <w:rFonts w:ascii="Arial" w:hAnsi="Arial"/>
          <w:i/>
          <w:iCs/>
          <w:sz w:val="24"/>
        </w:rPr>
        <w:t xml:space="preserve"> Mi fu rivolta questa parola del Signore</w:t>
      </w:r>
      <w:r w:rsidRPr="00FD22E7">
        <w:rPr>
          <w:rFonts w:ascii="Arial" w:hAnsi="Arial"/>
          <w:sz w:val="24"/>
        </w:rPr>
        <w:t>. Questa espressione ricorre in Ezechiele ben 49 volte. Ogni Capitolo è sigillato da questa espressione. Ogni sua parola è Parola del Signore.</w:t>
      </w:r>
    </w:p>
    <w:p w14:paraId="4D2F65BB"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La parola del Signore fu rivolta al sacerdote Ezechiele figlio di Buzì, nel paese dei Caldei, lungo il canale Chebàr. Qui fu sopra di lui la mano del Signore (Ez 1, 3). Al termine di questi sette giorni mi fu rivolta questa parola del Signore: "Figlio dell'uomo, ti ho posto per sentinella alla casa d'Israele (Ez 3, 16). Mi fu quindi rivolta questa parola del Signore (Ez 6, 1). Questa parola del Signore mi fu rivolta (Ez 7, 1). Muovendosi, potevano andare nelle quattro direzioni senza voltarsi, perché si muovevano verso il lato dove era rivolta la testa, senza voltarsi durante il movimento. (Ez 10, 11). Allora mi fu rivolta questa parola del Signore (Ez 11, 14). </w:t>
      </w:r>
    </w:p>
    <w:p w14:paraId="2E5E8BD4"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Al mattino mi fu rivolta questa parola del Signore (Ez 12, 8). Mi fu rivolta ancora questa parola del Signore (Ez 12, 17). Mi fu ancora rivolta questa parola del Signore (Ez 12, 21). Mi fu rivolta ancora questa parola del Signore (Ez 12, 26). Mi fu rivolta ancora questa parola del Signore (Ez 13, 1). Mi fu rivolta allora questa parola del Signore (Ez 14, 2). </w:t>
      </w:r>
    </w:p>
    <w:p w14:paraId="7C271622"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Mi fu rivolta questa parola del Signore (Ez 14, 12). Mi fu rivolta questa parola del Signore (Ez 15, 1). Mi fu rivolta questa parola del Signore (Ez 16, 1). Mi fu rivolta ancora questa parola del Signore (Ez 17, 1). Mi fu rivolta ancora questa parola del Signore (Ez 17, 11). Mi fu rivolta questa parola del Signore (Ez 18, 1). Mi fu rivolta questa parola del Signore (Ez 20, 2). Mi fu rivolta questa parola del Signore (Ez 21, 1). Mi fu rivolta questa parola del Signore (Ez 21, 6). </w:t>
      </w:r>
    </w:p>
    <w:p w14:paraId="0289198E"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Mi fu rivolta questa parola del Signore (Ez 21, 13). Mi fu rivolta questa parola del Signore (Ez 21, 23). Mi fu rivolta questa parola del Signore (Ez 22, 1). Mi fu rivolta questa parola del Signore (Ez 22, 17). Mi fu rivolta questa parola del Signore (Ez 22, 23). Mi fu rivolta questa parola del Signore (Ez 23, 1). Il dieci del decimo mese, dell'anno nono, mi fu rivolta questa parola del Signore (Ez 24, 1). Mi fu rivolta questa parola del Signore (Ez 24, 15). </w:t>
      </w:r>
    </w:p>
    <w:p w14:paraId="60A61228"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Mi fu rivolta questa parola del Signore (Ez 25, 1). Il primo giorno del mese, dell'anno undecimo, mi fu rivolta questa parola del Signore (Ez 26, 1). Mi fu rivolta questa parola del Signore (Ez 27, 1). Mi fu rivolta questa parola del Signore (Ez 28, 1). Mi fu rivolta questa parola del Signore (Ez 28, 11). Mi fu rivolta questa parola del Signore (Ez 28, 20). Il dodici del decimo mese, anno decimo, mi fu rivolta questa parola del Signore (Ez 29, 1). </w:t>
      </w:r>
    </w:p>
    <w:p w14:paraId="5E1383DD"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Ora, il primo giorno del primo mese dell'anno ventisettesimo, mi fu rivolta questa parola del Signore (Ez 29, 17). Mi fu rivolta questa parola del Signore (Ez 30, 1). Al settimo giorno del primo mese dell'undecimo anno, mi fu rivolta questa parola del Signore (Ez 30, 20). Il primo giorno del terzo mese dell'undecimo anno, mi fu rivolta questa parola del Signore (Ez 31, 1). </w:t>
      </w:r>
    </w:p>
    <w:p w14:paraId="2DB6A561"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Il primo giorno del dodicesimo mese dell'anno decimosecondo, mi fu rivolta questa parola del Signore (Ez 32, 1). Ai quindici del primo mese, dell'anno </w:t>
      </w:r>
      <w:r w:rsidRPr="00FD22E7">
        <w:rPr>
          <w:rFonts w:ascii="Arial" w:hAnsi="Arial"/>
          <w:i/>
          <w:iCs/>
          <w:kern w:val="32"/>
          <w:sz w:val="22"/>
        </w:rPr>
        <w:lastRenderedPageBreak/>
        <w:t xml:space="preserve">decimosecondo, mi fu rivolta questa parola del Signore (Ez 32, 17). Mi fu rivolta questa parola del Signore (Ez 33, 1). Mi fu rivolta questa parola del Signore (Ez 33, 23). </w:t>
      </w:r>
    </w:p>
    <w:p w14:paraId="52F349E3"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Mi fu rivolta questa parola del Signore (Ez 34, 1).  Mi fu rivolta questa parola del Signore (Ez 35, 1). Mi fu rivolta questa parola del Signore (Ez 36, 16). Mi fu rivolta questa parola del Signore (Ez 37, 15). Mi fu rivolta questa parola del Signore (Ez 38, 1). </w:t>
      </w:r>
    </w:p>
    <w:p w14:paraId="5A666686" w14:textId="77777777" w:rsidR="00FD22E7" w:rsidRPr="00FD22E7" w:rsidRDefault="00FD22E7" w:rsidP="00FD22E7">
      <w:pPr>
        <w:spacing w:after="120"/>
        <w:jc w:val="both"/>
        <w:rPr>
          <w:rFonts w:ascii="Arial" w:hAnsi="Arial"/>
          <w:sz w:val="24"/>
        </w:rPr>
      </w:pPr>
      <w:r w:rsidRPr="00FD22E7">
        <w:rPr>
          <w:rFonts w:ascii="Arial" w:hAnsi="Arial"/>
          <w:sz w:val="24"/>
        </w:rPr>
        <w:t xml:space="preserve">L’espressione </w:t>
      </w:r>
      <w:r w:rsidRPr="00FD22E7">
        <w:rPr>
          <w:rFonts w:ascii="Arial" w:hAnsi="Arial"/>
          <w:b/>
          <w:bCs/>
          <w:sz w:val="24"/>
        </w:rPr>
        <w:t>“La Parola del Signore”,</w:t>
      </w:r>
      <w:r w:rsidRPr="00FD22E7">
        <w:rPr>
          <w:rFonts w:ascii="Arial" w:hAnsi="Arial"/>
          <w:sz w:val="24"/>
        </w:rPr>
        <w:t xml:space="preserve"> ricorre 14 volte. Ciò che è di Dio è di Dio. Ciò che è degli uomini, deve essere degli uomini. </w:t>
      </w:r>
    </w:p>
    <w:p w14:paraId="25781373"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La parola del Signore fu rivolta al sacerdote Ezechiele figlio di Buzì, nel paese dei Caldei, lungo il canale Chebàr. Qui fu sopra di lui la mano del Signore (Ez 1, 3), Monti d'Israele, udite la parola del Signore Dio. Così dice il Signore Dio ai monti e alle colline, alle gole e alle valli: Ecco, manderò sopra di voi la spada e distruggerò le vostre alture (Ez 6, 3). Perché io, il Signore, parlerò e attuerò senza indugio la parola che ho detta. Anzi, ai vostri giorni, o genìa di ribelli, pronunzierò una parola e l'attuerò: parola del Signore Dio" (Ez 12, 25). </w:t>
      </w:r>
    </w:p>
    <w:p w14:paraId="0A8EE46B"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Ebbene, riferisci loro: Dice il Signore Dio: Non sarà ritardata più a lungo ogni mia parola: la parola che dirò l'eseguirò. Oracolo del Signore Dio" (Ez 12, 28). "Figlio dell'uomo, profetizza contro i profeti d'Israele, profetizza e dì a coloro che profetizzano secondo i propri desideri: Udite la parola del Signore (Ez 13, 2). </w:t>
      </w:r>
    </w:p>
    <w:p w14:paraId="26DD94D8"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Perciò, o prostituta, ascolta la parola del Signore (Ez 16, 35). Dirai alla selva del mezzogiorno: Ascolta la parola del Signore: Dice il Signore Dio: Ecco, io accenderò in te un fuoco che divorerà in te ogni albero verde e ogni albero secco: la fiamma ardente non si spegnerà e ogni sembiante sarà bruciato dal mezzogiorno al settentrione (Ez 21, 3). Annunzierai agli Ammoniti: Udite la parola del Signore Dio. Dice il Signore Dio: Poiché tu hai esclamato: Ah! Ah! riguardo al mio santuario poiché è stato profanato, riguardo al paese di Israele perché è stato devastato, e riguardo alla casa di Giuda perché condotta in esilio (Ez 25, 3). </w:t>
      </w:r>
    </w:p>
    <w:p w14:paraId="1DA3F03F"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Figlio dell'uomo, i figli del tuo popolo parlano di te lungo le mura e sulle porte delle case e si dicono l'un l'altro: Andiamo a sentire qual è la parola che viene dal Signore (Ez 33, 30). Perciò, pastori, ascoltate la parola del Signore (Ez 34, 7). Udite quindi, pastori, la parola del Signore (Ez 34, 9). "Ora, figlio dell'uomo, profetizza ai monti d'Israele e dì: Monti d'Israele, udite la parola del Signore (Ez 36, 1). </w:t>
      </w:r>
    </w:p>
    <w:p w14:paraId="35446932"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Ebbene, monti d'Israele, udite la parola del Signore Dio: Dice il Signore Dio ai monti, alle colline, alle pendici e alle valli, alle rovine desolate e alle città deserte che furono preda e scherno dei popoli vicini (Ez 36, 4). Egli mi replicò: "Profetizza su queste ossa e annunzia loro: Ossa inaridite, udite la parola del Signore (Ez 37, 4). </w:t>
      </w:r>
    </w:p>
    <w:p w14:paraId="1C846182" w14:textId="77777777" w:rsidR="00FD22E7" w:rsidRPr="00FD22E7" w:rsidRDefault="00FD22E7" w:rsidP="00FD22E7">
      <w:pPr>
        <w:spacing w:after="120"/>
        <w:jc w:val="both"/>
        <w:rPr>
          <w:rFonts w:ascii="Arial" w:hAnsi="Arial"/>
          <w:sz w:val="24"/>
        </w:rPr>
      </w:pPr>
      <w:r w:rsidRPr="00FD22E7">
        <w:rPr>
          <w:rFonts w:ascii="Arial" w:hAnsi="Arial"/>
          <w:sz w:val="24"/>
        </w:rPr>
        <w:t>L’espressione</w:t>
      </w:r>
      <w:r w:rsidRPr="00FD22E7">
        <w:rPr>
          <w:rFonts w:ascii="Arial" w:hAnsi="Arial"/>
          <w:b/>
          <w:bCs/>
          <w:sz w:val="24"/>
        </w:rPr>
        <w:t xml:space="preserve"> “Dice il Signore”,</w:t>
      </w:r>
      <w:r w:rsidRPr="00FD22E7">
        <w:rPr>
          <w:rFonts w:ascii="Arial" w:hAnsi="Arial"/>
          <w:sz w:val="24"/>
        </w:rPr>
        <w:t xml:space="preserve"> ricorre in tutto il volume del Profeta ben 139 volte. In Ezechiele  tutto è da Dio. Tutto viene dal Signore. </w:t>
      </w:r>
    </w:p>
    <w:p w14:paraId="1D9D7080"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Quelli ai quali ti mando sono figli testardi e dal cuore indurito. Tu dirai loro: Dice il Signore Dio (Ez 2, 4). Poi va’, recati dai deportati, dai figli del tuo popolo, e parla loro. Dirai: Così dice il Signore, ascoltino o non ascoltino" (Ez 3, 11). Ma quando poi ti parlerò, ti aprirò la bocca e tu riferirai loro: Dice il </w:t>
      </w:r>
      <w:r w:rsidRPr="00FD22E7">
        <w:rPr>
          <w:rFonts w:ascii="Arial" w:hAnsi="Arial"/>
          <w:i/>
          <w:iCs/>
          <w:kern w:val="32"/>
          <w:sz w:val="22"/>
        </w:rPr>
        <w:lastRenderedPageBreak/>
        <w:t xml:space="preserve">Signore Dio: chi vuole ascoltare ascolti e chi non vuole non ascolti; perché sono una genìa di ribelli" (Ez 3, 27). Così dice il Signore Dio: Questa è Gerusalemme! Io l'avevo collocata in mezzo alle genti e circondata di paesi stranieri (Ez 5, 5). </w:t>
      </w:r>
    </w:p>
    <w:p w14:paraId="3BF1A1C9"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Perciò, dice il Signore Dio: Poiché voi siete più ribelli delle genti che vi circondano, non avete seguito i miei comandamenti, non avete osservato i miei decreti e neppure avete agito secondo i costumi delle genti che vi stanno intorno (Ez 5, 7). Ebbene, così dice il Signore Dio: Ecco anche me contro di te: farò in mezzo a te giustizia di fronte alle genti (Ez 5, 8). Com'è vero ch'io vivo, dice il Signore Dio, poiché tu hai profanato il mio santuario con tutte le tue nefandezze e con tutte le tue cose abominevoli, anch'io raderò tutto, il mio occhio non s'impietosirà, non avrò compassione (Ez 5, 11). </w:t>
      </w:r>
    </w:p>
    <w:p w14:paraId="3FD87A34"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Monti d'Israele, udite la parola del Signore Dio. Così dice il Signore Dio ai monti e alle colline, alle gole e alle valli: Ecco, manderò sopra di voi la spada e distruggerò le vostre alture (Ez 6, 3). Così dice il Signore Dio: Batti le mani, pesta i piedi in terra e dì: Oh, per tutti i loro orribili abomini il popolo d'Israele perirà di spada, di fame e di peste! (Ez 6, 11). </w:t>
      </w:r>
    </w:p>
    <w:p w14:paraId="6ED50317"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"Ora, figlio dell'uomo riferisci: Così dice il Signore Dio al paese d'Israele: La fine! Giunge la fine per i quattro punti cardinali del paese (Ez 7, 2). Così dice il Signore Dio: Sventura su sventura, ecco, arriva (Ez 7, 5). Lo spirito del Signore venne su di me e mi disse: "Parla, dice il Signore: Così avete detto, o Israeliti, e io conosco ciò che vi passa per la mente (Ez 11, 5). Per questo così dice il Signore Dio: I cadaveri che avete gettati in mezzo a essa sono la carne, e la città è la pentola. Ma io vi scaccerò (Ez 11, 7). Avete paura della spada e io manderò la spada contro di voi, dice il Signore Dio! (Ez 11, 8). Dì loro dunque: Dice il Signore Dio: Se li ho mandati lontano fra le genti, se li ho dispersi in terre straniere, sarò per loro un santuario per poco tempo nelle terre dove hanno emigrato (Ez 11, 16). </w:t>
      </w:r>
    </w:p>
    <w:p w14:paraId="7CE48043"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Riferisci: Così dice il Signore Dio: Vi raccoglierò in mezzo alle genti e vi radunerò dalle terre in cui siete stati dispersi e a voi darò il paese d'Israele (Ez 11, 17). Ma su coloro che seguono con il cuore i loro idoli e le loro nefandezze farò ricadere le loro opere, dice il Signore Dio" (Ez 11, 21). Rispondi loro: Così dice il Signore Dio: Quest'oracolo è per il principe di Gerusalemme e per tutti gli Israeliti che vi abitano (Ez 12, 10). Al popolo del paese dirai: Così dice il Signore Dio agli abitanti di Gerusalemme, al paese d'Israele: Mangeranno il loro pane nell'angoscia e berranno la loro acqua nella desolazione, perché la loro terra sarà spogliata della sua abbondanza per l'empietà di tutti i suoi abitanti (Ez 12, 19). </w:t>
      </w:r>
    </w:p>
    <w:p w14:paraId="651994BB"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Ebbene, riferisci loro: Così dice il Signore Dio: Farò cessare questo proverbio e non si sentirà più ripetere in Israele; anzi riferisci loro: Si avvicinano i giorni in cui si avvererà ogni visione (Ez 12, 23). Ebbene, riferisci loro: Dice il Signore Dio: Non sarà ritardata più a lungo ogni mia parola: la parola che dirò l'eseguirò. Oracolo del Signore Dio" (Ez 12, 28). Così dice il Signore Dio: Guai ai profeti stolti, che seguono il loro spirito senza avere avuto visioni (Ez 13, 3). </w:t>
      </w:r>
    </w:p>
    <w:p w14:paraId="216BB6A8"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Pertanto dice il Signore Dio: Poiché voi avete detto il falso e avuto visioni bugiarde, eccomi dunque contro di voi, dice il Signore Dio (Ez 13, 8). Perciò dice il Signore Dio: Con ira scatenerò un uragano, per la mia collera cadrà una pioggia torrenziale, nel mio furore per la distruzione cadrà grandine come pietre (Ez 13, 13). Dirai loro: Dice il Signore Dio: Guai a quelle che </w:t>
      </w:r>
      <w:r w:rsidRPr="00FD22E7">
        <w:rPr>
          <w:rFonts w:ascii="Arial" w:hAnsi="Arial" w:cs="Arial"/>
          <w:i/>
          <w:iCs/>
          <w:kern w:val="32"/>
          <w:sz w:val="22"/>
        </w:rPr>
        <w:lastRenderedPageBreak/>
        <w:t xml:space="preserve">cuciono nastri magici a ogni polso e preparano veli per le teste di ogni grandezza per dar la caccia alle persone. Pretendete forse di dare la caccia alla gente del mio popolo e salvare voi stesse? (Ez 13, 18). Perciò dice il Signore Dio: Eccomi contro i vostri nastri magici con i quali voi date la caccia alla gente come a uccelli; li strapperò dalle vostre braccia e libererò la gente che voi avete catturato come uccelli (Ez 13, 20). </w:t>
      </w:r>
    </w:p>
    <w:p w14:paraId="3C4B1403"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Parla quindi e dì loro: Dice il Signore Dio: Qualunque Israelita avrà innalzato i suoi idoli nel proprio cuore e avrà rivolto lo sguardo all'occasione della propria iniquità e verrà dal profeta, gli risponderò io, il Signore, riguardo alla moltitudine dei suoi idoli (Ez 14, 4). Riferisci pertanto al popolo d'Israele: Dice il Signore Dio: Convertitevi, abbandonate i vostri idoli e distogliete la faccia da tutte le vostre immondezze (Ez 14, 6). Anche se nel paese vivessero questi tre uomini: Noè, Daniele e Giobbe, essi con la loro giustizia salverebbero solo se stessi, dice il Signore Dio (Ez 14, 14). Anche se in mezzo a quella terra ci fossero questi tre uomini, giuro com'è vero ch'io vivo, dice il Signore Dio: non salverebbero né figli né figlie, soltanto loro si salverebbero, ma la terra sarebbe un deserto (Ez 14, 16). </w:t>
      </w:r>
    </w:p>
    <w:p w14:paraId="274B8DC9"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Anche se in mezzo a quel paese ci fossero questi tre uomini, giuro com'è vero ch'io vivo, dice il Signore: non salverebbero né figli né figlie, soltanto loro si salverebbero (Ez 14, 18). Anche se in mezzo a quella terra ci fossero Noè, Daniele e Giobbe, giuro com'è vero ch'io vivo, dice il Signore Dio: non salverebbero né figli né figlie, soltanto essi si salverebbero per la loro giustizia (Ez 14, 20). Dice infatti il Signore Dio: Quando manderò contro Gerusalemme i miei quattro tremendi castighi: la spada, la fame, le bestie feroci e la peste, per estirpare da essa uomini e bestie (Ez 14, 21). Perciò così dice il Signore Dio: Come il legno della vite fra i legnami della foresta io l'ho messo sul fuoco a bruciare, così tratterò gli abitanti di Gerusalemme (Ez 15, 6). </w:t>
      </w:r>
    </w:p>
    <w:p w14:paraId="188B1191"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E renderò il paese deserto, poiché sono stati infedeli", dice il Signore Dio (Ez 15, 8). Dirai loro: Così dice il Signore Dio a Gerusalemme: Tu sei, per origine e nascita, del paese dei Cananei; tuo padre era Amorreo e tua madre Hittita (Ez 16, 3). Passai vicino a te e ti vidi; ecco, la tua età era l'età dell'amore; io stesi il lembo del mio mantello su di te e coprii la tua nudità; giurai alleanza con te, dice il Signore Dio, e divenisti mia (Ez 16, 8).  </w:t>
      </w:r>
    </w:p>
    <w:p w14:paraId="2A2DAE56"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Come è stato abbietto il tuo cuore - dice il Signore Dio - facendo tutte queste azioni degne di una spudorata sgualdrina! (Ez 16, 30). Così dice il Signore Dio: Per le tue ricchezze sperperate, per la tua nudità scoperta nelle prostituzioni con i tuoi amanti e con tutti i tuoi idoli abominevoli, per il sangue dei tuoi figli che hai offerto a loro (Ez 16, 36). Per la mia vita - dice il Signore Dio - tua sorella Sòdoma e le sue figlie non fecero quanto hai fatto tu e le tue figlie! (Ez 16, 48). </w:t>
      </w:r>
    </w:p>
    <w:p w14:paraId="3585D7BC"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Poiché, dice il Signore Dio: Io ho ricambiato a te quello che hai fatto tu, che hai disprezzato il giuramento e violato l'alleanza (Ez 16, 59). Tu dirai: Dice il Signore Dio: Un'aquila grande dalle grandi ali e dalle lunghe penne, folta di piume dal colore variopinto, venne sul Libano e portò via la cima del cedro (Ez 17, 3). Riferisci loro: Dice il Signore Dio: Riuscirà a prosperare? O non svellerà forse l'aquila le sue radici e vendemmierà il suo frutto e seccheranno tutti i tralci che ha messo? Non ci vorrà un grande sforzo o molta gente per svellerla dalle radici (Ez 17, 9). </w:t>
      </w:r>
    </w:p>
    <w:p w14:paraId="6AB20D81"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lastRenderedPageBreak/>
        <w:t xml:space="preserve">Per la mia vita, dice il Signore Dio, proprio nel paese del re che gli aveva dato il trono, di cui ha disprezzato il giuramento e infranto l'alleanza, presso di lui, morirà, in Babilonia (Ez 17, 16). Perciò così dice il Signore Dio: Com'è vero ch'io vivo, il mio giuramento che egli ha disprezzato, la mia alleanza che ha infranta li farò ricadere sopra il suo capo (Ez 17, 19). Dice il Signore Dio: Anch'io prenderò dalla cima del cedro, dalle punte dei suoi rami coglierò un ramoscello e lo pianterò sopra un monte alto, massiccio (Ez 17, 22). </w:t>
      </w:r>
    </w:p>
    <w:p w14:paraId="4BBCEF45"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Com'è vero ch'io vivo, dice il Signore Dio, voi non ripeterete più questo proverbio in Israele (Ez 18, 3). Forse che io ho piacere della morte del malvagio - dice il Signore Dio - o non piuttosto che desista dalla sua condotta e viva? (Ez 18, 23). "Figlio dell'uomo, parla agli anziani d'Israele e dì loro: Dice il Signore Dio: Venite voi per consultarmi? Com'è vero ch'io vivo, non mi lascerò consultare da voi. Oracolo del Signore Dio (Ez 20, 3). Dì loro: Dice il Signore Dio: Quando io scelsi Israele e alzai la mano e giurai per la stirpe della casa di Giacobbe, apparvi loro nel paese d'Egitto e giurai per loro Dicendo: Io, il Signore, sono vostro Dio (Ez 20, 5). </w:t>
      </w:r>
    </w:p>
    <w:p w14:paraId="2A340901"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Parla dunque agli Israeliti, figlio dell'uomo, e dì loro: Dice il Signore Dio: Ancora in questo mi offesero i vostri padri agendo con infedeltà verso di me (Ez 20, 27). Ebbene, dì agli Israeliti: Così dice il Signore Dio: Vi contaminate secondo il costume dei vostri padri, vi prostituite secondo i loro abomini (Ez 20, 30). Come giudicai i vostri padri nel deserto del paese di Egitto così giudicherò voi, dice il Signore Dio (Ez 20, 36). </w:t>
      </w:r>
    </w:p>
    <w:p w14:paraId="294A2429"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A voi, uomini d'Israele, così dice il Signore Dio: Andate, servite pure ognuno i vostri idoli, ma infine mi ascolterete e il mio santo nome non profanerete più con le vostre offerte, con i vostri idoli (Ez 20, 39).  Dirai alla selva del mezzogiorno: Ascolta la parola del Signore: Dice il Signore Dio: Ecco, io accenderò in te un fuoco che divorerà in te ogni albero verde e ogni albero secco: la fiamma ardente non si spegnerà e ogni sembiante sarà bruciato dal mezzogiorno al settentrione (Ez 21, 3). Tu riferirai al paese d'Israele: Così dice il Signore Dio: Eccomi contro di te. Sguainerò la spada e ucciderò in te il giusto e il peccatore (Ez 21, 8). </w:t>
      </w:r>
    </w:p>
    <w:p w14:paraId="1C5A0699"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"Figlio dell'uomo, profetizza e dì loro: Così dice il Signore Dio: Spada, spada aguzza e affilata (Ez 21, 14). Perciò dice il Signore: "Poiché voi avete fatto ricordare le vostre iniquità, rendendo manifeste le vostre trasgressioni e palesi i vostri peccati in tutto il vostro modo di agire, poiché ve ne vantate, voi resterete presi al laccio (Ez 21, 29). Così dice il Signore Dio: Deponi il turbante e togliti la corona: tutto sarà cambiato: ciò che è basso sarà elevato e ciò che è alto sarà abbassato (Ez 21, 31). Tu, figlio dell'uomo, profetizza e annunzia: "Così dice il Signore Dio agli Ammoniti e riguardo ai loro insulti. Dì dunque: La spada, la spada è sguainata per la strage, è affilata per sterminare, per lampeggiare (Ez 21, 33). </w:t>
      </w:r>
    </w:p>
    <w:p w14:paraId="44BBDCEB"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Tu riferirai: Dice il Signore Dio: O città che sparge il sangue in mezzo a se stessa, perché giunga il suo tempo, e fabbrica a suo danno idoli con cui contaminarsi! (Ez 22, 3). Perciò così dice il Signore: Poiché vi siete tutti cambiati in scoria, io vi radunerò dentro Gerusalemme (Ez 22, 19). Per questo, Oolibà, così dice il Signore Dio: Ecco, io suscito contro di te gli amanti di cui mi sono disgustato e li condurrò contro di te da ogni parte (Ez 23, 22). </w:t>
      </w:r>
    </w:p>
    <w:p w14:paraId="76170C31"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Perché così dice il Signore Dio: Ecco, io ti consegno in mano a coloro che tu odii, in mano a coloro di cui sei nauseata (Ez 23, 28). Dice il Signore Dio: "Berrai la coppa di tua sorella, profonda e larga, sarai oggetto di derisione e </w:t>
      </w:r>
      <w:r w:rsidRPr="00FD22E7">
        <w:rPr>
          <w:rFonts w:ascii="Arial" w:hAnsi="Arial" w:cs="Arial"/>
          <w:i/>
          <w:iCs/>
          <w:kern w:val="32"/>
          <w:sz w:val="22"/>
        </w:rPr>
        <w:lastRenderedPageBreak/>
        <w:t xml:space="preserve">di scherno; la coppa sarà di grande capacità (Ez 23, 32). Perciò dice il Signore Dio: "Poiché tu mi hai dimenticato e mi hai voltato le spalle, sconterai dunque la tua disonestà e le tue dissolutezze!" (Ez 23, 35). Dice infatti il Signore Dio: "Si farà venire contro di loro una folla ed esse saranno abbandonate alle malversazioni e al saccheggio (Ez 23, 46). Poiché dice il Signore Dio: Guai alla città sanguinaria, alla pentola arrugginita, da cui non si stacca la ruggine! Vuotala pezzo per pezzo, senza fare le parti (Ez 24, 6). Perciò dice il Signore Dio: Guai alla città sanguinaria! Anch'io farò grande il rogo (Ez 24, 9). </w:t>
      </w:r>
    </w:p>
    <w:p w14:paraId="6D3BB86C"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Annunzia agli Israeliti: Così dice il Signore Dio: Ecco, io faccio profanare il mio santuario, orgoglio della vostra forza, delizia dei vostri occhi e amore delle vostre anime. I figli e le figlie che avete lasciato cadranno di spada (Ez 24, 21). Annunzierai agli Ammoniti: Udite la parola del Signore Dio. Dice il Signore Dio: Poiché tu hai esclamato: Ah! Ah! riguardo al mio santuario poiché è stato profanato, riguardo al paese di Israele perché è stato devastato, e riguardo alla casa di Giuda perché condotta in esilio (Ez 25, 3). Perché dice il Signore Dio: "Siccome hai battuto le mani, hai pestato i piedi in terra e hai gioito in cuor tuo con pieno disprezzo per il paese d'Israele (Ez 25, 6). Dice il Signore Dio: "Poiché Moab e Seir hanno detto: Ecco, la casa di Giuda è come tutti gli altri popoli (Ez 25, 8). </w:t>
      </w:r>
    </w:p>
    <w:p w14:paraId="271EF48E"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Dice il Signore Dio: "Poiché Edom ha sfogato crudelmente la sua vendetta contro la casa di Giuda e s'è reso colpevole vendicandosi su di essa (Ez 25, 12). Per questo, così dice il Signore Dio: Anch'io stenderò la mano su Edom, sterminerò in esso uomini e bestie e lo ridurrò a un deserto. Da Teman fino a Dedan cadranno di spada (Ez 25, 13). Dice il Signore Dio: "Poiché i Filistei si son vendicati con animo pieno di odio e si son dati a sterminare, mossi da antico rancore (Ez 25, 15). per questo, così dice il Signore Dio: Ecco, io stendo la mano sui Filistei, sterminerò i Cretei e Annienterò il resto degli abitanti sul mare (Ez 25, 16). </w:t>
      </w:r>
    </w:p>
    <w:p w14:paraId="6998C606"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Ebbene, così dice il Signore Dio: Eccomi contro di te, Tiro. Manderò contro di te molti popoli, come il mare solleva le onde (Ez 26, 3). Perché dice il Signore Dio: Io mando da settentrione contro Tiro Nabucodònosor re di Babilonia, il re dei re, con cavalli, carri e cavalieri e una folla, un popolo immenso (Ez 26, 7). Così dice a Tiro il Signore Dio: "Al fragore della tua caduta, al gemito dei feriti, quando la strage infierirà in mezzo a te, le isole forse non tremeranno? (Ez 26, 15). Poiché dice il Signore Dio: "Quando avrò fatto di te una città deserta, come sono le città disabitate, e avrò fatto salire su di te l'abisso e le grandi acque ti avranno ricoperto (Ez 26, 19). </w:t>
      </w:r>
    </w:p>
    <w:p w14:paraId="24F1B73D"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Dì a Tiro, alla città situata all'approdo del mare, che commercia con i popoli e con le molte isole: Così dice il Signore Dio: Tiro, tu dicevi: Io sono una nave di perfetta bellezza (Ez 27, 3). "Figlio dell'uomo, parla al principe di Tiro: Dice il Signore Dio: Poiché il tuo cuore si è insuperbito e hai detto: Io sono un dio, siedo su un seggio divino in mezzo ai mari, mentre tu sei un uomo e non un dio, hai uguagliato la tua mente a quella di Dio (Ez 28, 2). Perciò così dice il Signore Dio: Poiché hai uguagliato la tua mente a quella di Dio (Ez 28, 6). </w:t>
      </w:r>
    </w:p>
    <w:p w14:paraId="680F5794"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"Figlio dell'uomo, intona un lamento sul principe di Tiro e digli: Così dice il Signore Dio: Tu eri un modello di perfezione, pieno di sapienza, perfetto in bellezza (Ez 28, 12). Annunziale: Dice il Signore Dio: Eccomi contro di te, Sidòne, e mostrerò la mia gloria in mezzo a te. Si saprà che io sono il Signore quando farò giustizia di te e manifesterò la mia santità (Ez 28, 22). Così dice </w:t>
      </w:r>
      <w:r w:rsidRPr="00FD22E7">
        <w:rPr>
          <w:rFonts w:ascii="Arial" w:hAnsi="Arial" w:cs="Arial"/>
          <w:i/>
          <w:iCs/>
          <w:kern w:val="32"/>
          <w:sz w:val="22"/>
        </w:rPr>
        <w:lastRenderedPageBreak/>
        <w:t xml:space="preserve">il Signore Dio; "Quando avrò radunato gli Israeliti di mezzo ai popoli fra i quali sono dispersi, io manifesterò in essi la mia santità davanti alle genti: abiteranno il paese che diedi al mio servo Giacobbe (Ez 28, 25). Perciò dice il Signore Dio: "Ecco, io manderò contro di te una spada ed eliminerò da te uomini e bestie. (Ez 29, 8). </w:t>
      </w:r>
    </w:p>
    <w:p w14:paraId="2F9FC05A"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Perché dice il Signore Dio: "Al termine dei quarant'anni io radunerò gli Egiziani dai popoli in mezzo ai quali li avevo dispersi (Ez 29, 13). Perciò così dice il Signore Dio: Ecco, io consegno a Nabucodònosor re di Babilonia il territorio d'Egitto; porterà via le sue ricchezze, si impadronirà delle sue spoglie, lo saccheggerà; questa sarà la mercede per il suo esercito (Ez 29, 19). Dice il Signore: Cadranno gli alleati dell'Egitto e sarà abbattuto l'orgoglio della sua forza: da Migdòl fino ad Assuan cadranno di spada. Parola del Signore Dio (Ez 30, 6). Così dice il Signore Dio: "Farò cessare il tumultuare dell'Egitto per mezzo di Nabucodònosor re di Babilonia (Ez 30, 10). </w:t>
      </w:r>
    </w:p>
    <w:p w14:paraId="1EA312A4"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Dice il Signore Dio: "Distruggerò gli idoli e farò sparire gli dei da Menfi. Non ci sarà più principe nel paese d'Egitto, vi spanderò il terrore (Ez 30, 13). Perciò dice il Signore Dio: "Eccomi contro il faraone re d'Egitto: gli spezzerò il braccio ancora valido e gli farò cadere la spada di mano (Ez 30, 22). Perciò dice il Signore Dio: "Poiché si era elevato in altezza e aveva messo la cima fra le nubi e il suo cuore si era inorgoglito per la sua grandezza (Ez 31, 10). </w:t>
      </w:r>
    </w:p>
    <w:p w14:paraId="710EDE2A"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Così dice il Signore Dio: "Quando scese negli inferi io feci far lutto: coprii per lui l'abisso, arrestai i suoi fiumi e le grandi acque si fermarono; per lui feci vestire il Libano a lutto e tutti gli alberi del campo si seccarono per lui (Ez 31, 15). Dice il Signore Dio: "Tenderò contro di te la mia rete con una grande assemblea di popoli e ti tireranno su con la mia rete (Ez 32, 3). Poiché dice il Signore Dio: "La spada del re di Babilonia ti raggiungerà (Ez 32, 11). </w:t>
      </w:r>
    </w:p>
    <w:p w14:paraId="626DE120"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Perciò dirai loro: Così dice il Signore Dio: Voi mangiate la carne con il sangue, sollevate gli occhi ai vostri idoli, versate il sangue, e vorreste avere in possesso il paese? (Ez 33, 25). Annunzierai loro: Dice il Signore Dio: Com'è vero ch'io vivo, quelli che stanno fra le rovine periranno di spada; darò in pasto alle belve quelli che sono per la campagna e quelli che sono nelle fortezze e dentro le caverne moriranno di peste (Ez 33, 27). "Figlio dell'uomo, profetizza contro i pastori d'Israele, predici e riferisci ai pastori: Dice il Signore Dio: Guai ai pastori d'Israele, che pascono se stessi! I pastori non dovrebbero forse pascere il gregge? (Ez 34, 2). </w:t>
      </w:r>
    </w:p>
    <w:p w14:paraId="2C6269CF"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Dice il Signore Dio: Eccomi contro i pastori: chiederò loro conto del mio gregge e non li lascerò più pascolare il mio gregge, così i pastori non pasceranno più se stessi, ma strapperò loro di bocca le mie pecore e non saranno più il loro pasto (Ez 34, 10). Perché dice il Signore Dio: Ecco, io stesso cercherò le mie pecore e ne avrò cura (Ez 34, 11). A te, mio gregge, dice il Signore Dio: Ecco, io giudicherò fra pecora e pecora, fra montoni e capri (Ez 34, 17). Perciò dice il Signore Dio a loro riguardo: Ecco, io giudicherò fra pecora grassa e pecora magra (Ez 34, 20). Annunzierai: Dice il Signore Dio: Eccomi a te, monte Seir, anche su di te stenderò il mio braccio e farò di te una solitudine, un luogo desolato (Ez 35, 3). </w:t>
      </w:r>
    </w:p>
    <w:p w14:paraId="5681F43A"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per questo, com'è vero ch'io vivo - dice il Signore Dio - ti abbandonerò al sangue e il sangue ti perseguiterà; tu hai odiato il sangue e il sangue ti perseguiterà (Ez 35, 6). Così dice il Signore Dio: Poiché tutto il paese ha gioito, farò di te una solitudine (Ez 35, 14). Così dice il Signore Dio: Poiché il nemico ha detto di voi: Ah! Ah! I colli eterni son diventati il nostro possesso </w:t>
      </w:r>
      <w:r w:rsidRPr="00FD22E7">
        <w:rPr>
          <w:rFonts w:ascii="Arial" w:hAnsi="Arial" w:cs="Arial"/>
          <w:i/>
          <w:iCs/>
          <w:kern w:val="32"/>
          <w:sz w:val="22"/>
        </w:rPr>
        <w:lastRenderedPageBreak/>
        <w:t xml:space="preserve">(Ez 36, 2). Ebbene, profetizza e annunzia: Dice il Signore Dio: Poiché siete stati devastati e perseguitati dai vicini per renderci possesso delle altre nazioni e poiché siete stati fatti oggetto di maldicenza e d'insulto della gente (Ez 36, 3). </w:t>
      </w:r>
    </w:p>
    <w:p w14:paraId="52834097"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Ebbene, monti d'Israele, udite la parola del Signore Dio: Dice il Signore Dio ai monti, alle colline, alle pendici e alle valli, alle rovine desolate e alle città deserte che furono preda e scherno dei popoli vicini (Ez 36, 4). Ebbene, così dice il Signore Dio: Sì, con gelosia ardente io parlo contro gli altri popoli e contro tutto Edom, che con la gioia del cuore, con il disprezzo dell'anima, hanno fatto del mio paese il loro possesso per saccheggiarlo (Ez 36, 5). Per questo profetizza al paese d'Israele e annunzia ai monti, alle colline, alle pendici e alle valli: Dice il Signore Dio: Ecco, io parlo con gelosia e con furore: Poiché voi avete portato l'obbrobrio delle genti (Ez 36, 6). </w:t>
      </w:r>
    </w:p>
    <w:p w14:paraId="1051D3CC"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Ebbene, dice il Signore Dio, io alzo la mano e giuro: anche le genti che vi stanno d'intorno subiranno il loro vituperio (Ez 36, 7). Annunzia alla casa d'Israele: Così dice il Signore Dio: Io agisco non per riguardo a voi, gente d'Israele, ma per amore del mio nome santo, che voi avete disonorato fra le genti presso le quali siete andati (Ez 36, 22). Non per riguardo a voi, io agisco - dice il Signore Dio - sappiatelo bene. Vergognatevi e arrossite della vostra condotta, o Israeliti" (Ez 36, 32). Così dice il Signore Dio: "Quando vi avrò purificati da tutte le vostre iniquità, vi farò riabitare le vostre città e le vostre rovine saranno ricostruite (Ez 36, 33). </w:t>
      </w:r>
    </w:p>
    <w:p w14:paraId="2E370503"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Dice il Signore Dio: "Permetterò ancora che la gente d'Israele mi preghi di intervenire in suo favore. Io moltiplicherò gli uomini come greggi (Ez 36, 37). Dice il Signore Dio a queste ossa: Ecco, io faccio entrare in voi lo spirito e rivivrete (Ez 37, 5). Egli aggiunse: "Profetizza allo spirito, profetizza figlio dell'uomo e annunzia allo spirito: Dice il Signore Dio: Spirito, vieni dai quattro venti e soffia su questi morti, perché rivivano" (Ez 37, 9). </w:t>
      </w:r>
    </w:p>
    <w:p w14:paraId="0FC81E02"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Perciò profetizza e annunzia loro: Dice il Signore Dio: Ecco, io apro i vostri sepolcri, vi risuscito dalle vostre tombe, o popolo mio, e vi riconduco nel paese d'Israele (Ez 37, 12). Tu dirai loro: Dice il Signore Dio: Ecco, io prendo il legno di Giuseppe, che è in mano a Efraim e le tribù d'Israele unite a lui, e lo metto sul legno di Giuda per farne un legno solo; diventeranno una cosa sola in mano mia (Ez 37, 19). Dì loro: Così dice il Signore Dio: Ecco, io prenderò gli Israeliti dalle genti fra le quali sono andati e li radunerò da ogni parte e li ricondurrò nel loro paese (Ez 37, 21). Dice il Signore Dio: Eccomi contro di te Gog, principe capo di Mesech e Tubal (Ez 38, 3). Dice il Signore Dio: In quel giorno ti verranno in mente dei pensieri e concepirai progetti malvagi (Ez 38, 10). </w:t>
      </w:r>
    </w:p>
    <w:p w14:paraId="0B33E502"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Perciò predici, figlio dell'uomo, e annunzia a Gog: Così dice il Signore Dio: In quel giorno, quando il mio popolo Israele dimorerà del tutto sicuro, tu ti leverai (Ez 38, 14). Così dice il Signore Dio: Non sei tu quegli di cui parlai nei tempi antichi per mezzo dei miei servi, i profeti d'Israele, i quali, in quei tempi e per molti anni, profetizzarono che io ti avrei mandato contro di loro? (Ez 38, 17). "E tu, figlio dell'uomo, profetizza contro Gog e annunzia: Così dice il Signore Dio: Eccomi contro di te, Gog, principe capo di Mesech e di Tubal (Ez 39, 1). </w:t>
      </w:r>
    </w:p>
    <w:p w14:paraId="60E52CA1"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A te, figlio dell'uomo, dice il Signore Dio: Annunzia agli uccelli d'ogni specie e a tutte le bestie selvatiche: Radunatevi, venite; raccoglietevi da ogni parte sul sacrificio che offro a voi, sacrificio grande, sui monti d'Israele. Mangerete </w:t>
      </w:r>
      <w:r w:rsidRPr="00FD22E7">
        <w:rPr>
          <w:rFonts w:ascii="Arial" w:hAnsi="Arial" w:cs="Arial"/>
          <w:i/>
          <w:iCs/>
          <w:kern w:val="32"/>
          <w:sz w:val="22"/>
        </w:rPr>
        <w:lastRenderedPageBreak/>
        <w:t xml:space="preserve">carne e berrete sangue (Ez 39, 17). Perciò così dice il Signore Dio: Ora io ristabilirò la sorte di Giacobbe, avrò compassione di tutta la casa d'Israele e sarò geloso del mio santo nome (Ez 39, 25). Egli mi parlò: "Figlio dell'uomo, dice il Signore Dio: Queste sono le leggi dell'altare, quando verrà costruito per offrirvi sopra il sangue (Ez 43, 18). </w:t>
      </w:r>
    </w:p>
    <w:p w14:paraId="52EE1173"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Riferirai a quei ribelli, alla gente d'Israele: Così dice il Signore Dio: Troppi sono stati per voi gli abomini, o Israeliti! (Ez 44, 6). Così dice il Signore Dio: Nessuno straniero, non circonciso di cuore, non circonciso nella carne, entrerà nel mio santuario, nessuno di tutti gli stranieri che sono in mezzo agli Israeliti (Ez 44, 9). Dice il Signore Dio: "Basta, prìncipi d'Israele, basta con le violenze e le rapine! Agite secondo il diritto e la giustizia; eliminate le vostre estorsioni dal mio popolo. Parola del Signore Dio (Ez 45, 9). </w:t>
      </w:r>
    </w:p>
    <w:p w14:paraId="12205760" w14:textId="77777777" w:rsidR="00FD22E7" w:rsidRPr="00FD22E7" w:rsidRDefault="00FD22E7" w:rsidP="00FD22E7">
      <w:pPr>
        <w:spacing w:after="120"/>
        <w:ind w:left="567" w:right="567"/>
        <w:jc w:val="both"/>
        <w:rPr>
          <w:rFonts w:ascii="Arial" w:hAnsi="Arial" w:cs="Arial"/>
          <w:i/>
          <w:iCs/>
          <w:kern w:val="32"/>
          <w:sz w:val="22"/>
        </w:rPr>
      </w:pPr>
      <w:r w:rsidRPr="00FD22E7">
        <w:rPr>
          <w:rFonts w:ascii="Arial" w:hAnsi="Arial" w:cs="Arial"/>
          <w:i/>
          <w:iCs/>
          <w:kern w:val="32"/>
          <w:sz w:val="22"/>
        </w:rPr>
        <w:t xml:space="preserve">Dice il Signore Dio: Il primo giorno del primo mese, prenderai un giovenco senza difetti e purificherai il santuario (Ez 45, 18). Dice il Signore Dio: "Il portico dell'atrio interno che guarda a oriente rimarrà chiuso nei sei giorni di lavoro; sarà aperto il sabato e nei giorni del novilunio (Ez 46, 1). Dice il Signore Dio: "Se il principe darà in dono ad uno dei suoi figli qualcosa della sua eredità, il dono rimarrà ai suoi figli come eredità (Ez 46, 16). Dice il Signore Dio: "Questi saranno i confini della terra che spartirete fra le dodici tribù d'Israele, dando a Giuseppe due parti (Ez 47, 13). Questo è il territorio che voi dividerete a sorte in eredità alle tribù d'Israele e queste le loro parti, dice il Signore Dio (Ez 48, 29). </w:t>
      </w:r>
    </w:p>
    <w:p w14:paraId="7DC4B53E" w14:textId="77777777" w:rsidR="00FD22E7" w:rsidRPr="00FD22E7" w:rsidRDefault="00FD22E7" w:rsidP="00FD22E7">
      <w:pPr>
        <w:spacing w:after="120"/>
        <w:jc w:val="both"/>
        <w:rPr>
          <w:rFonts w:ascii="Arial" w:hAnsi="Arial"/>
          <w:sz w:val="24"/>
        </w:rPr>
      </w:pPr>
      <w:r w:rsidRPr="00FD22E7">
        <w:rPr>
          <w:rFonts w:ascii="Arial" w:hAnsi="Arial"/>
          <w:sz w:val="24"/>
        </w:rPr>
        <w:t>La Parola</w:t>
      </w:r>
      <w:r w:rsidRPr="00FD22E7">
        <w:rPr>
          <w:rFonts w:ascii="Arial" w:hAnsi="Arial"/>
          <w:b/>
          <w:bCs/>
          <w:sz w:val="24"/>
        </w:rPr>
        <w:t xml:space="preserve"> </w:t>
      </w:r>
      <w:r w:rsidRPr="00FD22E7">
        <w:rPr>
          <w:rFonts w:ascii="Arial" w:hAnsi="Arial"/>
          <w:b/>
          <w:bCs/>
          <w:i/>
          <w:sz w:val="24"/>
        </w:rPr>
        <w:t>“Il Signore”</w:t>
      </w:r>
      <w:r w:rsidRPr="00FD22E7">
        <w:rPr>
          <w:rFonts w:ascii="Arial" w:hAnsi="Arial"/>
          <w:sz w:val="24"/>
        </w:rPr>
        <w:t xml:space="preserve"> ricorre 248 volte. Significa che in ogni Capitolo più volte si fa riferimento al Signore. Il Signore sigilla la parola come autenticamente sua.  Avendo già riportato la frase </w:t>
      </w:r>
      <w:r w:rsidRPr="00FD22E7">
        <w:rPr>
          <w:rFonts w:ascii="Arial" w:hAnsi="Arial"/>
          <w:i/>
          <w:sz w:val="24"/>
        </w:rPr>
        <w:t>“Dice il Signore”</w:t>
      </w:r>
      <w:r w:rsidRPr="00FD22E7">
        <w:rPr>
          <w:rFonts w:ascii="Arial" w:hAnsi="Arial"/>
          <w:sz w:val="24"/>
        </w:rPr>
        <w:t>, questa verrà eliminata. Resterà la parola “Signore”, riferita al Signore Dio.</w:t>
      </w:r>
    </w:p>
    <w:p w14:paraId="7E6A14A4"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Allora darò sfogo alla mia ira, sazierò su di loro il mio furore e mi vendicherò; allora sapranno che io, il Signore, avevo parlato con sdegno, quando sfogherò su di loro il mio furore (Ez 5, 13). Sarai un obbrobrio e un vituperio, un esempio e un orrore per le genti che ti circondano, quando in mezzo a te farò giustizia, con sdegno e furore, con terribile vendetta - io, il Signore, parlo – (Ez 5, 15). Allora manderò contro di voi la fame e le belve che ti distruggeranno i figli; in mezzo a te passeranno la peste e la strage, mentre farò piombare sopra di te la spada. Io, il Signore, ho parlato" (Ez 5, 17). </w:t>
      </w:r>
    </w:p>
    <w:p w14:paraId="46A6C101"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Trafitti a morte cadranno in mezzo a voi e saprete che io sono il Signore (Ez 6, 7). Sapranno allora che io sono il Signore e che non invano ho minacciato di infliggere loro questi mali (Ez 6, 10). Saprete allora che io sono il Signore, quando i loro cadaveri giaceranno fra i loro idoli, intorno ai loro altari, su ogni colle elevato, su ogni cima di monte, sotto ogni albero verde e ogni quercia frondosa, dovunque hanno bruciato profumi soavi ai loro idoli (Ez 6, 13). Stenderò la mano su di loro e renderò la terra desolata e brulla dal deserto fino a Ribla, dovunque dimorino; sapranno allora che io sono il Signore" (Ez 6, 14). </w:t>
      </w:r>
    </w:p>
    <w:p w14:paraId="06470CB9"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Non s'impietosirà per te il mio occhio e non avrò compassione, anzi ti terrò responsabile della tua condotta e saranno palesi in mezzo a te le tue nefandezze; saprete allora che io sono il Signore (Ez 7, 4). Né s'impietosirà il mio occhio e non avrò compassione, ma ti terrò responsabile della tua condotta e saranno palesi in mezzo a te le tue nefandezze: saprete allora che sono io, il Signore, colui che colpisce (Ez 7, 9). Il re sarà in lutto, il </w:t>
      </w:r>
      <w:r w:rsidRPr="00FD22E7">
        <w:rPr>
          <w:rFonts w:ascii="Arial" w:hAnsi="Arial"/>
          <w:i/>
          <w:iCs/>
          <w:kern w:val="32"/>
          <w:sz w:val="22"/>
        </w:rPr>
        <w:lastRenderedPageBreak/>
        <w:t xml:space="preserve">principe ammantato di desolazione, tremeranno le mani del popolo del paese. Li tratterò secondo la loro condotta, li giudicherò secondo i loro giudizi: così sapranno che io sono il Signore" (Ez 7, 27). </w:t>
      </w:r>
    </w:p>
    <w:p w14:paraId="6EBFC203"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Mi disse: "Hai visto, figlio dell'uomo, quello che fanno gli anziani del popolo d'Israele nelle tenebre, ciascuno nella stanza recondita del proprio idolo? Vanno dicendo: Il Signore non ci vede... Il Signore ha abbandonato il paese..." (Ez 8, 12). Il Signore gli disse: "Passa in mezzo alla città, in mezzo a Gerusalemme e segna un tau sulla fronte degli uomini che sospirano e piangono per tutti gli abomini che vi si compiono" (Ez 9, 4). Mi disse: "L'iniquità di Israele e di Giuda è enorme, la terra è coperta di sangue, la città è piena di violenza. Infatti vanno dicendo: Il Signore ha abbandonato il paese: Il Signore non vede (Ez 9, 9). </w:t>
      </w:r>
    </w:p>
    <w:p w14:paraId="4D82DEC1"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Il Signore mi disse: "Figlio dell'uomo, questi sono gli uomini che tramano il male e danno consigli cattivi in questa città (Ez 11, 2). Cadrete di spada: sulla frontiera d'Israele io vi giudicherò e saprete che io sono il Signore (Ez 11, 10). Allora saprete che io sono il Signore, di cui non avete eseguito i comandi né osservate le leggi, mentre avete agito secondo i costumi delle genti vicine" (Ez 11, 12). E io raccontai ai deportati quanto il Signore mi aveva mostrato (Ez 11, 25). Allora sapranno che io sono il Signore, quando li avrò dispersi fra le genti e li avrò disseminati in paesi stranieri (Ez 12, 15). </w:t>
      </w:r>
    </w:p>
    <w:p w14:paraId="30A88115"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Tuttavia ne risparmierò alcuni, superstiti alla spada, alla fame e alla peste, perché raccontino tutte le loro scelleratezze alle genti fra le quali andranno e anch'esse sappiano che io sono il Signore" (Ez 12, 16). Le città popolose saranno distrutte e la campagna ridotta a un deserto: saprete che io sono il Signore" (Ez 12, 20). Perché io, il Signore, parlerò e attuerò senza indugio la parola che ho detta. Anzi, ai vostri giorni, o genìa di ribelli, pronunzierò una parola e l'attuerò: parola del Signore Dio" (Ez 12, 25). </w:t>
      </w:r>
    </w:p>
    <w:p w14:paraId="4B6CDCD8"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Hanno avuto visioni false, vaticini menzogneri coloro che dicono: Oracolo del Signore, mentre il Signore non li ha inviati. Eppure confidano che si avveri la loro parola! (Ez 13, 6). La mia mano sarà sopra i profeti dalle false visioni e dai vaticini bugiardi; non avranno parte nell'assemblea del mio popolo, non saranno scritti nel libro d'Israele e non entreranno nel paese d'Israele: saprete che io sono il Signore Dio (Ez 13, 9). demolirò il muro che avete intonacato di mota, lo atterrerò e le sue fondamenta rimarranno scoperte; esso crollerà e voi perirete insieme con esso e saprete che io sono il Signore (Ez 13, 14). </w:t>
      </w:r>
    </w:p>
    <w:p w14:paraId="2A61189F"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Straccerò i vostri veli e libererò il mio popolo dalle vostre mani e non sarà più una preda in mano vostra; saprete così che io sono il Signore (Ez 13, 21). Per questo non avrete più visioni false, né più spaccerete incantesimi: libererò il mio popolo dalle vostre mani e saprete che io sono il Signore" (Ez 13, 23). Poiché a qualunque Israelita e a qualunque straniero abitante in Israele, che si allontana da me e innalza nel suo cuore i suoi idoli e rivolge lo sguardo all'occasione della propria iniquità e poi viene dal profeta a consultarmi, risponderò io, il Signore, da me stesso (Ez 14, 7). </w:t>
      </w:r>
    </w:p>
    <w:p w14:paraId="69FA508B"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Distoglierò la faccia da costui e ne farò un esempio e un proverbio, e lo sterminerò dal mio popolo: saprete così che io sono il Signore (Ez 14, 8). Se un profeta si lascia sedurre e fa una profezia, io, il Signore, ho sedotto quel profeta: stenderò la mano contro di lui e lo cancellerò dal mio popolo Israele (Ez 14, 9). Dice infatti il Signore Dio: Quando manderò contro Gerusalemme </w:t>
      </w:r>
      <w:r w:rsidRPr="00FD22E7">
        <w:rPr>
          <w:rFonts w:ascii="Arial" w:hAnsi="Arial"/>
          <w:i/>
          <w:iCs/>
          <w:kern w:val="32"/>
          <w:sz w:val="22"/>
        </w:rPr>
        <w:lastRenderedPageBreak/>
        <w:t xml:space="preserve">i miei quattro tremendi castighi: la spada, la fame, le bestie feroci e la peste, per estirpare da essa uomini e bestie (Ez 14, 21). </w:t>
      </w:r>
    </w:p>
    <w:p w14:paraId="42F0DAF5"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Volgerò contro di loro la faccia. Da un fuoco sono scampati, ma un fuoco li divorerà! Allora saprete che io sono il Signore quando volgerò contro di loro la faccia (Ez 15, 7). Io ratificherò la mia alleanza con te e tu saprai che io sono il Signore (Ez 16, 62). Tutti i migliori delle sue schiere cadranno di spada e i superstiti saranno dispersi a tutti i venti: così saprete che io, il Signore, ho parlato (Ez 17, 21). Sapranno tutti gli alberi della foresta che io sono il Signore, che umilio l'albero alto e innalzo l'albero basso; faccio seccare l'albero verde e germogliare l'albero secco. Io, il Signore, ho parlato e lo farò" (Ez 17, 24). </w:t>
      </w:r>
    </w:p>
    <w:p w14:paraId="2D0CC983"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Il dieci del quinto mese, anno settimo, alcuni anziani d'Israele vennero a consultare il Signore e sedettero davanti a me (Ez 20, 1). Diedi loro anche i miei sabati come un segno fra me e loro, perché sapessero che sono io, il Signore, che li santifico (Ez 20, 12). Sono io, il Signore, il vostro Dio. Camminate secondo i miei decreti, osservate le mie leggi e mettetele in pratica (Ez 20, 19). Santificate i miei sabati e siano un segno fra me e voi, perché si sappia che sono io, il Signore vostro Dio (Ez 20, 20). </w:t>
      </w:r>
    </w:p>
    <w:p w14:paraId="5E9B7EA1"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Feci sì che si contaminassero nelle loro offerte facendo passare per il fuoco ogni loro primogenito, per atterrirli, perché riconoscessero che io sono il Signore (Ez 20, 26). Separerò da voi i ribelli e quelli che si sono staccati da me; li farò uscire dal paese in cui dimorano, ma non entreranno nel paese d'Israele: così saprete che io sono il Signore (Ez 20, 38). Allora voi saprete che io sono il Signore, quando vi condurrò nel paese d'Israele, nel paese che alzando la mia mano giurai di dare ai vostri padri (Ez 20, 42). </w:t>
      </w:r>
    </w:p>
    <w:p w14:paraId="0E55D0BD"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Allora saprete che io sono il Signore, quando agirò con voi per l'onore del mio nome e non secondo la vostra malvagia condotta e i vostri costumi corrotti, uomini d'Israele". Parola del Signore Dio (Ez 20, 44). Ogni vivente vedrà che io, il Signore, l'ho incendiato e non si spegnerà" (Ez 21, 4). Così ogni vivente saprà che io, il Signore, ho sguainato la spada ed essa non rientrerà nel fodero (Ez 21, 10). Anch'io batterò le mani e sazierò la mia ira. Io, il Signore, ho parlato" (Ez 21, 22). Sarai preda del fuoco, del tuo sangue sarà intrisa la terra, non ti si ricorderà più perché io, il Signore, ho parlato" (Ez 21, 37). Reggerà il tuo cuore e saranno forti le mani per i giorni che io ti preparo? Io, il Signore, l'ho detto e lo farò (Ez 22, 14). </w:t>
      </w:r>
    </w:p>
    <w:p w14:paraId="0D35ABDE"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Poi ti riprenderò in eredità davanti alle nazioni e tu saprai che io sono il Signore" (Ez 22, 16). Come si fonde l'argento nel crogiuolo, così sarete fusi in mezzo ad essa: saprete che io, il Signore, ho riversato il mio sdegno contro di voi" (Ez 22, 22). I suoi profeti hanno come intonacato tutti questi delitti con false visioni e oracoli fallaci e vanno dicendo: Così parla il Signore Dio, mentre invece il Signore non ha parlato (Ez 22, 28). </w:t>
      </w:r>
    </w:p>
    <w:p w14:paraId="5F0F28E1"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Il Signore mi disse: "Figlio dell'uomo, non giudicherai tu Oolà e Oolibà? Non mostrerai ad esse i loro abomini? (Ez 23, 36). Dice infatti il Signore Dio: "Si farà venire contro di loro una folla ed esse saranno abbandonate alle malversazioni e al saccheggio (Ez 23, 46). Faranno ricadere la vostra infamia su di voi e sconterete i vostri peccati di idolatria: saprete così che io sono il Signore Dio" (Ez 23, 49). Io, il Signore, ho parlato! Questo avverrà, lo compirò senza revoca; non avrò né pietà, né compassione. Ti giudicherò secondo la tua condotta e i tuoi misfatti". Oracolo del Signore Dio (Ez 24, 14). Io risposi: "Il Signore mi ha parlato (Ez 24, 20). </w:t>
      </w:r>
    </w:p>
    <w:p w14:paraId="63A039A5"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lastRenderedPageBreak/>
        <w:t xml:space="preserve">Ezechiele sarà per voi un segno: quando ciò avverrà, voi farete in tutto come ha fatto lui e saprete che io sono il Signore (Ez 24, 24). In quel giorno la tua bocca si aprirà per parlare con il profugo, parlerai e non sarai più muto e sarai per loro un segno: essi sapranno che io sono il Signore" (Ez 24, 27). Farò di Rabbà una stalla da cammelli e delle città di Ammòn un ovile per pecore. Allora saprete che io sono il Signore" (Ez 25, 5). </w:t>
      </w:r>
    </w:p>
    <w:p w14:paraId="14D05D17"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Per questo, eccomi: Io stendo la mano su di te e ti darò in preda alle genti; ti sterminerò dai popoli e ti cancellerò dal numero delle nazioni. Ti annienterò e allora saprai che io sono il Signore" (Ez 25, 7). Così farò giustizia di Moab e sapranno che io sono il Signore" (Ez 25, 11). Farò su di loro terribili vendette, castighi furiosi, e sapranno che io sono il Signore, quando eseguirò su di loro la vendetta" (Ez 25, 17). E le sue figlie in piena campagna saranno uccise di spada; allora sapranno che io sono il Signore (Ez 26, 6). </w:t>
      </w:r>
    </w:p>
    <w:p w14:paraId="188FEF49"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Ti renderò simile a un arido scoglio, a un luogo dove stendere le reti; tu non sarai più ricostruita, poiché io, il Signore, ho parlato". Oracolo del Signore Dio (Ez 26, 14). Così dice a Tiro il Signore Dio: "Al fragore della tua caduta, al gemito dei feriti, quando la strage infierirà in mezzo a te, le isole forse non tremeranno? (Ez 26, 15). Manderò contro di essa la peste e il sangue scorrerà per le sue vie: cadranno in essa i trafitti di spada e questa da ogni parte graverà; e sapranno che io sono il Signore (Ez 28, 23). </w:t>
      </w:r>
    </w:p>
    <w:p w14:paraId="64DB7246"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Non ci sarà più per gli Israeliti un aculeo pungente, una spina dolorosa tra tutti i suoi vicini che la disprezzano: sapranno che io sono il Signore" (Ez 28, 24). Vi abiteranno tranquilli, costruiranno case e pianteranno vigne; vi abiteranno tranquilli, quando avrò eseguito i miei giudizi su tutti coloro che intorno li disprezzano: e sapranno che io sono il Signore loro Dio" (Ez 28, 26). Tutti gli abitanti dell'Egitto sapranno che io sono il Signore, poiché tu sei stato un sostegno di canna per gli Israeliti (Ez 29, 6). L'Egitto diventerà un luogo desolato e deserto e sapranno che io sono il Signore. Perché egli ha detto: Il fiume è mio, è mia creatura (Ez 29, 9). Non costituiranno più una speranza per gli Israeliti, anzi ricorderanno loro l'iniquità di quando si rivolgevano ad essi: sapranno allora che io sono il Signore Dio" (Ez 29, 16). </w:t>
      </w:r>
    </w:p>
    <w:p w14:paraId="51BBCE75"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In quel giorno io farò spuntare un potente per la casa d'Israele e a te farò aprire la bocca in mezzo a loro: sapranno che io sono il Signore" (Ez 29, 21). Sapranno che io sono il Signore quando darò fuoco all'Egitto e tutti i suoi sostenitori saranno schiacciati (Ez 30, 8). Farò seccare i fiumi e darò il paese in mano a genti barbare, devasterò il territorio e ciò che contiene, per mezzo di stranieri: io, il Signore, l'ho detto" (Ez 30, 12). </w:t>
      </w:r>
    </w:p>
    <w:p w14:paraId="2CEC2EFA"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Farò giustizia dell'Egitto e si saprà che io sono il Signore" (Ez 30, 19). Fortificherò le braccia del re di Babilonia, mentre le braccia del faraone cadranno. Si saprà che io sono il Signore, quando porrò la mia spada nella mano del re di Babilonia ed egli la stenderà sulla terra d'Egitto (Ez 30, 25). Disperderò gli Egiziani fra le genti e li disperderò in altre regioni: si saprà che io sono il Signore" (Ez 30, 26). Quando avrò fatto dell'Egitto una terra desolata, tutta priva di quanto contiene, quando avrò percosso tutti i suoi abitanti, allora si saprà che io sono il Signore (Ez 32, 15). La sera prima dell'arrivo del fuggiasco, la mano del Signore fu su di me e al mattino, quando il fuggiasco giunse, il Signore mi aprì la bocca. La mia bocca dunque si aprì e io non fui più muto (Ez 33, 22). </w:t>
      </w:r>
    </w:p>
    <w:p w14:paraId="7BD309CE"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Sapranno che io sono il Signore quando farò del loro paese una solitudine e un deserto, a causa di tutti gli abomini che hanno commessi (Ez 33, 29). </w:t>
      </w:r>
      <w:r w:rsidRPr="00FD22E7">
        <w:rPr>
          <w:rFonts w:ascii="Arial" w:hAnsi="Arial"/>
          <w:i/>
          <w:iCs/>
          <w:kern w:val="32"/>
          <w:sz w:val="22"/>
        </w:rPr>
        <w:lastRenderedPageBreak/>
        <w:t xml:space="preserve">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 (Ez 34, 8). Io, il Signore, sarò il loro Dio e Davide mio servo sarà principe in mezzo a loro: io, il Signore, ho parlato (Ez 34, 24). </w:t>
      </w:r>
    </w:p>
    <w:p w14:paraId="6A2C0DA2"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Gli alberi del campo daranno i loro frutti e la terra i suoi prodotti; essi abiteranno in piena sicurezza nella loro terra. Sapranno che io sono il Signore, quando avrò spezzato le spranghe del loro giogo e li avrò liberati dalle mani di coloro che li tiranneggiano (Ez 34, 27). Sapranno che io, il Signore, sono il loro Dio e loro, la gente d'Israele, sono il mio popolo. Parola del Signore Dio (Ez 34, 30). Ridurrò le tue città in macerie, e tu diventerai un deserto; così saprai che io sono il Signore (Ez 35, 4). In solitudine perenne ti ridurrò e le tue città non saranno più abitate: saprete che io sono il Signore (Ez 35, 9). </w:t>
      </w:r>
    </w:p>
    <w:p w14:paraId="3713EBF9"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Poiché hai detto: Questi due popoli, questi due territori saranno miei, noi li possiederemo, anche se là è il Signore (Ez 35, 10). Saprai allora che io sono il Signore. Ho udito tutti gli insulti che tu hai proferiti contro i monti d'Israele: Sono deserti; son dati a noi perché vi pascoliamo (Ez 35, 12). Poiché tu hai gioito per l'eredità della casa d'Israele che era devastata, così io tratterò te: sarai ridotto a una solitudine, o monte Seir, e tu Edom, tutto intero; si saprà che io sono il Signore" (Ez 35, 15). Moltiplicherò su di voi gli uomini e gli armenti e cresceranno e saranno fecondi: farò sì che siate popolati come prima e vi elargirò i miei benefici più che per il passato e saprete che io sono il Signore (Ez 36, 11).  Così parla il Signore Dio: Poiché si va dicendo di te: Tu divori gli uomini, tu hai privato di figli il tuo popolo (Ez 36, 13). </w:t>
      </w:r>
    </w:p>
    <w:p w14:paraId="12508D6C"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Santificherò il mio nome grande, disonorato fra le genti, profanato da voi in mezzo a loro. Allora le genti sapranno che io sono il Signore - parola del Signore Dio - quando mostrerò la mia santità in voi davanti ai loro occhi (Ez 36, 23). I popoli che saranno rimasti attorno a voi sapranno che io, il Signore, ho ricostruito ciò che era distrutto e ricoltivato la terra che era un deserto. Io, il Signore, l'ho detto e lo farò" (Ez 36, 36). Come greggi consacrati, come un gregge di Gerusalemme nelle sue solennità. Allora le città rovinate saranno ripiene di greggi di uomini e sapranno che io sono il Signore" (Ez 36, 38). La mano del Signore fu sopra di me e il Signore mi portò fuori in spirito e mi depose nella pianura che era piena di ossa (Ez 37, 1). </w:t>
      </w:r>
    </w:p>
    <w:p w14:paraId="374E132B"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Metterò su di voi i nervi e farò crescere su di voi la carne, su di voi stenderò la pelle e infonderò in voi lo spirito e rivivrete: Saprete che io sono il Signore" (Ez 37, 6). Egli aggiunse: "Profetizza allo spirito, profetizza figlio dell'uomo e annunzia allo spirito: Dice il Signore Dio: Spirito, vieni dai quattro venti e soffia su questi morti, perché rivivano" (Ez 37, 9). Riconoscerete che io sono il Signore, quando aprirò le vostre tombe e vi risusciterò dai vostri sepolcri, o popolo mio (Ez 37, 13). Farò entrare in voi il mio spirito e rivivrete; vi farò riposare nel vostro paese; saprete che io sono il Signore. L'ho detto e lo farò". Oracolo del Signore Dio (Ez 37, 14). </w:t>
      </w:r>
    </w:p>
    <w:p w14:paraId="49423588"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Le genti sapranno che io sono il Signore che santifico Israele quando il mio santuario sarà in mezzo a loro per sempre" (Ez 37, 28). Io mostrerò la mia potenza e la mia santità e mi rivelerò davanti a genti numerose e sapranno che io sono il Signore" (Ez 38, 23). Manderò un fuoco su Magòg e sopra </w:t>
      </w:r>
      <w:r w:rsidRPr="00FD22E7">
        <w:rPr>
          <w:rFonts w:ascii="Arial" w:hAnsi="Arial"/>
          <w:i/>
          <w:iCs/>
          <w:kern w:val="32"/>
          <w:sz w:val="22"/>
        </w:rPr>
        <w:lastRenderedPageBreak/>
        <w:t xml:space="preserve">quelli che abitano tranquilli le isole: sapranno che io sono il Signore (Ez 39, 6). </w:t>
      </w:r>
    </w:p>
    <w:p w14:paraId="0C0C853D"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Farò conoscere il mio nome santo in mezzo al mio popolo Israele, e non permetterò che il mio santo nome sia profanato; le genti sapranno che io sono il Signore, santo in Israele (Ez 39, 7). La casa d'Israele da quel giorno in poi saprà che io, il Signore, sono il loro Dio (Ez 39, 22). Allora sapranno che io, il Signore, sono il loro Dio, poiché dopo averli condotti in schiavitù fra le genti, li ho radunati nel loro paese e non ne ho lasciato fuori neppure uno (Ez 39, 28). </w:t>
      </w:r>
    </w:p>
    <w:p w14:paraId="57603F0A"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Mi disse: "Questa porta rimarrà chiusa: non verrà aperta, nessuno vi passerà, perché c'è passato il Signore, Dio d'Israele. Perciò resterà chiusa (Ez 44, 2). E il Signore mi disse: "Figlio dell'uomo, sta’ attento, osserva bene e ascolta quanto io ti dirò sulle prescrizioni riguardo al tempio e su tutte le sue leggi; sta’ attento a come si entra nel tempio da tutti gli accessi del santuario (Ez 44, 5). Esso sarà la parte sacra del paese, sarà per i sacerdoti ministri del santuario, che si avvicinano per servire il Signore: questo luogo servirà per le loro case e come luogo sacro per il santuario (Ez 45, 4). La parte che voi preleverete per il Signore avrà venticinquemila cubiti di lunghezza per ventimila di larghezza (Ez 48, 9). Perimetro totale: diciottomila cubiti. La città si chiamerà da quel giorno in poi: Là è il Signore (Ez 48, 35). </w:t>
      </w:r>
    </w:p>
    <w:p w14:paraId="225F403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L’Apostolo Paolo è voce del Padre, per Cristo Gesù, nello Spirito Santo. Lui deve manifestare al mondo tutto il mistero della misericordia del Padre, che è Cristo Gesù, con tutta la sapienza, la luce, la fortezza dello Spirito Santo. Essendo nello Spirito Santo mai si perderà d’animo. Ma anche, essendo nello Spirito Santo, sempre rifiuterà la dissimulazioni vergognose e tutte quelle astuzie finalizzate alla falsificazione della Parola di Dio. Essedo nello Spirito Santo sempre lui ha annunciato, annuncia, annuncerà apertamente la verità, presentandosi a ogni coscienza umana, al cospetto di Dio. Ecco le sue parole:</w:t>
      </w:r>
    </w:p>
    <w:p w14:paraId="3B2F792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27480B6A" w14:textId="77777777" w:rsidR="00FD22E7" w:rsidRPr="00FD22E7" w:rsidRDefault="00FD22E7" w:rsidP="00FD22E7">
      <w:pPr>
        <w:spacing w:after="120"/>
        <w:jc w:val="both"/>
      </w:pPr>
      <w:r w:rsidRPr="00FD22E7">
        <w:rPr>
          <w:rFonts w:ascii="Arial" w:hAnsi="Arial" w:cs="Arial"/>
          <w:sz w:val="24"/>
          <w:szCs w:val="24"/>
        </w:rPr>
        <w:t>È a tutti evidente che se non viviamo di perfetta relazione con il Padre, per Cristo Gesù, nello Spirito Santo, rivestiti della sua sapienza, della sua luce, della sua fortezza, all’istante si precipita nella carne e dalla carne si possono pronunciare solo oracoli di falsità e di menzogna. Se ieri, oggi, domani, sempre moltissimi discepoli di Gesù hanno pronunciato, pronunciano, pronunceranno oracoli di tenebre, di falsità, di menzogna, di inganno, questo è dovuto alla separazione dallo Spirito Santo. Quando questa separazione si compie, da profeti di Dio ci si trasforma in profeti di Satana e da ministri di Cristo in ministri di Satana. La falsità delle nostre parole è il frutto della falsità della nostra vita. Vita falsa, parola falsa. Vita vera, parola vera. Vita di Cristo in noi, Parola di Cristo in noi. Vita di Satana in noi, parola di Satana in noi. Ecco allora il principio della sana moralità dell’Apostolo Paolo:</w:t>
      </w:r>
      <w:r w:rsidRPr="00FD22E7">
        <w:t xml:space="preserve"> </w:t>
      </w:r>
    </w:p>
    <w:p w14:paraId="11EA9C1B" w14:textId="77777777" w:rsidR="00FD22E7" w:rsidRPr="00FD22E7" w:rsidRDefault="00FD22E7" w:rsidP="00FD22E7">
      <w:pPr>
        <w:spacing w:after="120"/>
        <w:ind w:left="567" w:right="567"/>
        <w:jc w:val="both"/>
        <w:rPr>
          <w:rFonts w:ascii="Arial" w:hAnsi="Arial" w:cs="Arial"/>
          <w:i/>
          <w:iCs/>
          <w:spacing w:val="-4"/>
          <w:kern w:val="32"/>
          <w:sz w:val="22"/>
          <w:szCs w:val="24"/>
          <w:lang w:val="la-Latn"/>
        </w:rPr>
      </w:pPr>
      <w:r w:rsidRPr="00FD22E7">
        <w:rPr>
          <w:rFonts w:ascii="Arial" w:hAnsi="Arial"/>
          <w:i/>
          <w:iCs/>
          <w:spacing w:val="-4"/>
          <w:kern w:val="32"/>
          <w:sz w:val="22"/>
        </w:rPr>
        <w:t>“</w:t>
      </w:r>
      <w:r w:rsidRPr="00FD22E7">
        <w:rPr>
          <w:rFonts w:ascii="Arial" w:hAnsi="Arial" w:cs="Arial"/>
          <w:i/>
          <w:iCs/>
          <w:spacing w:val="-4"/>
          <w:kern w:val="32"/>
          <w:sz w:val="22"/>
          <w:szCs w:val="24"/>
          <w:lang w:val="la-Latn"/>
        </w:rPr>
        <w:t xml:space="preserve">Vivo autem iam non ego vivit vero in me Christus quod autem nunc vivo in carne in fide vivo Filii Dei qui dilexit me et tradidit se ipsum pro me”. </w:t>
      </w:r>
    </w:p>
    <w:p w14:paraId="70736CE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 xml:space="preserve">Possiamo così completare: </w:t>
      </w:r>
    </w:p>
    <w:p w14:paraId="1726DE59" w14:textId="77777777" w:rsidR="00FD22E7" w:rsidRPr="00FD22E7" w:rsidRDefault="00FD22E7" w:rsidP="00FD22E7">
      <w:pPr>
        <w:spacing w:after="120"/>
        <w:ind w:left="567" w:right="567"/>
        <w:jc w:val="both"/>
        <w:rPr>
          <w:rFonts w:ascii="Arial" w:hAnsi="Arial" w:cs="Arial"/>
          <w:i/>
          <w:iCs/>
          <w:spacing w:val="-4"/>
          <w:kern w:val="32"/>
          <w:sz w:val="22"/>
          <w:szCs w:val="24"/>
          <w:lang w:val="la-Latn"/>
        </w:rPr>
      </w:pPr>
      <w:r w:rsidRPr="00FD22E7">
        <w:rPr>
          <w:rFonts w:ascii="Arial" w:hAnsi="Arial" w:cs="Arial"/>
          <w:i/>
          <w:iCs/>
          <w:spacing w:val="-4"/>
          <w:kern w:val="32"/>
          <w:sz w:val="22"/>
          <w:szCs w:val="24"/>
          <w:lang w:val="la-Latn"/>
        </w:rPr>
        <w:t>“Vivo autem iam non ego vivit vero in me Cristus, vivti ver</w:t>
      </w:r>
      <w:r w:rsidRPr="00FD22E7">
        <w:rPr>
          <w:rFonts w:ascii="Arial" w:hAnsi="Arial" w:cs="Arial"/>
          <w:i/>
          <w:iCs/>
          <w:spacing w:val="-4"/>
          <w:kern w:val="32"/>
          <w:sz w:val="22"/>
          <w:szCs w:val="24"/>
        </w:rPr>
        <w:t>o</w:t>
      </w:r>
      <w:r w:rsidRPr="00FD22E7">
        <w:rPr>
          <w:rFonts w:ascii="Arial" w:hAnsi="Arial" w:cs="Arial"/>
          <w:i/>
          <w:iCs/>
          <w:spacing w:val="-4"/>
          <w:kern w:val="32"/>
          <w:sz w:val="22"/>
          <w:szCs w:val="24"/>
          <w:lang w:val="la-Latn"/>
        </w:rPr>
        <w:t xml:space="preserve"> in me Pater, vivit ver</w:t>
      </w:r>
      <w:r w:rsidRPr="00FD22E7">
        <w:rPr>
          <w:rFonts w:ascii="Arial" w:hAnsi="Arial" w:cs="Arial"/>
          <w:i/>
          <w:iCs/>
          <w:spacing w:val="-4"/>
          <w:kern w:val="32"/>
          <w:sz w:val="22"/>
          <w:szCs w:val="24"/>
        </w:rPr>
        <w:t>o</w:t>
      </w:r>
      <w:r w:rsidRPr="00FD22E7">
        <w:rPr>
          <w:rFonts w:ascii="Arial" w:hAnsi="Arial" w:cs="Arial"/>
          <w:i/>
          <w:iCs/>
          <w:spacing w:val="-4"/>
          <w:kern w:val="32"/>
          <w:sz w:val="22"/>
          <w:szCs w:val="24"/>
          <w:lang w:val="la-Latn"/>
        </w:rPr>
        <w:t xml:space="preserve"> in me Spiritus Sanctus”.</w:t>
      </w:r>
    </w:p>
    <w:p w14:paraId="492CC7C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Vita del Padre, vita di Cristo, vita dello Spirito Santo, Parola del Padre, Parola di Cristo, Parola dello Spirito Santo. Eco qual è la morale in Paolo: la vita di Dio che vive in Lui. Quanto si predica dell’apostolo Paolo si deve predicare di ogni discepolo di Gesù. </w:t>
      </w:r>
    </w:p>
    <w:p w14:paraId="55F9407C" w14:textId="77777777" w:rsidR="00FD22E7" w:rsidRPr="00FD22E7" w:rsidRDefault="00FD22E7" w:rsidP="00FD22E7">
      <w:pPr>
        <w:spacing w:after="120"/>
        <w:jc w:val="both"/>
        <w:rPr>
          <w:rFonts w:ascii="Arial" w:hAnsi="Arial" w:cs="Arial"/>
          <w:b/>
          <w:bCs/>
          <w:sz w:val="24"/>
          <w:szCs w:val="24"/>
        </w:rPr>
      </w:pPr>
    </w:p>
    <w:p w14:paraId="562BC66A"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secondo</w:t>
      </w:r>
      <w:r w:rsidRPr="00FD22E7">
        <w:rPr>
          <w:rFonts w:ascii="Arial" w:hAnsi="Arial" w:cs="Arial"/>
          <w:sz w:val="24"/>
          <w:szCs w:val="24"/>
        </w:rPr>
        <w:t xml:space="preserve">:  </w:t>
      </w:r>
    </w:p>
    <w:p w14:paraId="6867A38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Poiché la vita di Paolo è vita di Cristo e la vita di Cristo è vita di Paolo, mai Paolo potrà annunciare se stesso. Vita di Cristo, annuncio di Cristo. Vita del Padre, annuncio del Padre, vita dello Spirito Santo, annuncio dello Spirito Santo, vita del Vangelo, annuncio del Vangelo. </w:t>
      </w:r>
    </w:p>
    <w:p w14:paraId="6AF955C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Noi infatti non annunciamo noi stessi, ma Cristo Gesù Signore: quanto a noi, siamo i vostri servitori a causa di Gesù.</w:t>
      </w:r>
    </w:p>
    <w:p w14:paraId="7A5C5DB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Chi è l’Apostolo Paolo per relazione ai Corinzi? Il loro servitore a causa di Gesù. Va ancora una volta ribadito o ricordato che il servizio verso gli uomini di un discepolo di Gesù è vero, se è vero il servizio verso Cristo. L’Apostolo Paolo è servo di Cristo Gesù. Perché Cristo Gesù lo ha costituito suo servo? Per portare Lui, Cristo Gesù, in ogni cuore. Il servizio non è comandato da volontà di uomo. Esso è comandato da Colui che il servizio ha affidato.</w:t>
      </w:r>
    </w:p>
    <w:p w14:paraId="4483950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Poiché l’Apostolo Paolo ha ricevuto il servizio di portare all’obbedienza alla fede tutte le genti, questo servizio dovrà svolgere per tutti i giorni della sua vita. Non solo Lui dovrà chiamare alla fede tutte le genti, dovrà anche vigilare che tutte le genti chiamate alla fede, nella fede rimangano crescendo in essa senza alcuna interruzione, fino a raggiungere la piena maturità in Cristo Signore.</w:t>
      </w:r>
    </w:p>
    <w:p w14:paraId="06F9619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come si potrà vivere questo servizio: con perenne obbedienza ad ogni mozione, conduzione, ispirazione dello Spirito Santo. Oggi lo Spirito Santo dice a chi la Parola va annunciato e oggi si deve obbedire. Oggi lo Spirito Santo dice quale Parola annunciare, o quale mistero svelare, e oggi si deve dire quella Parola e svelare quel mistero. Oggi ci dice quale correzione è necessaria perché la fede rimanga fede e la Parola rimanga Parola e oggi la correzione deve essere fatta. Il servizio è dalla perfetta e perenne obbedienza allo Spirito Santo. Se non si obbedisce allo Spirito Santo, il servizio è dalla carne e non dallo Spirito. Se il servizio è dalla carne, si è servi di Satana e non più servi di Cristo Signore.</w:t>
      </w:r>
    </w:p>
    <w:p w14:paraId="2821F091" w14:textId="77777777" w:rsidR="00FD22E7" w:rsidRPr="00FD22E7" w:rsidRDefault="00FD22E7" w:rsidP="00FD22E7">
      <w:pPr>
        <w:spacing w:after="120"/>
        <w:jc w:val="both"/>
        <w:rPr>
          <w:rFonts w:ascii="Arial" w:hAnsi="Arial" w:cs="Arial"/>
          <w:sz w:val="24"/>
          <w:szCs w:val="24"/>
        </w:rPr>
      </w:pPr>
    </w:p>
    <w:p w14:paraId="3916B72E"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terzo</w:t>
      </w:r>
      <w:r w:rsidRPr="00FD22E7">
        <w:rPr>
          <w:rFonts w:ascii="Arial" w:hAnsi="Arial" w:cs="Arial"/>
          <w:sz w:val="24"/>
          <w:szCs w:val="24"/>
        </w:rPr>
        <w:t>:</w:t>
      </w:r>
    </w:p>
    <w:p w14:paraId="377E24A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Questo terzo principio rivela una verità altissima: Il Padre Celeste, Cristo Signore, lo Spirito Santo si sono posti in Paolo. Chi è Paolo? Un vaso di creta, un vaso sempre pronto a spezzarsi. Se il vaso si spezza, tutto il suo contenuto va perduto. </w:t>
      </w:r>
    </w:p>
    <w:p w14:paraId="7D50ABF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Vi è però una sola modalità perché il vaso di creta non si rompa: porsi perennemente, ogni giorno, ogni attimo, nel Padre e nel Figlio e nello Spirito </w:t>
      </w:r>
      <w:r w:rsidRPr="00FD22E7">
        <w:rPr>
          <w:rFonts w:ascii="Arial" w:hAnsi="Arial" w:cs="Arial"/>
          <w:sz w:val="24"/>
          <w:szCs w:val="24"/>
        </w:rPr>
        <w:lastRenderedPageBreak/>
        <w:t xml:space="preserve">Santo. Ponendosi nel Padre e nel Figlio e nello Spirito Santo, il vaso di creta mai si romperà e sempre il suo prezioso contenuto potrà essere dato ad ogni uomo. </w:t>
      </w:r>
    </w:p>
    <w:p w14:paraId="1AE26E1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7BA61AE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Ogni persecuzione, ogni sofferenza, ogni martirio ha un solo fine: spezzare il vaso di creta perché così il suo prezioso contenuto vada perduto. Se il vaso di creta è nel Padre e nel Figlio e nello Spirito Santo, non solo il vaso non si rompe, ogni persecuzione, ogni martirio, ogni sofferenza, rafforza il vaso e lo rende sempre capace di portare il suo prezioso contenuto agli uomini. </w:t>
      </w:r>
    </w:p>
    <w:p w14:paraId="2E640D9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Quando il vaso di creta è nel Padre e nel Figlio e nello Spirito Santo, tutto ciò che accade al vaso di creta, una sofferenza e in dolore, accade per il suo più grande bene. Accade perché in ogni momento si manifesti tutto lo splendore della vita di Cristo, vita del Padre, vita dello Spirito Santo in lui.</w:t>
      </w:r>
    </w:p>
    <w:p w14:paraId="4F6AB19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Quando il vaso di creta è nel Padre e nel Figlio e nello Spirito Santo, in ogni persecuzione e in ogni sofferenza, sempre il vaso di creata manifesterà quanto è grande l’amore del Padre, quanto è potente la grazia di Cristo, quanto è forte la verità dello Spirito Santo. Manifesterà quanto è vera la sua obbedienza alla Parola. Tutto questo però accade, se il vaso è nel Padre e nel Figlio e nello Spirito Santo. Ecco la vera moralità dell’Apostolo Paolo: Lui è contenuto dal Dio che contiene. È contenuto dalla verità che lui contiene. È contenuto dalla grazia che lui contiene. È contenuto dal mistero che lui contiene e porta in sé. </w:t>
      </w:r>
    </w:p>
    <w:p w14:paraId="4B2B2C1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Questa altissima moralità dovrà essere di ogni discepolo di Gesù, se vuole che la sua creta sia sempre pronta a versare sulla Chiesa e sul mondo il prezioso contenuto che Dio ha versato in essa, versando se stesso in essa. Ogni cristiano portatore di Cristo dovrà essere sempre portato da Cristo. Se il portatore non è portato, sempre parlerà dalla carne e mai dallo Spirito Santo.</w:t>
      </w:r>
    </w:p>
    <w:p w14:paraId="524675F2" w14:textId="77777777" w:rsidR="00FD22E7" w:rsidRPr="00FD22E7" w:rsidRDefault="00FD22E7" w:rsidP="00FD22E7">
      <w:pPr>
        <w:spacing w:after="120"/>
        <w:jc w:val="both"/>
        <w:rPr>
          <w:rFonts w:ascii="Arial" w:hAnsi="Arial" w:cs="Arial"/>
          <w:sz w:val="24"/>
          <w:szCs w:val="24"/>
        </w:rPr>
      </w:pPr>
    </w:p>
    <w:p w14:paraId="7427A2B9"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quarto</w:t>
      </w:r>
      <w:r w:rsidRPr="00FD22E7">
        <w:rPr>
          <w:rFonts w:ascii="Arial" w:hAnsi="Arial" w:cs="Arial"/>
          <w:sz w:val="24"/>
          <w:szCs w:val="24"/>
        </w:rPr>
        <w:t xml:space="preserve">:   </w:t>
      </w:r>
    </w:p>
    <w:p w14:paraId="2F9A7CE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sofferenza, il dolore, il martirio consuma l’uomo esteriore. La sofferenza, il dolore, il martirio, la fatica per il Vangelo rafforza l’uomo interiore e lo rende perfetto. Non solo. Procura una quantità smisurata di gloria eterna. Il fine del lavoro apostolico però mai dovrà essere il guadagno della gloria eterna. Questo fine da solo non dona vita al ministero. Il fine del ministero apostolico dovrà essere invece l’amore verso il Padre, verso Cristo Gesù, verso lo Spirito Santo, amore di purissima obbedienza perché il Padre, Cristo Gesù e lo Spirito Santo siano fatti conoscere al mondo intero. La gloria eterna è solo il frutto di questo amore. Se manca l’amore per il Padre, per Cristo e per lo Spirito Santo, lavorare per la nostra gloria eterna mancherà della spinta dell’amore e il desiderio presto </w:t>
      </w:r>
      <w:r w:rsidRPr="00FD22E7">
        <w:rPr>
          <w:rFonts w:ascii="Arial" w:hAnsi="Arial" w:cs="Arial"/>
          <w:sz w:val="24"/>
          <w:szCs w:val="24"/>
        </w:rPr>
        <w:lastRenderedPageBreak/>
        <w:t xml:space="preserve">si esaurirà, si spegnerà e noi ritorneremo nella carne. Perché oggi moltissimi discepoli di Gesù sono ritornati nella carne? Perché stanno insegnando che il Paradiso è dato a tutti? Perché sono giunti a predicare e a insegnare che l’inferno non esiste e che Dio non giudica nessuno perché Lui è solo misericordia? Dicono e insegnano dalla falsità e dalla menzogna, perché sono caduti dall’amore del Padre, dall’amore del Figlio, dall’amore dello Spirito Santo. Non amando il loro Dio e Signore, mancano dell’amore che conduce all’annuncio della purissima verità del nostro Dio, annuncio con perseveranza sino alla fine che ha come premio la vita eterna. L’amore è per il nostro Dio. L’amore è annuncio della verità del nostro Dio. L’amore che è annuncio produce la gloria eterna. </w:t>
      </w:r>
    </w:p>
    <w:p w14:paraId="54B79BB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w:t>
      </w:r>
    </w:p>
    <w:p w14:paraId="22DC97F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ancora la forza che spinge l’Apostolo Paolo all’annuncio del Vangelo o all’annuncio di Cristo Gesù e Questi Crocifisso: i frutti invisibili che questo annuncio produce e che sono frutti eterni. Ogni altra cosa produce frutti visibili che sono vani perché effimeri, durano un momento. Annunciare Cristo secondo le modalità a noi date da Cristo e seguendo l’esempio che Lui ci ha lasciato, produce un frutto di vita eterna. Ecco allora la grande sapienza, frutto nell’Apostolo Paolo e dono dello Spirito Santo: consumare la propria vita per produrre un frutto eterno. Qual è il primo frutto eterno? È il dono di Cristo e del suo Vangelo sia alla Chiesa che al mondo. Questo frutto eterno produce un frutto eterno anche per noi. Il primo frutto è questo: Cristo Gesù si rafforza in noi, ci configura a sé in modo più pieno e più perfetto. Questo frutto mentre cresce in noi produce l’altro frutto: ci fa vita eterna oggi e ci prepara ad essere vita eterna per l’eternità beata. L’eternità beata è il terzo frutto. Esso mai potrà essere prodotto se non verranno prodotti i primi due frutti: il dono di Cristo alla Chiesa e al mondo, il dono di Cristo a noi stessi, che diviene dono sempre più pieno e perfetto. Donando Cristo al mondo e alla Chiesa, Cristo si dona a noi, si dona a noi nella sua vita eterna più piena e perfetta ed è questo dono di Cristo a noi che produce il frutto di una eternità beata nella sua Gerusalemme celeste. Se non diamo Cristo al mondo e alla Chiesa, Cristo non si dona a noi e noi mai entreremo nella Gerusalemme del Cielo. Non abbiamo in noi Cristo ed è Cristo in noi che ci apre le porte del suo regno eterno.</w:t>
      </w:r>
    </w:p>
    <w:p w14:paraId="03BF91B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6745D3E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7CDFF8A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E Colui che sedeva sul trono disse: «Ecco, io faccio nuove tutte le cose». E soggiunse: «Scrivi, perché queste parole sono certe e vere». E mi disse:</w:t>
      </w:r>
    </w:p>
    <w:p w14:paraId="3752D212"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«Ecco, sono compiute! Io sono l’Alfa e l’Omèga, il Principio e la Fine. A colui che ha sete  io darò gratuitamente da bere alla fonte dell’acqua della vita. Chi sarà vincitore erediterà questi beni; io sarò suo Dio ed egli sarà mio figlio.</w:t>
      </w:r>
    </w:p>
    <w:p w14:paraId="7F51C76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Ma per i vili e gli increduli, gli abietti e gli omicidi, gli immorali, i maghi, gli idolatri e per tutti i mentitori è riservato lo stagno ardente di fuoco e di zolfo. Questa è la seconda morte».</w:t>
      </w:r>
    </w:p>
    <w:p w14:paraId="7F5B32C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68B7C20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6C9C4AC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p>
    <w:p w14:paraId="42ECCCB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11776DF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2DC2678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E mi disse: «Queste parole sono certe e vere. Il Signore, il Dio che ispira i profeti, ha mandato il suo angelo per mostrare ai suoi servi le cose che devono accadere tra breve. Ecco, io vengo presto. Beato chi custodisce le parole profetiche di questo libro».</w:t>
      </w:r>
    </w:p>
    <w:p w14:paraId="1609CAB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10B24B7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2306A3B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50C2C0B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Io, Gesù, ho mandato il mio angelo per testimoniare a voi queste cose riguardo alle Chiese. Io sono la radice e la stirpe di Davide, la stella radiosa del mattino».</w:t>
      </w:r>
    </w:p>
    <w:p w14:paraId="5A6869F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Lo Spirito e la sposa dicono: «Vieni!». E chi ascolta, ripeta: «Vieni!». Chi ha sete, venga; chi vuole, prenda gratuitamente l’acqua della vita.</w:t>
      </w:r>
    </w:p>
    <w:p w14:paraId="72B65D7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592C2FD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Colui che attesta queste cose dice: «Sì, vengo presto!». Amen. Vieni, Signore Gesù. La grazia del Signore Gesù sia con tutti (Ap 22,1-21). </w:t>
      </w:r>
    </w:p>
    <w:p w14:paraId="0F3418F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Lo ribadiamo ancora una volta: è il dono di Cristo a noi, frutto del nostro dono di Cristo alla Chiesa e al mondo, che ci apre le porte del suo regno eterno. Questa verità ci rivela la falsità di tutta l’odierna escatologia e anche la menzogna con la quale si vive la nostra missionologia. Ma se è menzogna la missionologia, menzogna è anche la dogmatica, la cristologia, la soteriologia, l’antropologia. Menzogna è anche tutta la Divina rivelazione. Menzogna è ogni parola che esca dalla bocca di un discepolo di Gesù.</w:t>
      </w:r>
    </w:p>
    <w:p w14:paraId="5CAE3E47" w14:textId="77777777" w:rsidR="00FD22E7" w:rsidRPr="00FD22E7" w:rsidRDefault="00FD22E7" w:rsidP="00FD22E7">
      <w:pPr>
        <w:spacing w:after="120"/>
        <w:ind w:left="567" w:right="567"/>
        <w:jc w:val="both"/>
        <w:rPr>
          <w:rFonts w:ascii="Arial" w:hAnsi="Arial" w:cs="Arial"/>
          <w:i/>
          <w:iCs/>
          <w:kern w:val="32"/>
          <w:sz w:val="22"/>
          <w:szCs w:val="24"/>
        </w:rPr>
      </w:pPr>
      <w:bookmarkStart w:id="115" w:name="_Hlk160483028"/>
      <w:r w:rsidRPr="00FD22E7">
        <w:rPr>
          <w:rFonts w:ascii="Arial" w:hAnsi="Arial" w:cs="Arial"/>
          <w:i/>
          <w:iCs/>
          <w:kern w:val="32"/>
          <w:sz w:val="22"/>
          <w:szCs w:val="24"/>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bookmarkEnd w:id="115"/>
    <w:p w14:paraId="23980A6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 se il nostro Vangelo rimane velato, lo è in coloro che si perdono: in loro, increduli, il dio di questo mondo ha accecato la mente, perché non vedano lo splendore del glorioso vangelo di Cristo, che è immagine di Dio. </w:t>
      </w:r>
      <w:bookmarkStart w:id="116" w:name="_Hlk160483071"/>
      <w:r w:rsidRPr="00FD22E7">
        <w:rPr>
          <w:rFonts w:ascii="Arial" w:hAnsi="Arial" w:cs="Arial"/>
          <w:i/>
          <w:iCs/>
          <w:kern w:val="32"/>
          <w:sz w:val="22"/>
          <w:szCs w:val="24"/>
        </w:rPr>
        <w:t xml:space="preserve">Noi infatti non annunciamo noi stessi, ma Cristo Gesù Signore: quanto a noi, siamo i vostri servitori a causa di Gesù. </w:t>
      </w:r>
      <w:bookmarkEnd w:id="116"/>
      <w:r w:rsidRPr="00FD22E7">
        <w:rPr>
          <w:rFonts w:ascii="Arial" w:hAnsi="Arial" w:cs="Arial"/>
          <w:i/>
          <w:iCs/>
          <w:kern w:val="32"/>
          <w:sz w:val="22"/>
          <w:szCs w:val="24"/>
        </w:rPr>
        <w:t xml:space="preserve">E Dio, che disse: «Rifulga la luce dalle </w:t>
      </w:r>
      <w:r w:rsidRPr="00FD22E7">
        <w:rPr>
          <w:rFonts w:ascii="Arial" w:hAnsi="Arial" w:cs="Arial"/>
          <w:i/>
          <w:iCs/>
          <w:kern w:val="32"/>
          <w:sz w:val="22"/>
          <w:szCs w:val="24"/>
        </w:rPr>
        <w:lastRenderedPageBreak/>
        <w:t>tenebre», rifulse nei nostri cuori, per far risplendere la conoscenza della gloria di Dio sul volto di Cristo.</w:t>
      </w:r>
    </w:p>
    <w:p w14:paraId="1AD2E3E3" w14:textId="77777777" w:rsidR="00FD22E7" w:rsidRPr="00FD22E7" w:rsidRDefault="00FD22E7" w:rsidP="00FD22E7">
      <w:pPr>
        <w:spacing w:after="120"/>
        <w:ind w:left="567" w:right="567"/>
        <w:jc w:val="both"/>
        <w:rPr>
          <w:rFonts w:ascii="Arial" w:hAnsi="Arial" w:cs="Arial"/>
          <w:i/>
          <w:iCs/>
          <w:kern w:val="32"/>
          <w:sz w:val="22"/>
          <w:szCs w:val="24"/>
        </w:rPr>
      </w:pPr>
      <w:bookmarkStart w:id="117" w:name="_Hlk160038440"/>
      <w:bookmarkStart w:id="118" w:name="_Hlk160483126"/>
      <w:r w:rsidRPr="00FD22E7">
        <w:rPr>
          <w:rFonts w:ascii="Arial" w:hAnsi="Arial" w:cs="Arial"/>
          <w:i/>
          <w:iCs/>
          <w:kern w:val="32"/>
          <w:sz w:val="22"/>
          <w:szCs w:val="24"/>
        </w:rPr>
        <w:t>Noi però abbiamo questo tesoro in vasi di creta</w:t>
      </w:r>
      <w:bookmarkEnd w:id="117"/>
      <w:r w:rsidRPr="00FD22E7">
        <w:rPr>
          <w:rFonts w:ascii="Arial" w:hAnsi="Arial" w:cs="Arial"/>
          <w:i/>
          <w:iCs/>
          <w:kern w:val="32"/>
          <w:sz w:val="22"/>
          <w:szCs w:val="24"/>
        </w:rPr>
        <w:t>,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bookmarkEnd w:id="118"/>
    <w:p w14:paraId="277D3B3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0A561004" w14:textId="77777777" w:rsidR="00FD22E7" w:rsidRPr="00FD22E7" w:rsidRDefault="00FD22E7" w:rsidP="00FD22E7">
      <w:pPr>
        <w:spacing w:after="120"/>
        <w:ind w:left="567" w:right="567"/>
        <w:jc w:val="both"/>
        <w:rPr>
          <w:rFonts w:ascii="Arial" w:hAnsi="Arial" w:cs="Arial"/>
          <w:i/>
          <w:iCs/>
          <w:kern w:val="32"/>
          <w:sz w:val="22"/>
          <w:szCs w:val="24"/>
        </w:rPr>
      </w:pPr>
      <w:bookmarkStart w:id="119" w:name="_Hlk160483187"/>
      <w:r w:rsidRPr="00FD22E7">
        <w:rPr>
          <w:rFonts w:ascii="Arial" w:hAnsi="Arial" w:cs="Arial"/>
          <w:i/>
          <w:iCs/>
          <w:kern w:val="32"/>
          <w:sz w:val="22"/>
          <w:szCs w:val="24"/>
        </w:rPr>
        <w:t>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w:t>
      </w:r>
    </w:p>
    <w:bookmarkEnd w:id="119"/>
    <w:p w14:paraId="22B12B2B" w14:textId="77777777" w:rsidR="00FD22E7" w:rsidRPr="00FD22E7" w:rsidRDefault="00FD22E7" w:rsidP="00FD22E7">
      <w:pPr>
        <w:spacing w:after="120"/>
        <w:jc w:val="both"/>
        <w:rPr>
          <w:rFonts w:ascii="Arial" w:hAnsi="Arial" w:cs="Arial"/>
          <w:sz w:val="24"/>
          <w:szCs w:val="24"/>
        </w:rPr>
      </w:pPr>
    </w:p>
    <w:p w14:paraId="01D1CF91" w14:textId="77777777" w:rsidR="00FD22E7" w:rsidRPr="00FD22E7" w:rsidRDefault="00FD22E7" w:rsidP="00FD22E7">
      <w:pPr>
        <w:keepNext/>
        <w:spacing w:after="240"/>
        <w:jc w:val="center"/>
        <w:outlineLvl w:val="1"/>
        <w:rPr>
          <w:rFonts w:ascii="Arial" w:hAnsi="Arial"/>
          <w:b/>
          <w:sz w:val="40"/>
        </w:rPr>
      </w:pPr>
      <w:bookmarkStart w:id="120" w:name="_Toc165123541"/>
      <w:r w:rsidRPr="00FD22E7">
        <w:rPr>
          <w:rFonts w:ascii="Arial" w:hAnsi="Arial"/>
          <w:b/>
          <w:sz w:val="40"/>
        </w:rPr>
        <w:t>LASCIATEVI RICONCILIARE CON DIO</w:t>
      </w:r>
      <w:bookmarkEnd w:id="120"/>
    </w:p>
    <w:p w14:paraId="691490F7"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primo</w:t>
      </w:r>
      <w:r w:rsidRPr="00FD22E7">
        <w:rPr>
          <w:rFonts w:ascii="Arial" w:hAnsi="Arial" w:cs="Arial"/>
          <w:sz w:val="24"/>
          <w:szCs w:val="24"/>
        </w:rPr>
        <w:t xml:space="preserve">  </w:t>
      </w:r>
    </w:p>
    <w:p w14:paraId="550A42C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L’Apostolo Paolo ha sempre dinanzi ai suoi occhi Cristo e questi Crocifisso. La visione di Cristo Crocifisso non è in lui un frutto dei suoi occhi di carne. In Paolo nulla è visto con gli occhi della carne. In lui tutto è visto con gli occhi dello Spirito Santo. Ora vedere Cristo Crocifisso con gli occhi della carne e vederlo con gli occhi dello Spirito Santo rivela che vi è una differenza infinita e divina. L’Apostolo Paolo nella visione di Cristo Crocifisso vede se stesso Crocifisso, vede se stesso nella morte di Cristo Gesù, ma vede anche se stesso nella risurrezione di Cristo Gesù. O si conosce Cristo con perenne visione di Spirito Santo o altrimenti conoscerlo alla maniera umana a nulla serve. </w:t>
      </w:r>
    </w:p>
    <w:p w14:paraId="05B09E1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Perché oggi Cristo Gesù, il Padre dei cieli, lo Spirito Santo sono messi ai margini della nostra Chiesa e al loro posto è stato innalzato il Dio unico, questo idolo fatto di pensieri della carne a servizio della carne dell’uomo? Perché ci si è separati dalla visione con gli occhi dello Spirito Santo. Ci siamo separati dallo Spirito del Signore e subito la carne ha preso il sopravvento su di noi, facendoci pensare, vedere, parlare dalla carne e non più dallo Spirito Santo. Separati dallo Spirito il nostro insegnamento è dalla carne a servizio della carne dell’uomo. Ultimamente siamo giunti ad un servizio per il peccato dell’uomo. Dalla carne mai il servizio potrà essere per la verità, per la grazia, per la vita eterna, per la giustizia. O ritorniamo a vivere nello Spirito e per lo Spirito e solo allora vedremo l’uomo con gli occhi dello Spirito Santo perché vedremo Cristo Crocifisso con gli occhi dello </w:t>
      </w:r>
      <w:r w:rsidRPr="00FD22E7">
        <w:rPr>
          <w:rFonts w:ascii="Arial" w:hAnsi="Arial" w:cs="Arial"/>
          <w:sz w:val="24"/>
          <w:szCs w:val="24"/>
        </w:rPr>
        <w:lastRenderedPageBreak/>
        <w:t>Spirito Santo, o saremo condannati a parlare dalla carne, a servizio della carne, a servizio del peccato del mondo. Oggi tanti edifici del nostro santissimo culto non si stanno trasformando in templi a servizio della carne, a servizio del peccato del mondo? Questo è vero sacrilegio. Questo sacrilegio è trasformato in sommo bene da quanti da servi di Cristo si sono trasformati in servi della carne e del peccato. Dobbiamo confessare che i discepoli di Gesù mai hanno raggiunto prima un baratro così profondo. Neanche questo baratro è stato raggiunto nell’Antico Testamento. È verità. Nell’Antico Testamento l’idolatria era praticata in alcune stanze del tempio e in segreto. Ai nostri giorni l’idolatria del peccato, frutto dell’idolatria della carne, è pratica pubblicamente nei nostri templi sacri.</w:t>
      </w:r>
    </w:p>
    <w:p w14:paraId="63AEA5D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3E1DD54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una purissima visione nello Spirito Santo: è in Cristo che si diviene nuove creature ed è in Cristo che si vive come nuove creature. In Cristo muore l’uomo secondo la carne, nasce l’uomo secondo lo Spirito Santo. Se l’uomo vecchio è morto, morte sono anche le sue passioni e le sue concupiscenze, morta è anche la sua superbia. L’uomo vecchio è morto finché vive in Cristo per opera dello Spirito Santo. Più cresce in Cristo e più muore alla carne. Se non cresce in Cristo, a poco a poco la carne prende il governo dell’uomo e con la carne, il peccato con le sue concupiscenze, la sua superbia, i suoi vizi.</w:t>
      </w:r>
    </w:p>
    <w:p w14:paraId="198B849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Oggi noi avendo dichiarato nulla per l’uomo tutta la soteriologia e cristologia sia biblica e sia quella a noi consegnata dalla Sacra Tradizione Dogmatica della Chiesa assieme a quella dei suoi Padri e dei suoi Dottori, unitamente a quella a noi tramandata dai Martiri e dai Confessori della fede, predichiamo un’antropologia della carne. Questa antropologia dalla carne è anche un’antropologia che predica la salvezza senza Cristo. Ma cosa è questa salvezza senza Cristo e perché senza Cristo questa salvezza è possibile? Questa salvezza è possibile senza Cristo, perché la carne ha generato una sua visione di Dio. In cosa consiste questa visione di Dio dalla carne? </w:t>
      </w:r>
    </w:p>
    <w:p w14:paraId="186999F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In un Dio che non è il Padre del Signore nostro Gesù Cristo. </w:t>
      </w:r>
    </w:p>
    <w:p w14:paraId="2644C37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In un Dio che è senza il Figlio e lo Spirito Santo. </w:t>
      </w:r>
    </w:p>
    <w:p w14:paraId="370C910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In un Dio che è senza la Divina Parola. </w:t>
      </w:r>
    </w:p>
    <w:p w14:paraId="7825056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In un Dio che è senza la Chiesa di Cristo Gesù. </w:t>
      </w:r>
    </w:p>
    <w:p w14:paraId="3F4DE37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In un Dio che è solo misericordia. </w:t>
      </w:r>
    </w:p>
    <w:p w14:paraId="2A1B2C6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In un Dio che non giudica nessuno. </w:t>
      </w:r>
    </w:p>
    <w:p w14:paraId="6F83811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In un Dio che tutti accoglie nel suo regno. </w:t>
      </w:r>
    </w:p>
    <w:p w14:paraId="22FD7F5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In un Dio presso il quale non esiste il peccato. </w:t>
      </w:r>
    </w:p>
    <w:p w14:paraId="720A266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In un Dio in cui bene e male sono senza alcuna connotazione teologale perché sono solo momenti della vita dell’uomo. </w:t>
      </w:r>
    </w:p>
    <w:p w14:paraId="0A7057C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 xml:space="preserve">Questa Dio è stato creato dai discepoli di Gesù e il Gesù nel quale essi credono, che  è un Gesù visto con gli occhi della carne e del peccato, non è il Gesù dello Spirito Santo, visto con gli occhi dello Spirito Santo. </w:t>
      </w:r>
    </w:p>
    <w:p w14:paraId="12E4014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Per questo noi abbiamo sempre scritto che oggi solo il Signore con un suo intervento portentoso potrà liberarci da questa ormai universalizzata visione di idolatria del nostro Dio e Signore. </w:t>
      </w:r>
    </w:p>
    <w:p w14:paraId="5012AD8E" w14:textId="77777777" w:rsidR="00FD22E7" w:rsidRPr="00FD22E7" w:rsidRDefault="00FD22E7" w:rsidP="00FD22E7">
      <w:pPr>
        <w:spacing w:after="120"/>
        <w:jc w:val="both"/>
        <w:rPr>
          <w:rFonts w:ascii="Arial" w:hAnsi="Arial" w:cs="Arial"/>
          <w:sz w:val="24"/>
          <w:szCs w:val="24"/>
        </w:rPr>
      </w:pPr>
    </w:p>
    <w:p w14:paraId="7798FE78"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secondo</w:t>
      </w:r>
      <w:r w:rsidRPr="00FD22E7">
        <w:rPr>
          <w:rFonts w:ascii="Arial" w:hAnsi="Arial" w:cs="Arial"/>
          <w:sz w:val="24"/>
          <w:szCs w:val="24"/>
        </w:rPr>
        <w:t xml:space="preserve">:  </w:t>
      </w:r>
    </w:p>
    <w:p w14:paraId="4367324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In una visione idolatrica del nostro Dio, visione che richiede la cancellazione di tutta la teologia dogmatica, di tutta la cristologia, di tutta la soteriologia, di tutta la missionologia, di tutta l’antropologia vista con gli occhi dello Spirito Santo, anche il ministero apostolico è stato cancellato. </w:t>
      </w:r>
    </w:p>
    <w:p w14:paraId="6900FB8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Oggi un apostolo di Cristo Gesù:</w:t>
      </w:r>
    </w:p>
    <w:p w14:paraId="65BF32A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Non può dire che lui è stato riconciliato con Dio mediante Cristo Gesù. </w:t>
      </w:r>
    </w:p>
    <w:p w14:paraId="73080A9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Non può dire che a lui è stato affidato il ministero della riconciliazione.</w:t>
      </w:r>
    </w:p>
    <w:p w14:paraId="168BF4D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Neanche può dire che Dio ha riconciliato a sé il mondo  in Cristo. </w:t>
      </w:r>
    </w:p>
    <w:p w14:paraId="123D953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Neanche potrà dire che a lui è stata affidata la parola delle riconciliazione.</w:t>
      </w:r>
    </w:p>
    <w:p w14:paraId="5F92D53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Neanche può dire in nome di Cristo lui è ambasciatore e che per mezzo di lui è Dio stesso che esorta gli uomini. </w:t>
      </w:r>
    </w:p>
    <w:p w14:paraId="1F09B40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Potrà forse supplicare in nome di Cristo: lasciatevi riconciliare con Dio? </w:t>
      </w:r>
    </w:p>
    <w:p w14:paraId="524D759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Tutto questo non lo potrà fare perché quanto l’Apostolo Paolo dice di sé, di Dio, di Cristo Gesù, lo dice per visione con gli occhi dello Spirito Santo. Avendo oggi moltissimi discepoli di Gesù una visione dalla carne di Dio, di Cristo Gesù, di se stessi, dell’uomo, sono costretti anche a parlare dalla carne a servizio del peccato, a giustificazione di esso. </w:t>
      </w:r>
    </w:p>
    <w:p w14:paraId="00A43EE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Ora la riconciliazione ha un significato teologico assai particolare: rinnegare il peccato, rinnegare la carne, rinnegare ogni concupiscenza, rinnegare la superbia, al fine di lasciarsi fare dallo Spirito Santo nuova creatura in Cristo Gesù.</w:t>
      </w:r>
    </w:p>
    <w:p w14:paraId="380CF33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Ora se non si vede Dio, Cristo Gesù, lo Spirito Santo con purissima visione di Spirito Santo, mai si potrà vedere il proprio ministero con purissimi occhi di Spirito Santo. Ciò che si vede secondo lo Spirito del Signore, si vive e si annuncia secondo la purissima verità dello Spirito del Signore. Ciò che invece si vede secondo la carne, si vive secondo la carne, si annuncia secondo la carne. Se un apostolo di Cristo Gesù vede se stesso dalla carne, secondo la carne vivrà e secondo la carne annuncerà il suo cuore e i suoi pensieri. Dalla predicazione che oggi si ascolta nella Chiesa del Dio vivente dobbiamo confessare che vediamo dalla carne e dalla carne parliamo a servizio della carne e del peccato. </w:t>
      </w:r>
    </w:p>
    <w:p w14:paraId="63DC392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Come un tempo l’arca del Signore è stata catturata dai Filistei ed è stata l’arca ad aprirsi una via per il ritorno nella terra d’Israele, così oggi Cristo Gesù, consegnato da noi alla carne e al peccato, è lui che dovrà aprirsi la via perché ritorni nella sua Chiesa una, santa, cattolica, apostolica.</w:t>
      </w:r>
    </w:p>
    <w:p w14:paraId="1289C29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La parola di Samuele giunse a tutto Israele.</w:t>
      </w:r>
    </w:p>
    <w:p w14:paraId="49FA2B5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In quei giorni i Filistei si radunarono per combattere contro Israele. Allora Israele scese in campo contro i Filistei. Essi si accamparono presso Eben Ezer mentre i Filistei s’erano accampati ad Afek. I Filistei si schierarono contro Israele e la battaglia divampò, ma Israele fu sconfitto di fronte ai Filistei, e caddero sul campo, delle loro schiere, circa quattromila uomini.</w:t>
      </w:r>
    </w:p>
    <w:p w14:paraId="1D5E5DD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w:t>
      </w:r>
    </w:p>
    <w:p w14:paraId="4842A66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14:paraId="3FF7423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(1Sam 4,1-22). </w:t>
      </w:r>
    </w:p>
    <w:p w14:paraId="0BB5298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 xml:space="preserve">I Filistei, catturata l’arca di Dio, la portarono da Eben Ezer ad Asdod. I Filistei poi presero l’arca di Dio, la introdussero nel tempio di Dagon e la collocarono a fianco di Dagon. Il giorno dopo i cittadini di Asdod si alzarono, ed ecco che Dagon era caduto con la faccia a terra davanti all’arca del Signore; essi presero Dagon e lo rimisero al suo posto. Si alzarono il giorno dopo di buon mattino, ed ecco che Dagon era caduto con la faccia a terra davanti all’arca del Signore, mentre la testa di Dagon e le palme delle mani giacevano staccate sulla soglia; il resto di Dagon era intero. Per questo i sacerdoti di Dagon e quanti entrano nel tempio di Dagon ad Asdod non calpestano la soglia di Dagon ancora oggi. Allora incominciò a pesare la mano del Signore sugli abitanti di Asdod, li devastò e li colpì con bubboni, Asdod e il suo territorio. I cittadini di Asdod, vedendo che le cose si mettevano in tal modo, dissero: «Non rimanga con noi l’arca del Dio d’Israele, perché la sua mano è dura contro di noi e contro Dagon, nostro dio!». Allora, fatti radunare presso di loro tutti i prìncipi dei Filistei, dissero: «Che dobbiamo fare dell’arca del Dio d’Israele?». Risposero: «Si porti a Gat l’arca del Dio d’Israele». E portarono via l’arca del Dio d’Israele. Ma ecco, dopo che l’ebbero portata via, la mano del Signore fu sulla città e un terrore molto grande colpì gli abitanti della città, dal più piccolo al più grande, e scoppiarono loro dei bubboni. Allora mandarono l’arca di Dio a Ekron; ma all’arrivo dell’arca di Dio a Ekron, i cittadini protestarono: «Mi hanno portato qui l’arca del Dio d’Israele, per far morire me e il mio popolo!». Fatti perciò radunare tutti i prìncipi dei Filistei, dissero: «Mandate via l’arca del Dio d’Israele! Ritorni alla sua sede e non faccia morire me e il mio popolo». Infatti si era diffuso un terrore mortale in tutta la città, perché la mano di Dio era molto pesante. Quelli che non morivano erano colpiti da bubboni, e il gemito della città saliva al cielo (1Sam 5,1-12). </w:t>
      </w:r>
    </w:p>
    <w:p w14:paraId="4006F43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L’arca del Signore rimase nel territorio dei Filistei sette mesi. Poi i Filistei convocarono i sacerdoti e gli indovini e dissero: «Che dobbiamo fare dell’arca del Signore? Indicateci il modo di rimandarla alla sua sede». Risposero: «Se intendete rimandare l’arca del Dio d’Israele, non rimandatela vuota, ma pagatele un tributo di riparazione per la colpa. Allora guarirete e vi sarà noto perché non si è ritirata da voi la sua mano». Chiesero: «Quale riparazione dobbiamo darle?». Risposero: «Secondo il numero dei prìncipi dei Filistei, cinque bubboni d’oro e cinque topi d’oro, perché unico è stato il flagello per tutti voi e per i vostri prìncipi. Fate dunque figure dei vostri bubboni e figure dei vostri topi, che infestano la terra, e date gloria al Dio d’Israele. Forse renderà più leggera la sua mano su di voi, sul vostro dio e sul vostro territorio. Perché ostinarvi come si sono ostinati gli Egiziani e il faraone? Non li hanno forse lasciati andare, dopo che egli infierì su di loro? Dunque fate un carro nuovo, poi prendete due mucche che allattano sulle quali non sia mai stato posto il giogo, e attaccate queste mucche al carro, togliendo loro i vitelli e riconducendoli alla stalla. Quindi prendete l’arca del Signore, collocatela sul carro e ponete gli oggetti d’oro che dovete darle in tributo di riparazione, in una cesta al suo fianco. Poi fatela partire e lasciate che se ne vada. E state a vedere: se salirà a Bet Semes, per la via che porta al suo territorio, è lui che ci ha provocato tutti questi mali così grandi; se no, sapremo che non ci ha colpiti la sua mano, ma per caso ci è capitato questo». Quegli uomini fecero in tal modo. Presero due mucche che allattano, le attaccarono al carro e chiusero nella stalla i loro vitelli. Quindi collocarono l’arca del Signore, sul carro, con la cesta e i topi d’oro e le figure delle escrescenze. Le mucche andarono diritte per la strada di Bet Semes, </w:t>
      </w:r>
      <w:r w:rsidRPr="00FD22E7">
        <w:rPr>
          <w:rFonts w:ascii="Arial" w:hAnsi="Arial" w:cs="Arial"/>
          <w:i/>
          <w:iCs/>
          <w:kern w:val="32"/>
          <w:sz w:val="22"/>
          <w:szCs w:val="24"/>
        </w:rPr>
        <w:lastRenderedPageBreak/>
        <w:t>percorrendo sicure una sola via e muggendo, ma non piegarono né a destra né a sinistra. I prìncipi dei Filistei le seguirono sino al confine con Bet Semes.</w:t>
      </w:r>
    </w:p>
    <w:p w14:paraId="65D2AE9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Gli abitanti di Bet Semes stavano facendo la mietitura del grano nella pianura. Alzando gli occhi, scorsero l’arca ed esultarono a quella vista. Il carro giunse al campo di Giosuè di Bet Semes e si fermò là dove era una grossa pietra. Allora fecero a pezzi i legni del carro e offrirono le mucche in olocausto al Signore. I leviti avevano deposto l’arca del Signore e la cesta che vi era appesa, nella quale stavano gli oggetti d’oro, e l’avevano collocata sulla grossa pietra. In quel giorno gli uomini di Bet Semes offrirono olocausti e fecero sacrifici al Signore. I cinque prìncipi dei Filistei stettero ad osservare, poi tornarono il giorno stesso a Ekron. Sono queste le escrescenze che i Filistei diedero in tributo di riparazione al Signore: una per Asdod, una per Gaza, una per Àscalon, una per Gat, una per Ekron. Invece i topi d’oro erano pari al numero delle città filistee appartenenti ai cinque prìncipi, dalle fortezze sino ai villaggi di campagna. Ne è testimonianza fino ad oggi nel campo di Giosuè di Bet-Semes la grossa pietra sulla quale avevano posto l’arca del Signore.</w:t>
      </w:r>
    </w:p>
    <w:p w14:paraId="5E8129A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Ma il Signore colpì gli uomini di Bet-Semes, perché avevano guardato nell’arca del Signore; colpì nel popolo settanta persone su cinquantamila e il popolo fu in lutto, perché il Signore aveva inflitto alla loro gente questo grave colpo.</w:t>
      </w:r>
    </w:p>
    <w:p w14:paraId="1C26DD9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Gli uomini di Bet-Semes allora esclamarono: «Chi mai potrà stare al cospetto del Signore, questo Dio così santo? La manderemo via da noi; ma da chi?». Perciò inviarono messaggeri agli abitanti di Kiriat Iearìm a dire: «I Filistei hanno restituito l’arca del Signore. Scendete e portatela presso di voi» (1Sam 6,1-21). </w:t>
      </w:r>
    </w:p>
    <w:p w14:paraId="1A104E2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la perfetta visione con gli occhi delle Spirito Santo della vita e della missione dell’Apostolo Paolo: </w:t>
      </w:r>
    </w:p>
    <w:p w14:paraId="7E93665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77CA039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Ora l’Apostolo Paolo rivela chi è Cristo Gesù e cosa ha fatto il Padre di Lui: </w:t>
      </w:r>
    </w:p>
    <w:p w14:paraId="1BF814DE"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Colui che non aveva conosciuto, peccato, Dio lo fece peccato in nostro favore, perché in Lui noi potessimo divenire giustizia di Dio. </w:t>
      </w:r>
    </w:p>
    <w:p w14:paraId="174542DF" w14:textId="77777777" w:rsidR="00FD22E7" w:rsidRPr="00FD22E7" w:rsidRDefault="00FD22E7" w:rsidP="00FD22E7">
      <w:pPr>
        <w:spacing w:after="120"/>
        <w:ind w:left="567" w:right="567"/>
        <w:jc w:val="both"/>
        <w:rPr>
          <w:rFonts w:ascii="Arial" w:hAnsi="Arial" w:cs="Arial"/>
          <w:i/>
          <w:iCs/>
          <w:kern w:val="32"/>
          <w:sz w:val="22"/>
          <w:szCs w:val="22"/>
        </w:rPr>
      </w:pPr>
      <w:r w:rsidRPr="00FD22E7">
        <w:rPr>
          <w:rFonts w:ascii="Arial" w:hAnsi="Arial" w:cs="Arial"/>
          <w:i/>
          <w:iCs/>
          <w:kern w:val="32"/>
          <w:sz w:val="22"/>
          <w:szCs w:val="22"/>
          <w:lang w:val="la-Latn"/>
        </w:rPr>
        <w:t>Eum qui non noverat peccatum pro nobis peccatum fecit ut nos efficeremur iustitia Dei in ipso</w:t>
      </w:r>
    </w:p>
    <w:p w14:paraId="57231DA8" w14:textId="77777777" w:rsidR="00FD22E7" w:rsidRPr="00FD22E7" w:rsidRDefault="00FD22E7" w:rsidP="00FD22E7">
      <w:pPr>
        <w:spacing w:after="120"/>
        <w:ind w:left="567" w:right="567"/>
        <w:jc w:val="both"/>
        <w:rPr>
          <w:rFonts w:ascii="Arial" w:hAnsi="Arial" w:cs="Arial"/>
          <w:i/>
          <w:iCs/>
          <w:kern w:val="32"/>
          <w:sz w:val="22"/>
          <w:szCs w:val="22"/>
        </w:rPr>
      </w:pPr>
      <w:r w:rsidRPr="00FD22E7">
        <w:rPr>
          <w:rFonts w:ascii="Arial" w:hAnsi="Arial" w:cs="Arial"/>
          <w:i/>
          <w:iCs/>
          <w:kern w:val="32"/>
          <w:sz w:val="22"/>
          <w:szCs w:val="22"/>
        </w:rPr>
        <w:t xml:space="preserve"> </w:t>
      </w:r>
      <w:r w:rsidRPr="00FD22E7">
        <w:rPr>
          <w:color w:val="111111"/>
          <w:sz w:val="22"/>
          <w:szCs w:val="22"/>
          <w:shd w:val="clear" w:color="auto" w:fill="FFFFFF"/>
        </w:rPr>
        <w:t>⸀τὸν</w:t>
      </w:r>
      <w:r w:rsidRPr="00FD22E7">
        <w:rPr>
          <w:rFonts w:ascii="PT Serif" w:hAnsi="PT Serif"/>
          <w:color w:val="111111"/>
          <w:sz w:val="22"/>
          <w:szCs w:val="22"/>
          <w:shd w:val="clear" w:color="auto" w:fill="FFFFFF"/>
        </w:rPr>
        <w:t xml:space="preserve"> </w:t>
      </w:r>
      <w:r w:rsidRPr="00FD22E7">
        <w:rPr>
          <w:rFonts w:ascii="PT Serif" w:hAnsi="PT Serif" w:cs="PT Serif"/>
          <w:color w:val="111111"/>
          <w:sz w:val="22"/>
          <w:szCs w:val="22"/>
          <w:shd w:val="clear" w:color="auto" w:fill="FFFFFF"/>
        </w:rPr>
        <w:t>μ</w:t>
      </w:r>
      <w:r w:rsidRPr="00FD22E7">
        <w:rPr>
          <w:color w:val="111111"/>
          <w:sz w:val="22"/>
          <w:szCs w:val="22"/>
          <w:shd w:val="clear" w:color="auto" w:fill="FFFFFF"/>
        </w:rPr>
        <w:t>ὴ</w:t>
      </w:r>
      <w:r w:rsidRPr="00FD22E7">
        <w:rPr>
          <w:rFonts w:ascii="PT Serif" w:hAnsi="PT Serif"/>
          <w:color w:val="111111"/>
          <w:sz w:val="22"/>
          <w:szCs w:val="22"/>
          <w:shd w:val="clear" w:color="auto" w:fill="FFFFFF"/>
        </w:rPr>
        <w:t xml:space="preserve"> </w:t>
      </w:r>
      <w:r w:rsidRPr="00FD22E7">
        <w:rPr>
          <w:rFonts w:ascii="Cambria" w:hAnsi="Cambria" w:cs="Cambria"/>
          <w:color w:val="111111"/>
          <w:sz w:val="22"/>
          <w:szCs w:val="22"/>
          <w:shd w:val="clear" w:color="auto" w:fill="FFFFFF"/>
        </w:rPr>
        <w:t>γνόντα</w:t>
      </w:r>
      <w:r w:rsidRPr="00FD22E7">
        <w:rPr>
          <w:rFonts w:ascii="PT Serif" w:hAnsi="PT Serif"/>
          <w:color w:val="111111"/>
          <w:sz w:val="22"/>
          <w:szCs w:val="22"/>
          <w:shd w:val="clear" w:color="auto" w:fill="FFFFFF"/>
        </w:rPr>
        <w:t xml:space="preserve"> </w:t>
      </w:r>
      <w:r w:rsidRPr="00FD22E7">
        <w:rPr>
          <w:color w:val="111111"/>
          <w:sz w:val="22"/>
          <w:szCs w:val="22"/>
          <w:shd w:val="clear" w:color="auto" w:fill="FFFFFF"/>
        </w:rPr>
        <w:t>ἁ</w:t>
      </w:r>
      <w:r w:rsidRPr="00FD22E7">
        <w:rPr>
          <w:rFonts w:ascii="PT Serif" w:hAnsi="PT Serif" w:cs="PT Serif"/>
          <w:color w:val="111111"/>
          <w:sz w:val="22"/>
          <w:szCs w:val="22"/>
          <w:shd w:val="clear" w:color="auto" w:fill="FFFFFF"/>
        </w:rPr>
        <w:t>μ</w:t>
      </w:r>
      <w:r w:rsidRPr="00FD22E7">
        <w:rPr>
          <w:rFonts w:ascii="Cambria" w:hAnsi="Cambria" w:cs="Cambria"/>
          <w:color w:val="111111"/>
          <w:sz w:val="22"/>
          <w:szCs w:val="22"/>
          <w:shd w:val="clear" w:color="auto" w:fill="FFFFFF"/>
        </w:rPr>
        <w:t>αρτίαν</w:t>
      </w:r>
      <w:r w:rsidRPr="00FD22E7">
        <w:rPr>
          <w:rFonts w:ascii="PT Serif" w:hAnsi="PT Serif"/>
          <w:color w:val="111111"/>
          <w:sz w:val="22"/>
          <w:szCs w:val="22"/>
          <w:shd w:val="clear" w:color="auto" w:fill="FFFFFF"/>
        </w:rPr>
        <w:t xml:space="preserve"> </w:t>
      </w:r>
      <w:r w:rsidRPr="00FD22E7">
        <w:rPr>
          <w:color w:val="111111"/>
          <w:sz w:val="22"/>
          <w:szCs w:val="22"/>
          <w:shd w:val="clear" w:color="auto" w:fill="FFFFFF"/>
        </w:rPr>
        <w:t>ὑ</w:t>
      </w:r>
      <w:r w:rsidRPr="00FD22E7">
        <w:rPr>
          <w:rFonts w:ascii="PT Serif" w:hAnsi="PT Serif" w:cs="PT Serif"/>
          <w:color w:val="111111"/>
          <w:sz w:val="22"/>
          <w:szCs w:val="22"/>
          <w:shd w:val="clear" w:color="auto" w:fill="FFFFFF"/>
        </w:rPr>
        <w:t>π</w:t>
      </w:r>
      <w:r w:rsidRPr="00FD22E7">
        <w:rPr>
          <w:color w:val="111111"/>
          <w:sz w:val="22"/>
          <w:szCs w:val="22"/>
          <w:shd w:val="clear" w:color="auto" w:fill="FFFFFF"/>
        </w:rPr>
        <w:t>ὲρ</w:t>
      </w:r>
      <w:r w:rsidRPr="00FD22E7">
        <w:rPr>
          <w:rFonts w:ascii="PT Serif" w:hAnsi="PT Serif"/>
          <w:color w:val="111111"/>
          <w:sz w:val="22"/>
          <w:szCs w:val="22"/>
          <w:shd w:val="clear" w:color="auto" w:fill="FFFFFF"/>
        </w:rPr>
        <w:t xml:space="preserve"> </w:t>
      </w:r>
      <w:r w:rsidRPr="00FD22E7">
        <w:rPr>
          <w:color w:val="111111"/>
          <w:sz w:val="22"/>
          <w:szCs w:val="22"/>
          <w:shd w:val="clear" w:color="auto" w:fill="FFFFFF"/>
        </w:rPr>
        <w:t>ἡ</w:t>
      </w:r>
      <w:r w:rsidRPr="00FD22E7">
        <w:rPr>
          <w:rFonts w:ascii="PT Serif" w:hAnsi="PT Serif" w:cs="PT Serif"/>
          <w:color w:val="111111"/>
          <w:sz w:val="22"/>
          <w:szCs w:val="22"/>
          <w:shd w:val="clear" w:color="auto" w:fill="FFFFFF"/>
        </w:rPr>
        <w:t>μ</w:t>
      </w:r>
      <w:r w:rsidRPr="00FD22E7">
        <w:rPr>
          <w:color w:val="111111"/>
          <w:sz w:val="22"/>
          <w:szCs w:val="22"/>
          <w:shd w:val="clear" w:color="auto" w:fill="FFFFFF"/>
        </w:rPr>
        <w:t>ῶν</w:t>
      </w:r>
      <w:r w:rsidRPr="00FD22E7">
        <w:rPr>
          <w:rFonts w:ascii="PT Serif" w:hAnsi="PT Serif"/>
          <w:color w:val="111111"/>
          <w:sz w:val="22"/>
          <w:szCs w:val="22"/>
          <w:shd w:val="clear" w:color="auto" w:fill="FFFFFF"/>
        </w:rPr>
        <w:t xml:space="preserve"> </w:t>
      </w:r>
      <w:r w:rsidRPr="00FD22E7">
        <w:rPr>
          <w:color w:val="111111"/>
          <w:sz w:val="22"/>
          <w:szCs w:val="22"/>
          <w:shd w:val="clear" w:color="auto" w:fill="FFFFFF"/>
        </w:rPr>
        <w:t>ἁ</w:t>
      </w:r>
      <w:r w:rsidRPr="00FD22E7">
        <w:rPr>
          <w:rFonts w:ascii="PT Serif" w:hAnsi="PT Serif" w:cs="PT Serif"/>
          <w:color w:val="111111"/>
          <w:sz w:val="22"/>
          <w:szCs w:val="22"/>
          <w:shd w:val="clear" w:color="auto" w:fill="FFFFFF"/>
        </w:rPr>
        <w:t>μ</w:t>
      </w:r>
      <w:r w:rsidRPr="00FD22E7">
        <w:rPr>
          <w:rFonts w:ascii="Cambria" w:hAnsi="Cambria" w:cs="Cambria"/>
          <w:color w:val="111111"/>
          <w:sz w:val="22"/>
          <w:szCs w:val="22"/>
          <w:shd w:val="clear" w:color="auto" w:fill="FFFFFF"/>
        </w:rPr>
        <w:t>αρτίαν</w:t>
      </w:r>
      <w:r w:rsidRPr="00FD22E7">
        <w:rPr>
          <w:rFonts w:ascii="PT Serif" w:hAnsi="PT Serif"/>
          <w:color w:val="111111"/>
          <w:sz w:val="22"/>
          <w:szCs w:val="22"/>
          <w:shd w:val="clear" w:color="auto" w:fill="FFFFFF"/>
        </w:rPr>
        <w:t xml:space="preserve"> </w:t>
      </w:r>
      <w:r w:rsidRPr="00FD22E7">
        <w:rPr>
          <w:color w:val="111111"/>
          <w:sz w:val="22"/>
          <w:szCs w:val="22"/>
          <w:shd w:val="clear" w:color="auto" w:fill="FFFFFF"/>
        </w:rPr>
        <w:t>ἐ</w:t>
      </w:r>
      <w:r w:rsidRPr="00FD22E7">
        <w:rPr>
          <w:rFonts w:ascii="PT Serif" w:hAnsi="PT Serif" w:cs="PT Serif"/>
          <w:color w:val="111111"/>
          <w:sz w:val="22"/>
          <w:szCs w:val="22"/>
          <w:shd w:val="clear" w:color="auto" w:fill="FFFFFF"/>
        </w:rPr>
        <w:t>π</w:t>
      </w:r>
      <w:r w:rsidRPr="00FD22E7">
        <w:rPr>
          <w:rFonts w:ascii="Cambria" w:hAnsi="Cambria" w:cs="Cambria"/>
          <w:color w:val="111111"/>
          <w:sz w:val="22"/>
          <w:szCs w:val="22"/>
          <w:shd w:val="clear" w:color="auto" w:fill="FFFFFF"/>
        </w:rPr>
        <w:t>οίησεν</w:t>
      </w:r>
      <w:r w:rsidRPr="00FD22E7">
        <w:rPr>
          <w:rFonts w:ascii="PT Serif" w:hAnsi="PT Serif"/>
          <w:color w:val="111111"/>
          <w:sz w:val="22"/>
          <w:szCs w:val="22"/>
          <w:shd w:val="clear" w:color="auto" w:fill="FFFFFF"/>
        </w:rPr>
        <w:t xml:space="preserve">, </w:t>
      </w:r>
      <w:r w:rsidRPr="00FD22E7">
        <w:rPr>
          <w:color w:val="111111"/>
          <w:sz w:val="22"/>
          <w:szCs w:val="22"/>
          <w:shd w:val="clear" w:color="auto" w:fill="FFFFFF"/>
        </w:rPr>
        <w:t>ἵνα</w:t>
      </w:r>
      <w:r w:rsidRPr="00FD22E7">
        <w:rPr>
          <w:rFonts w:ascii="PT Serif" w:hAnsi="PT Serif"/>
          <w:color w:val="111111"/>
          <w:sz w:val="22"/>
          <w:szCs w:val="22"/>
          <w:shd w:val="clear" w:color="auto" w:fill="FFFFFF"/>
        </w:rPr>
        <w:t xml:space="preserve"> </w:t>
      </w:r>
      <w:r w:rsidRPr="00FD22E7">
        <w:rPr>
          <w:color w:val="111111"/>
          <w:sz w:val="22"/>
          <w:szCs w:val="22"/>
          <w:shd w:val="clear" w:color="auto" w:fill="FFFFFF"/>
        </w:rPr>
        <w:t>ἡ</w:t>
      </w:r>
      <w:r w:rsidRPr="00FD22E7">
        <w:rPr>
          <w:rFonts w:ascii="PT Serif" w:hAnsi="PT Serif" w:cs="PT Serif"/>
          <w:color w:val="111111"/>
          <w:sz w:val="22"/>
          <w:szCs w:val="22"/>
          <w:shd w:val="clear" w:color="auto" w:fill="FFFFFF"/>
        </w:rPr>
        <w:t>μ</w:t>
      </w:r>
      <w:r w:rsidRPr="00FD22E7">
        <w:rPr>
          <w:rFonts w:ascii="Cambria" w:hAnsi="Cambria" w:cs="Cambria"/>
          <w:color w:val="111111"/>
          <w:sz w:val="22"/>
          <w:szCs w:val="22"/>
          <w:shd w:val="clear" w:color="auto" w:fill="FFFFFF"/>
        </w:rPr>
        <w:t>εῖς</w:t>
      </w:r>
      <w:r w:rsidRPr="00FD22E7">
        <w:rPr>
          <w:rFonts w:ascii="PT Serif" w:hAnsi="PT Serif"/>
          <w:color w:val="111111"/>
          <w:sz w:val="22"/>
          <w:szCs w:val="22"/>
          <w:shd w:val="clear" w:color="auto" w:fill="FFFFFF"/>
        </w:rPr>
        <w:t xml:space="preserve"> </w:t>
      </w:r>
      <w:r w:rsidRPr="00FD22E7">
        <w:rPr>
          <w:rFonts w:ascii="Cambria" w:hAnsi="Cambria" w:cs="Cambria"/>
          <w:color w:val="111111"/>
          <w:sz w:val="22"/>
          <w:szCs w:val="22"/>
          <w:shd w:val="clear" w:color="auto" w:fill="FFFFFF"/>
        </w:rPr>
        <w:t>γενώ</w:t>
      </w:r>
      <w:r w:rsidRPr="00FD22E7">
        <w:rPr>
          <w:rFonts w:ascii="PT Serif" w:hAnsi="PT Serif" w:cs="PT Serif"/>
          <w:color w:val="111111"/>
          <w:sz w:val="22"/>
          <w:szCs w:val="22"/>
          <w:shd w:val="clear" w:color="auto" w:fill="FFFFFF"/>
        </w:rPr>
        <w:t>μ</w:t>
      </w:r>
      <w:r w:rsidRPr="00FD22E7">
        <w:rPr>
          <w:rFonts w:ascii="Cambria" w:hAnsi="Cambria" w:cs="Cambria"/>
          <w:color w:val="111111"/>
          <w:sz w:val="22"/>
          <w:szCs w:val="22"/>
          <w:shd w:val="clear" w:color="auto" w:fill="FFFFFF"/>
        </w:rPr>
        <w:t>εθα</w:t>
      </w:r>
      <w:r w:rsidRPr="00FD22E7">
        <w:rPr>
          <w:rFonts w:ascii="PT Serif" w:hAnsi="PT Serif"/>
          <w:color w:val="111111"/>
          <w:sz w:val="22"/>
          <w:szCs w:val="22"/>
          <w:shd w:val="clear" w:color="auto" w:fill="FFFFFF"/>
        </w:rPr>
        <w:t xml:space="preserve"> </w:t>
      </w:r>
      <w:r w:rsidRPr="00FD22E7">
        <w:rPr>
          <w:rFonts w:ascii="Cambria" w:hAnsi="Cambria" w:cs="Cambria"/>
          <w:color w:val="111111"/>
          <w:sz w:val="22"/>
          <w:szCs w:val="22"/>
          <w:shd w:val="clear" w:color="auto" w:fill="FFFFFF"/>
        </w:rPr>
        <w:t>δικαιοσύνη</w:t>
      </w:r>
      <w:r w:rsidRPr="00FD22E7">
        <w:rPr>
          <w:rFonts w:ascii="PT Serif" w:hAnsi="PT Serif"/>
          <w:color w:val="111111"/>
          <w:sz w:val="22"/>
          <w:szCs w:val="22"/>
          <w:shd w:val="clear" w:color="auto" w:fill="FFFFFF"/>
        </w:rPr>
        <w:t xml:space="preserve"> </w:t>
      </w:r>
      <w:r w:rsidRPr="00FD22E7">
        <w:rPr>
          <w:rFonts w:ascii="Cambria" w:hAnsi="Cambria" w:cs="Cambria"/>
          <w:color w:val="111111"/>
          <w:sz w:val="22"/>
          <w:szCs w:val="22"/>
          <w:shd w:val="clear" w:color="auto" w:fill="FFFFFF"/>
        </w:rPr>
        <w:t>θεοῦ</w:t>
      </w:r>
      <w:r w:rsidRPr="00FD22E7">
        <w:rPr>
          <w:rFonts w:ascii="PT Serif" w:hAnsi="PT Serif"/>
          <w:color w:val="111111"/>
          <w:sz w:val="22"/>
          <w:szCs w:val="22"/>
          <w:shd w:val="clear" w:color="auto" w:fill="FFFFFF"/>
        </w:rPr>
        <w:t xml:space="preserve"> </w:t>
      </w:r>
      <w:r w:rsidRPr="00FD22E7">
        <w:rPr>
          <w:color w:val="111111"/>
          <w:sz w:val="22"/>
          <w:szCs w:val="22"/>
          <w:shd w:val="clear" w:color="auto" w:fill="FFFFFF"/>
        </w:rPr>
        <w:t>ἐν</w:t>
      </w:r>
      <w:r w:rsidRPr="00FD22E7">
        <w:rPr>
          <w:rFonts w:ascii="PT Serif" w:hAnsi="PT Serif"/>
          <w:color w:val="111111"/>
          <w:sz w:val="22"/>
          <w:szCs w:val="22"/>
          <w:shd w:val="clear" w:color="auto" w:fill="FFFFFF"/>
        </w:rPr>
        <w:t xml:space="preserve"> </w:t>
      </w:r>
      <w:r w:rsidRPr="00FD22E7">
        <w:rPr>
          <w:rFonts w:ascii="Cambria" w:hAnsi="Cambria" w:cs="Cambria"/>
          <w:color w:val="111111"/>
          <w:sz w:val="22"/>
          <w:szCs w:val="22"/>
          <w:shd w:val="clear" w:color="auto" w:fill="FFFFFF"/>
        </w:rPr>
        <w:t>αὐτῷ</w:t>
      </w:r>
      <w:r w:rsidRPr="00FD22E7">
        <w:rPr>
          <w:rFonts w:ascii="PT Serif" w:hAnsi="PT Serif"/>
          <w:color w:val="111111"/>
          <w:sz w:val="22"/>
          <w:szCs w:val="22"/>
          <w:shd w:val="clear" w:color="auto" w:fill="FFFFFF"/>
        </w:rPr>
        <w:t>.</w:t>
      </w:r>
    </w:p>
    <w:p w14:paraId="79359C2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Espressione fortissima questa dell’Apostolo Paolo. Dio fece peccato il Figlio suo. Al Figlio suo fatto peccato chiese di bruciare sulla croce, di consumarsi su di essa, come sull’altare del tempio venivano bruciati gli olocausti.  Lo fece peccato </w:t>
      </w:r>
      <w:r w:rsidRPr="00FD22E7">
        <w:rPr>
          <w:rFonts w:ascii="Arial" w:hAnsi="Arial" w:cs="Arial"/>
          <w:sz w:val="24"/>
          <w:szCs w:val="24"/>
        </w:rPr>
        <w:lastRenderedPageBreak/>
        <w:t>per noi. Chiese che si lasciasse consumare per noi. Chiese che in lui bruciasse noi, così da divenire noi giustizia di Dio in lui.</w:t>
      </w:r>
    </w:p>
    <w:p w14:paraId="18B49A7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Questo mistero va annunciato. Se non va annunciato, l’uomo mai potrà divenire giustizia di Dio in Cristo. Occorre la volontà dell’uomo, di ogni singolo uomo. Il mistero viene annunciato. All’uomo si chiede di lasciarsi riconciliare con Dio in Cristo. L’uomo accoglie questo invito. Crede che solo nel nome di Cristo Gesù, in lui, con lui, per lui di diviene giustizia di Dio, si lascia battezzare, inizia a vivere in Cristo, per Cristo, con Cristo, obbedendo ad ogni sua Parola. </w:t>
      </w:r>
    </w:p>
    <w:p w14:paraId="6396FC2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Questa verità è così rivelata nella Lettera ai Colossesi:</w:t>
      </w:r>
    </w:p>
    <w:p w14:paraId="325563F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10E8490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Tutto questo mistero va gridato per amore di Dio Padre e per amore di Cristo Gesù. Per amore il Padre ci ha dato Cristo, per amore Cristo si è lasciato donare dal Padre. Per amore il Padre ha chiamato Paolo. Per amore l’Apostolo Paolo si consegna al Padre in Cristo, con Cristo, per Cristo, perché anche lui che un tempo ha conosciuto il peccato, ma ora non lo conosce più, si lasci fare dal Padre peccato in Cristo, con Cristo, per Cristo, perché il mondo diventi giustizia di Dio in Cristo Gesù. Anche questa verità l’Apostolo Paolo la rivela ai Colossesi:</w:t>
      </w:r>
    </w:p>
    <w:p w14:paraId="3A47678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605B0D1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Possiamo attestare che l’Apostolo Paolo ha vissuto la sua missione alla maniera del profeta Isaia. Come Isaia gridava per amore di Sion, così l’Apostolo Paolo grida per amore del Padre e di Cristo Gesù, grida con la forza e la fermezza dello </w:t>
      </w:r>
      <w:r w:rsidRPr="00FD22E7">
        <w:rPr>
          <w:rFonts w:ascii="Arial" w:hAnsi="Arial" w:cs="Arial"/>
          <w:sz w:val="24"/>
          <w:szCs w:val="24"/>
        </w:rPr>
        <w:lastRenderedPageBreak/>
        <w:t xml:space="preserve">Spirito Santo. Grida perché anche lui si è lasciato fare peccato dal Padre, in Cristo, con Cristo, per Cristo, perché ogni uomo diventi giustizia di Dio. </w:t>
      </w:r>
    </w:p>
    <w:p w14:paraId="201218E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la profezia di Isaia:</w:t>
      </w:r>
    </w:p>
    <w:p w14:paraId="71521ED2"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 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 Sì, come un giovane sposa una vergine, così ti sposeranno i tuoi figli; come gioisce lo sposo per la sposa, così il tuo Dio gioirà per te. Sulle tue mura, Gerusalemme, ho posto sentinelle; per tutto il giorno e tutta la notte non taceranno mai. Voi, che risvegliate il ricordo del Signore, non concedetevi riposo né a lui date riposo, finché non abbia ristabilito Gerusalemme e ne abbia fatto oggetto di lode sulla terra. </w:t>
      </w:r>
    </w:p>
    <w:p w14:paraId="7675546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 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0E32CAE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il principio morale che va messo nel cuore: chi vuole consumarsi compiendo sino alla fine il suo ministero nell’annuncio, nella testimonianza, nella vita secondo il Vangelo, lo potrà fare solo lasciandosi fare peccato da Dio in Cristo. Se si lascia fare peccato, dovrà anche bruciare nel suo corpo, nel suo spirito, nella sua anima fino alla totale consumazione, divenendo cenere con la cenere. Mentre ci si consuma per amore in Cristo, con Cristo, per Cristo, per amore del Padre e di Cristo si vive il proprio ministero in obbedienza al proprio carisma e alla propria vocazione e missione.</w:t>
      </w:r>
    </w:p>
    <w:p w14:paraId="4D9EECA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Poiché oggi Cristo non esiste più secondo questo mistero nella Chiesa del Dio vivente, neanche il peccato esiste più secondo la sua connotazione teologica e di conseguenza moltissimi discepoli di Gesù stanno rinnegano il loro specifico ministero e lo stanno trasformando in un ministero secondo la carne. Un ministero secondo la carne, mai potrà salvare se stessi e mai potrà salvare un solo altro uomo. Cambiando e vivendo il proprio ministero secondo la carne, si consegna e la Chiesa e il mondo alle tenebre di Satana. Ecco perché noi diciamo che l’unica riforma da fare nella Chiesa è la conversione di ogni membro del corpo di Cristo a vivere secondo lo Spirito Santo il proprio ministero e la propria missione.</w:t>
      </w:r>
    </w:p>
    <w:p w14:paraId="64E9188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Sappiamo infatti che, quando sarà distrutta la nostra dimora terrena, che è come una tenda, riceveremo da Dio un’abitazione, una dimora non costruita da mani d’uomo, eterna, nei cieli. Perciò, in questa condizione, noi gemiamo </w:t>
      </w:r>
      <w:r w:rsidRPr="00FD22E7">
        <w:rPr>
          <w:rFonts w:ascii="Arial" w:hAnsi="Arial" w:cs="Arial"/>
          <w:i/>
          <w:iCs/>
          <w:kern w:val="32"/>
          <w:sz w:val="22"/>
          <w:szCs w:val="24"/>
        </w:rPr>
        <w:lastRenderedPageBreak/>
        <w:t>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5D5FFCA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466BFF7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38352511" w14:textId="77777777" w:rsidR="00FD22E7" w:rsidRPr="00FD22E7" w:rsidRDefault="00FD22E7" w:rsidP="00FD22E7">
      <w:pPr>
        <w:spacing w:after="120"/>
        <w:ind w:left="567" w:right="567"/>
        <w:jc w:val="both"/>
        <w:rPr>
          <w:rFonts w:ascii="Arial" w:hAnsi="Arial" w:cs="Arial"/>
          <w:i/>
          <w:iCs/>
          <w:kern w:val="32"/>
          <w:sz w:val="22"/>
          <w:szCs w:val="24"/>
        </w:rPr>
      </w:pPr>
      <w:bookmarkStart w:id="121" w:name="_Hlk160483273"/>
      <w:r w:rsidRPr="00FD22E7">
        <w:rPr>
          <w:rFonts w:ascii="Arial" w:hAnsi="Arial" w:cs="Arial"/>
          <w:i/>
          <w:iCs/>
          <w:kern w:val="32"/>
          <w:sz w:val="22"/>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69DBE207" w14:textId="77777777" w:rsidR="00FD22E7" w:rsidRPr="00FD22E7" w:rsidRDefault="00FD22E7" w:rsidP="00FD22E7">
      <w:pPr>
        <w:spacing w:after="120"/>
        <w:ind w:left="567" w:right="567"/>
        <w:jc w:val="both"/>
        <w:rPr>
          <w:rFonts w:ascii="Arial" w:hAnsi="Arial" w:cs="Arial"/>
          <w:i/>
          <w:iCs/>
          <w:kern w:val="32"/>
          <w:sz w:val="22"/>
          <w:szCs w:val="24"/>
        </w:rPr>
      </w:pPr>
      <w:bookmarkStart w:id="122" w:name="_Hlk160483302"/>
      <w:bookmarkEnd w:id="121"/>
      <w:r w:rsidRPr="00FD22E7">
        <w:rPr>
          <w:rFonts w:ascii="Arial" w:hAnsi="Arial" w:cs="Arial"/>
          <w:i/>
          <w:iCs/>
          <w:kern w:val="32"/>
          <w:sz w:val="22"/>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w:t>
      </w:r>
      <w:bookmarkStart w:id="123" w:name="_Hlk160038490"/>
      <w:r w:rsidRPr="00FD22E7">
        <w:rPr>
          <w:rFonts w:ascii="Arial" w:hAnsi="Arial" w:cs="Arial"/>
          <w:i/>
          <w:iCs/>
          <w:kern w:val="32"/>
          <w:sz w:val="22"/>
          <w:szCs w:val="24"/>
        </w:rPr>
        <w:t>lasciatevi riconciliare con Dio</w:t>
      </w:r>
      <w:bookmarkEnd w:id="123"/>
      <w:r w:rsidRPr="00FD22E7">
        <w:rPr>
          <w:rFonts w:ascii="Arial" w:hAnsi="Arial" w:cs="Arial"/>
          <w:i/>
          <w:iCs/>
          <w:kern w:val="32"/>
          <w:sz w:val="22"/>
          <w:szCs w:val="24"/>
        </w:rPr>
        <w:t xml:space="preserve">. Colui che non aveva conosciuto peccato, Dio lo fece peccato in nostro favore, perché in lui noi potessimo diventare giustizia di Dio </w:t>
      </w:r>
      <w:bookmarkEnd w:id="122"/>
      <w:r w:rsidRPr="00FD22E7">
        <w:rPr>
          <w:rFonts w:ascii="Arial" w:hAnsi="Arial" w:cs="Arial"/>
          <w:i/>
          <w:iCs/>
          <w:kern w:val="32"/>
          <w:sz w:val="22"/>
          <w:szCs w:val="24"/>
        </w:rPr>
        <w:t xml:space="preserve">(2Cor 5,1-21). </w:t>
      </w:r>
    </w:p>
    <w:p w14:paraId="337B131D" w14:textId="77777777" w:rsidR="00FD22E7" w:rsidRPr="00FD22E7" w:rsidRDefault="00FD22E7" w:rsidP="00FD22E7">
      <w:pPr>
        <w:spacing w:after="120"/>
        <w:ind w:left="567" w:right="567"/>
        <w:jc w:val="both"/>
        <w:rPr>
          <w:rFonts w:ascii="Arial" w:hAnsi="Arial" w:cs="Arial"/>
          <w:i/>
          <w:iCs/>
          <w:kern w:val="32"/>
          <w:sz w:val="22"/>
          <w:szCs w:val="24"/>
        </w:rPr>
      </w:pPr>
    </w:p>
    <w:p w14:paraId="139920F2" w14:textId="77777777" w:rsidR="00FD22E7" w:rsidRPr="00FD22E7" w:rsidRDefault="00FD22E7" w:rsidP="00FD22E7">
      <w:pPr>
        <w:keepNext/>
        <w:spacing w:after="240"/>
        <w:jc w:val="center"/>
        <w:outlineLvl w:val="1"/>
        <w:rPr>
          <w:rFonts w:ascii="Arial" w:hAnsi="Arial"/>
          <w:b/>
          <w:sz w:val="40"/>
        </w:rPr>
      </w:pPr>
      <w:bookmarkStart w:id="124" w:name="_Toc165123542"/>
      <w:r w:rsidRPr="00FD22E7">
        <w:rPr>
          <w:rFonts w:ascii="Arial" w:hAnsi="Arial"/>
          <w:b/>
          <w:sz w:val="40"/>
        </w:rPr>
        <w:t>NON ACCOGLIERE INVANO LA GRAZIA DI DIO</w:t>
      </w:r>
      <w:bookmarkEnd w:id="124"/>
    </w:p>
    <w:p w14:paraId="74919C7B"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primo</w:t>
      </w:r>
      <w:r w:rsidRPr="00FD22E7">
        <w:rPr>
          <w:rFonts w:ascii="Arial" w:hAnsi="Arial" w:cs="Arial"/>
          <w:sz w:val="24"/>
          <w:szCs w:val="24"/>
        </w:rPr>
        <w:t xml:space="preserve">  </w:t>
      </w:r>
    </w:p>
    <w:p w14:paraId="112D203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il grido accorato, fatto per amore, grido di colui che in Cristo si è lasciato fare peccato per la salvezza del mondo in Cristo, con Cristo, per Cristo: </w:t>
      </w:r>
    </w:p>
    <w:p w14:paraId="0B395F1C"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Vi esortiamo a non accogliere invano la grazia di Dio. </w:t>
      </w:r>
    </w:p>
    <w:p w14:paraId="33025E1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L’Apostolo sta scrivendo ai Corinti, cioè alla Chiesa di Dio che è in Corinto. Essi hanno accolto la grazia. Hanno accolto Cristo Gesù. Se però questa grazia non fruttifica e non produce veri frutti di missione evangelizzatrice, veri frutti di crescita in santità, veri frutti di consumazione, lasciando fare ogni membro del corpo di </w:t>
      </w:r>
      <w:r w:rsidRPr="00FD22E7">
        <w:rPr>
          <w:rFonts w:ascii="Arial" w:hAnsi="Arial" w:cs="Arial"/>
          <w:sz w:val="24"/>
          <w:szCs w:val="24"/>
        </w:rPr>
        <w:lastRenderedPageBreak/>
        <w:t>Cristo, peccato in Cristo, per portare salvezza nella Chiesa e nel mondo, la grazia è accolta invano. Di ogni grazia che si accoglie invano si è responsabili.</w:t>
      </w:r>
    </w:p>
    <w:p w14:paraId="7CE02C3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alcune riflessioni che ci aiutano a comprendere come la grazia accolta, si vive vanamente, la si sciupa, la si sotterra sotto un cumulo di peccati veniali:</w:t>
      </w:r>
    </w:p>
    <w:p w14:paraId="3F0CF2A0"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i/>
          <w:iCs/>
          <w:sz w:val="24"/>
          <w:szCs w:val="24"/>
        </w:rPr>
        <w:t>La grazia sotterrata</w:t>
      </w:r>
      <w:r w:rsidRPr="00FD22E7">
        <w:rPr>
          <w:rFonts w:ascii="Arial" w:hAnsi="Arial" w:cs="Arial"/>
          <w:i/>
          <w:iCs/>
          <w:sz w:val="24"/>
          <w:szCs w:val="24"/>
        </w:rPr>
        <w:t xml:space="preserve">. </w:t>
      </w:r>
      <w:r w:rsidRPr="00FD22E7">
        <w:rPr>
          <w:rFonts w:ascii="Arial" w:hAnsi="Arial" w:cs="Arial"/>
          <w:sz w:val="24"/>
          <w:szCs w:val="24"/>
        </w:rPr>
        <w:t>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w:t>
      </w:r>
    </w:p>
    <w:p w14:paraId="6EC4CA4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0E8FE93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w:t>
      </w:r>
    </w:p>
    <w:p w14:paraId="41F1E50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 C'è una grazia data da Dio e che viene come sotterrata da questo pulviscolo di giornaliere veniali trasgressioni. 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14:paraId="77EC0A6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w:t>
      </w:r>
    </w:p>
    <w:p w14:paraId="355892A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Quando la grazia non cresce, quando non sviluppa nell'anima tutta la sua divina energia, quando essa viene ridotta all’impotenza, lo stato spirituale del cristiano </w:t>
      </w:r>
      <w:r w:rsidRPr="00FD22E7">
        <w:rPr>
          <w:rFonts w:ascii="Arial" w:hAnsi="Arial" w:cs="Arial"/>
          <w:sz w:val="24"/>
          <w:szCs w:val="24"/>
        </w:rPr>
        <w:lastRenderedPageBreak/>
        <w:t xml:space="preserve">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21FEB3D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w:t>
      </w:r>
    </w:p>
    <w:p w14:paraId="4344ED4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w:t>
      </w:r>
    </w:p>
    <w:p w14:paraId="4650B2C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la nostra stasi spirituale ed è quella quotidianità fatta di infiniti gesti di non santità che tradisce la nostra regressione dalla via del regno. Di questo ce ne accorgiamo: sappiamo di non essere santi. Madre della Redenzione, Madre Tutta Santa, tu che non hai conosciuto neanche l'ombra di un solo peccato veniale, aiutaci a capire che non si può convivere con esso e pensare di fare la volontà di Dio.  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w:t>
      </w:r>
    </w:p>
    <w:p w14:paraId="20E6AC1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sotto ogni forma, in tutte le sue possibili manifestazioni, ad ogni livello di pensiero, opera, parola, omissione. Aiutaci, o Madre, e noi dissotterreremo la grazia, la libereremo dalla prigione delle nostre trasgressioni dichiarate e pensate "insignificanti" ed essa irradierà il mondo della sua bellezza, della sua gloria, della sua magnificenza di santità e di verità.</w:t>
      </w:r>
    </w:p>
    <w:p w14:paraId="4C65ED77" w14:textId="77777777" w:rsidR="00FD22E7" w:rsidRPr="00FD22E7" w:rsidRDefault="00FD22E7" w:rsidP="00FD22E7">
      <w:pPr>
        <w:spacing w:after="120"/>
        <w:jc w:val="both"/>
        <w:rPr>
          <w:rFonts w:ascii="Arial" w:hAnsi="Arial" w:cs="Arial"/>
          <w:b/>
          <w:bCs/>
          <w:i/>
          <w:iCs/>
          <w:sz w:val="24"/>
          <w:szCs w:val="24"/>
        </w:rPr>
      </w:pPr>
      <w:r w:rsidRPr="00FD22E7">
        <w:rPr>
          <w:rFonts w:ascii="Arial" w:hAnsi="Arial" w:cs="Arial"/>
          <w:b/>
          <w:bCs/>
          <w:i/>
          <w:iCs/>
          <w:sz w:val="24"/>
          <w:szCs w:val="24"/>
        </w:rPr>
        <w:t xml:space="preserve">La grazia imprigionata. </w:t>
      </w:r>
    </w:p>
    <w:p w14:paraId="7D53BDA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 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w:t>
      </w:r>
      <w:r w:rsidRPr="00FD22E7">
        <w:rPr>
          <w:rFonts w:ascii="Arial" w:hAnsi="Arial" w:cs="Arial"/>
          <w:sz w:val="24"/>
          <w:szCs w:val="24"/>
        </w:rPr>
        <w:lastRenderedPageBreak/>
        <w:t>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109F9E3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56846E4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318787A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p>
    <w:p w14:paraId="376B5CF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w:t>
      </w:r>
      <w:r w:rsidRPr="00FD22E7">
        <w:rPr>
          <w:rFonts w:ascii="Arial" w:hAnsi="Arial" w:cs="Arial"/>
          <w:sz w:val="24"/>
          <w:szCs w:val="24"/>
        </w:rPr>
        <w:lastRenderedPageBreak/>
        <w:t>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2CDB61E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Madre di Dio, la tua santità ha portato lo Spirito Santo nella casa di Elisabetta, la tua Parola Lo riversò nel suo cuore, ella divenne profeta, riconobbe il tuo mistero; ma anche Giovanni il Battista nel seno della madre fu ricolmato di Lui, e costituito fin da quell'istante profeta del Dio altissimo. Ottienici la grazia dell'obbedienza, perché anche noi possiamo vivere da veri servi di Dio, come te, che fosti la sua serva fedele ed obbediente. Ne ha bisogno il mondo per essere santificato dallo Spirito del Signore.</w:t>
      </w:r>
    </w:p>
    <w:p w14:paraId="7746B3E6"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i/>
          <w:iCs/>
          <w:sz w:val="24"/>
          <w:szCs w:val="24"/>
        </w:rPr>
        <w:t xml:space="preserve">Dalla grazia la verità. </w:t>
      </w:r>
      <w:r w:rsidRPr="00FD22E7">
        <w:rPr>
          <w:rFonts w:ascii="Arial" w:hAnsi="Arial" w:cs="Arial"/>
          <w:sz w:val="24"/>
          <w:szCs w:val="24"/>
        </w:rPr>
        <w:t xml:space="preserve">Dio ama l'uomo di un amore eterno e sempre gli viene incontro; mai cessa di indicargli la via giusta, il sentiero buono, manifestandogli la verità e l'errore, rivelandogli la luce e le tenebre. </w:t>
      </w:r>
    </w:p>
    <w:p w14:paraId="6E70837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Egli opera interiormente, muovendo intelligenza e razionalità, rafforzando il cuore e la coscienza, perché leggano la verità nella storia, comprendano il bene ed il male. Fin quando è lui direttamente ad agire, per via immediata ed anche mediata, per mezzo della missione profetica particolare, siamo certissimi che la verità e l'errore sono separati con taglio nettissimo.</w:t>
      </w:r>
    </w:p>
    <w:p w14:paraId="6D70C22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Quando invece ci si trova dinanzi alla profezia ministeriale, che è quella derivante dai sacramenti del battesimo, della cresima e del sacerdozio, essendo questa indiretta, essa dipende dalla santità della persona; esiste la possibilità dell'errore, della confusione, della non netta separazione tra bene e male, tra lecito e illecito, tra metastorico e storico, tra ciò che è fede ed incarnazione di essa.</w:t>
      </w:r>
    </w:p>
    <w:p w14:paraId="19D51C2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Con timore e tremore il singolo è obbligato a camminare perennemente nella grazia di Dio, procedendo di perfezione in perfezione e di santità in santità. Cristo Gesù prima che essere il Maestro di verità era colui che viveva la più alta santità ed insegnava la verità perché quotidianamente si esercitava nella grazia. In lui vi era la crescita in sapienza e grazia, nella verità del suo cuore e nella santità della sua anima; il cuore riversava sull'anima la forza della sua luce e l'anima elargiva al cuore l'energia della santità e così sapienza e grazia portarono la sua umanità alla più alta perfezione, diedero al mondo una svolta antropologica; attraverso la sua vita l'uomo finalmente ha saputo e sa la netta distinzione tra il vero ed il falso, tra il bene ed il male, tra il giusto e l'ingiusto, tra ciò che è di Dio e ciò che invece appartiene all'uomo.</w:t>
      </w:r>
    </w:p>
    <w:p w14:paraId="1FA4B5E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Con la sapienza si conosce l'errore, con la grazia lo si vince; quando invece non c'è la crescita in sapienza il peccato neanche più lo si conosce e l'anima è ricoperta da una miriade di piccole e di grandi trasgressioni, che la impoveriscono, la indeboliscono, la rendono anemica, e quindi incapace di poter resistere alla seduzione. Il male, l'errore, il peccato divengono allora carne, storia, veste, naturale forma di vita, stile di esistenza. Quando l'anima cade nel baratro </w:t>
      </w:r>
      <w:r w:rsidRPr="00FD22E7">
        <w:rPr>
          <w:rFonts w:ascii="Arial" w:hAnsi="Arial" w:cs="Arial"/>
          <w:sz w:val="24"/>
          <w:szCs w:val="24"/>
        </w:rPr>
        <w:lastRenderedPageBreak/>
        <w:t>della non conoscenza del peccato, niente più la potrà aiutare a risollevarsi da questo abisso di tenebra.</w:t>
      </w:r>
    </w:p>
    <w:p w14:paraId="0CE2C37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Diviene impossibile uscirne da soli; lo spirito è cieco, l'anima è morta, priva di un qualsiasi desiderio di risalita. Ma Dio per sua immensa e grande misericordia, ricorre ancora una volta ai mezzi straordinari della sua grazia, che sono esterni, che vengono direttamente da lui. San Paolo fu aiutato da una luce così intensa e luminosa che lo rese cieco; alcuni sono spinti da visioni particolari, da incontri diretti con il Signore, altri infine con la Profezia dello Spirito Santo, non ordinaria, ma straordinaria, attraverso la quale Dio frantuma il muro accidioso della persona, lo squarcia, e con la sua luce e la sua forza irrompe con potenza di salvezza, per risanare gli occhi dello spirito e per guarire l'anima perché riprenda il suo cammino verso una conoscenza sempre più chiara della verità ed una crescita sempre più perfetta nella grazia santificante.</w:t>
      </w:r>
    </w:p>
    <w:p w14:paraId="7272A68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L'incontro con Dio non è la fine di un percorso, ma il principio di un viaggio, il quale ha delle precise regole da seguire; se una sola di queste viene tralasciata, il cammino non si compie e l'uomo ritorna nell'oscurità di un tempo, potrà anche illudersi di procedere bene, ma il suo stato spirituale è nella non conoscenza del peccato, nella non forza per poterlo vincere. Così di peccato in peccato, l'uomo precipita in un abisso di morte, in un baratro senza fondo, dal quale è impossibile, senza una ulteriore grazia di Dio, più forte e più potente della prima, venire in superficie per iniziare il nuovo cammino della vita.</w:t>
      </w:r>
    </w:p>
    <w:p w14:paraId="336C004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L'errore è possibile ed esso accompagna sempre il cristiano non santo, che non desidera e non aspira alla santità. La grazia è necessaria alla conoscenza del peccato e dell'errore e la scienza dell'errore è necessaria alla santità per crescere e per rafforzarsi. La capacità di discernimento del cristiano deve pervenire alla separazione tra atomo di verità e di errore; sappiamo che i farisei distinguevano i moscerini dai cammelli, i primi li filtravano, i secondi li ingoiavano. Molta moderna "santità" non consente neanche questo, essendo per essa gli uni e gli altri la stessa cosa; si consuma così la carne nel peccato, lo spirito nell'errore, l'anima nel non amore e nella non carità. </w:t>
      </w:r>
    </w:p>
    <w:p w14:paraId="51549A0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Il peccato si denunzia vincendolo, superandolo; chi lo vince, lo conosce e sa che danno esso provoca all'anima. I santi ne avevano orrore; lo conoscevano così bene che desideravano la morte piuttosto che commetterne uno solo, sia mortale che veniale. Ma la luce per conoscere il peccato viene dalla più grande grazia nell'anima. Il mondo, che è senza grazia, non lo conosce, non lo vince, non lo teme, vive e muore in esso.</w:t>
      </w:r>
    </w:p>
    <w:p w14:paraId="35A7169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Madre di Dio, la tua santità sempre perfetta ti aiutava ad accogliere la parola di Dio tutta intera nel tuo cuore; tu la custodivi e la meditavi perché anche nel tuo spirito e nella tua intelligenza essa producesse frutti di più grande adesione e più grande compimento. Madre della Sapienza, ottienici la grazia di imitarti nella tua santità, in modo da poterti seguire nella tua risposta e nell'amore per la Parola che ascoltavi. Anche noi vogliamo iniziare il percorso nella conoscenza della verità per avere sempre chiara la forza distruttrice del peccato e le catastrofi che esso opera. Così camminando di luce in luce e di grazia in grazia ti raggiungeremo nel regno radioso del Padre nostro Celeste.</w:t>
      </w:r>
    </w:p>
    <w:p w14:paraId="661AF406"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i/>
          <w:iCs/>
          <w:sz w:val="24"/>
          <w:szCs w:val="24"/>
        </w:rPr>
        <w:lastRenderedPageBreak/>
        <w:t xml:space="preserve">Invito di conversione e di salvezza. </w:t>
      </w:r>
      <w:r w:rsidRPr="00FD22E7">
        <w:rPr>
          <w:rFonts w:ascii="Arial" w:hAnsi="Arial" w:cs="Arial"/>
          <w:sz w:val="24"/>
          <w:szCs w:val="24"/>
        </w:rPr>
        <w:t xml:space="preserve">La salvezza dell'uomo è il frutto di Cristo e in Cristo di ogni battezzato. Dio e l'uomo insieme, il Santo ed il santificato in sinergia per la santificazione di tutte le genti.  È verità di fede: nell'economia della grazia l'uomo è strumento necessario per la salvezza dell'uomo. Dio si fece carne, divenne uomo per salvare l'uomo, l'uomo in Cristo si fa suo Corpo per partecipare in Lui, con Lui e per Lui alla salvezza dei suoi fratelli. </w:t>
      </w:r>
    </w:p>
    <w:p w14:paraId="3310817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Il cristiano è chiamato ad assumersi questa responsabilità e la sua vocazione è quella di essere "Corpo di Cristo" che compie e attualizza il sacrificio, la missione, la pasqua e risurrezione del suo Signore attraverso l'offerta di se stesso a Dio per la propria santificazione e per la conversione dei fratelli.</w:t>
      </w:r>
    </w:p>
    <w:p w14:paraId="1B4392A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Il Cristiano deve rendere, nella sua vita, presente Cristo, presentarlo al vivo, incarnarlo; Cristo deve vivere oggi per mezzo del Cristiano e nel Cristiano, non in forma invisibile e spirituale, ma nella visibilità e nella concretezza storica della sua vita santa, senza macchia, in una obbedienza perfetta al Padre dei cieli, che diviene culto, oblazione, sacrificio, offerta di vita, per la gloria di Dio e la santificazione del mondo. </w:t>
      </w:r>
    </w:p>
    <w:p w14:paraId="0A5E54D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Non è salvezza vera ed autentica quella che si ferma e si incarcera nella propria persona. Amare Dio significa donare tutto l'uomo a Dio; amare l'uomo significa donare all'uomo tutto Dio e il suo Regno, Regno che si costruisce attraverso il suo annuncio chiaro, esplicito, storico, fatto con parole, testimoniandolo con la vita, mostrandolo compiuto nella propria persona. La chiamata al regno è un invito, un appello, è fare risuonare tra gli uomini il Vangelo della salvezza. Sovente si parla, ma non si annunzia; si dice, ma non si invita; si pensa e si descrive il regno, ma non si chiamano gli uomini, perché non lo si predica loro. Tutto ciò tradisce un male profondo, una concezione errata della salvezza, un nostro non possesso della vita eterna, una nostra non dimora nel regno di Dio. </w:t>
      </w:r>
    </w:p>
    <w:p w14:paraId="5FE9376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Chi possiede veramente il regno lo annunzia, lo testimonia, lo rende presente. Chi vive per il regno è anche capace di fare innamorare del Regno i fratelli. Chi ha il cuore ricolmo della salvezza operata da Dio farà sgorgare dal suo seno sorgenti di acqua che zampillano per la vita eterna. Non dare il regno manifesta la nostra esclusione spirituale da esso. E se noi non siamo nel regno, se non vi apparteniamo vitalmente, se non lo edifichiamo santamente nella nostra persona, tutto quello che facciamo è opera vana, è pastorale sterile, è azione dell'uomo, non di Dio, è attività della terra per la terra, non attività del cielo per condurre l'uomo al cielo, per infondere nel suo spirito l'anelito e il desiderio della speranza dei cieli nuovi e della terra nuova dove regneranno per sempre comunione, fratellanza, fraternità, unità, spiritualità, pace, gioia, luce eterna.</w:t>
      </w:r>
    </w:p>
    <w:p w14:paraId="10FE99C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Oggi regna un assopimento "benevolo", siamo come addormentati, il regno è realtà molto distante da noi, una cosa lontana, che verrà, forse; che è per tutti, indipendentemente dal nostro annunzio, dalla nostra testimonianza, dal suo compimento in noi. Ogni contatto del cristiano deve invece trasformarsi in una testimonianza del regno ed un invito ad entrarvi, secondo giustizia e verità. </w:t>
      </w:r>
    </w:p>
    <w:p w14:paraId="125EEFD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la nostra vera, reale, autentica, perfetta appartenenza al regno la forza della sua testimonianza e della sua predicazione. Cristo Gesù non ha avuto momenti "vuoti" nella sua vita, così come essa è testimoniata dai vangeli. Ogni incontro era un incontro per il regno, era un invito di conversione e di salvezza.  Ogni sua </w:t>
      </w:r>
      <w:r w:rsidRPr="00FD22E7">
        <w:rPr>
          <w:rFonts w:ascii="Arial" w:hAnsi="Arial" w:cs="Arial"/>
          <w:sz w:val="24"/>
          <w:szCs w:val="24"/>
        </w:rPr>
        <w:lastRenderedPageBreak/>
        <w:t>parola era parola di vita eterna. Lui non mescolava parole di Dio e parole di uomo, parole di salvezza e parole di perdizione, invito al bene e invito al male, momenti con Dio e momenti con il principe di questo mondo.</w:t>
      </w:r>
    </w:p>
    <w:p w14:paraId="5F24D96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Oggi si ha come paura di annunziare il regno e di impiantarlo nel mondo. È su questa paura cristiana che il male pianta le sue radici e affonda la sua strapotenza. La nostra paura è l'alimento del male, il suo nutrimento, la sua for-za, la sua giustificazione, il suo incremento.  È la nostra uscita dal regno di Dio la potenza del regno delle tenebre. Cristo è il forte, il potente, il vincitore, colui che vince per vincere ancora. Ma lui deve essere forte, potente, vincitore attraverso noi.  Se noi manchiamo il suo regno non si edifica, anzi si incammina verso la sua distruzione, sulla terra naturalmente, non nel cielo, perché nel cielo Cristo è già il vincitore del peccato e della morte, sconfitti dalla sua obbedienza e dalla sua risurrezione dai morti.  Signore Gesù, abbi pietà di noi, paurosi e timorosi di annunziare il tuo regno di luce e di gloria eterna. Perdona il nostro peccato di tradimento.  Vogliamo essere tuoi servitori fedeli, imitando l'esempio dei martiri e dei santi che hanno costruito sulla terra il regno di Dio, fondandolo sul proprio sangue e sull'offerta della propria vita. </w:t>
      </w:r>
    </w:p>
    <w:p w14:paraId="23B6639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Madre di Gesù, sostieni il nostro proposito. Ottienici dal cielo tanta luce di eterna verità, perché comprendiamo che senza la nostra appartenenza piena al regno non solo è compromessa la nostra vita eterna, ma viene meno anche la salvezza di tanti nostri fratelli e Tu, senza il nostro aiuto, non puoi più generare misticamente figli a Dio e fratelli al tuo Gesù. Noi siamo come quei servi che alle Nozze di Cana dovettero attingere l'acqua e portarla al maestro di tavola, perché la desse trasformata in vino agli invitati. È grande la nostra missione. Senza la nostra opera il miracolo è incompleto. La grazia resta nelle Idrie, ma non disseta l'umanità. Madre, vogliamo che per la tua preghiera l'azione onnipotente del tuo divin Figlio porti frutti di conversione e di salvezza. Siamo noi ora la mia voce e la voce del tuo Figlio Gesù.</w:t>
      </w:r>
    </w:p>
    <w:p w14:paraId="2717AA1E"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 xml:space="preserve">Servi di Dio, ministri della sua liberazione. </w:t>
      </w:r>
      <w:r w:rsidRPr="00FD22E7">
        <w:rPr>
          <w:rFonts w:ascii="Arial" w:hAnsi="Arial" w:cs="Arial"/>
          <w:sz w:val="24"/>
          <w:szCs w:val="24"/>
        </w:rPr>
        <w:t>La schiavitù è perdita della propria essenza nello scardinamento dall'ordine della creazione; è abbandono di sé al momento, consegna al nulla e al vuoto, vendita al male, caduta nella morte morale e spirituale.  Dopo il peccato e a causa di esso l'uomo si è fatto costruttore di schiavitù per se stesso e per gli altri, da solo e anche in forma associata, strutturata ben compaginata e connessa, in ogni modo e con ogni mezzo.</w:t>
      </w:r>
    </w:p>
    <w:p w14:paraId="51E609F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liberazione è il rifacimento della propria natura nel cambiamento della mente e del cuore ed è opera di Dio. Dio è il liberatore dell'uomo, solo lui, poiché nessun può rifare se stesso o rifare gli altri. Dio ci libera rigenerandoci e ricostituendoci. La liberazione è dal proprio peccato. Facile è liberarsi dagli altri. Lasciare l'Egitto costò a Dio solo dieci segni. Il Faraone perì nel Mar Rosso e più non si parlò di lui. E tuttavia il popolo non si riscattò dalla sua non-fede. L'altra liberazione, quella dalla disobbedienza e della caduta dalla fede, costò il sangue di Cristo e costa il nostro martirio. </w:t>
      </w:r>
    </w:p>
    <w:p w14:paraId="0118B34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schiavitù è una sola: la nostra consegna alle tenebre e all'errore e così la liberazione: il trionfo della grazia del Padre celeste nel nostro cuore e la potente azione dello Spirito Santo che ci ri-crea, ci ricostituisce, ci rinnova, ci eleva, poiché riversa nel nostro cuore la vita nuova, quella eterna, divina, immortale. </w:t>
      </w:r>
    </w:p>
    <w:p w14:paraId="2BA36CC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 xml:space="preserve">È l'uomo l'artefice della propria liberazione; è nella propria volontà la forza per rompere ogni schiavitù, ma è anche nella propria non-volontà rinserrarsi in carceri sempre più bui per mantenersi e conservarsi nella morte dell'anima e dello spirito. L'anima liberata da Cristo respira l'alito divino, si nutre della celeste carità, si sazia di vita eterna, comincia a stare bene, a crescere rigogliosa. </w:t>
      </w:r>
    </w:p>
    <w:p w14:paraId="37903BE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Lo spirito inizia l'apprendimento della sapienza e della saggezza, la mente concepisce i pensieri di Dio, il cuore aspira a realizzare i desideri del suo Signore. La vita eterna ricolma l'anima e questa ritrova la sua pace. Il corpo di riflesso vive dell'armonia del suo cuore santificato, le passioni si placano, le concupiscenze vengono come rallentate, la superbia svanisce, le cose riacquistano la loro originaria significanza: sono cose e basta, servono finché servono, ma esse non sono il nutrimento dell'anima. </w:t>
      </w:r>
    </w:p>
    <w:p w14:paraId="3355C6D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Come ci sono i ministri della schiavitù, o i servi del peccato - ed ogni peccato ci costituisce servi di esso e ministri di schiavitù, innalzatori di croci per i nostri fratelli -; così ci sono i servi della grazia, i servi di Dio, i ministri della liberazione cristiana. Liberatore è Dio, per i meriti di Cristo, per l'azione soprannaturale dello Spirito di santificazione. Ministro della liberazione è ognuno che diviene servo del Signore, vive nella sua grazia, offre la sua vita perché il mondo ritrovi la via dell'obbedienza e ritorni a Dio, nel cui amore è la pace e la gioia di ogni uomo.</w:t>
      </w:r>
    </w:p>
    <w:p w14:paraId="7CBA331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Perché la liberazione si compia occorrono persone che si lasciano totalmente liberare da Dio e che nello stato di libertà evangelica si presentino al mondo per annunziare la verità di Cristo. I ministri della liberazione sono coloro che invitano i fratelli a lasciarsi riconciliare con Dio in Cristo, facendosi ricomporre nel proprio essere, consegnando cuore, mente, anima allo Spirito di Santità perché li vivifichi di vita divina ed eterna. La liberazione si compie sull'albero della croce e dalla cima di esso bisogna anche annunziarla. È sulla croce che si diventa ministri di salvezza, lì è la cattedra da cui insegnare, lì è la scuola nella quale proclamare agli uomini come lasciarsi portare fuori dalla propria schiavitù per vivere la nuova dignità di figli di Dio. </w:t>
      </w:r>
    </w:p>
    <w:p w14:paraId="0E48004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Ad un uomo dominato dalla concupiscenza, che è disfacimento della propria natura creata, rinnegamento della particolare condizione storica, libertinaggio e assenza della norma morale, la liberazione cristiana non conviene, poiché essa richiede rinnegamento di sé, abnegazione, mortificazione dell'uomo vecchio, sequela di Gesù Signore, nella mitezza e nell'umiltà del cuore. </w:t>
      </w:r>
    </w:p>
    <w:p w14:paraId="7B3EAF4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 così si sceglie la "liberazione" dagli altri e dai "mali" che ci affliggono, "liberazione" dalle croci e dalla croce, "liberazione" da Dio e dall'uomo.  La liberazione evangelica domanda ed esige che si viva ogni attimo, ogni condizione, ogni storia nella pienezza della luce di Cristo Gesù. È libero chi è capace di donarsi e donare ogni cosa al Signore per il trionfo nel mondo della sua gloria in favore della salvezza di tutti gli uomini. La liberazione è spogliamento, è farsi poveri, è perdersi, è morire come il chicco di grano, è incamminarsi verso il cielo; è scegliere Dio e in Dio scegliere ogni creatura. Liberazione è farsi "pane di vita" per i fratelli. </w:t>
      </w:r>
    </w:p>
    <w:p w14:paraId="2ED725B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Il Vangelo libera se lo si vive. E noi siamo chiamati a realizzare solo quella liberazione che è perfetta vita evangelica. È nel Vangelo la vita, non è fuori di esso.  Ed occorre stare bene attenti a parlare di liberazione, quando noi non </w:t>
      </w:r>
      <w:r w:rsidRPr="00FD22E7">
        <w:rPr>
          <w:rFonts w:ascii="Arial" w:hAnsi="Arial" w:cs="Arial"/>
          <w:sz w:val="24"/>
          <w:szCs w:val="24"/>
        </w:rPr>
        <w:lastRenderedPageBreak/>
        <w:t xml:space="preserve">siamo stati ancora liberati, quando viviamo nelle nostre piccole schiavitù di ogni giorno. Madre di Dio, tu che fosti la Donna sempre libera, e mai conoscesti la schiavitù del peccato, vieni in nostro soccorso. Facci comprendere che la liberazione evangelica è l'assenza in noi di ogni peccato. </w:t>
      </w:r>
    </w:p>
    <w:p w14:paraId="0ECDA43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È libero chi lascia sprigionare dal suo cuore tutta la potenza di grazia e di amore che il Signore vi ha riversato, con l'invio del suo Santo Spirito. Tu ci aiuterai e noi saremo veramente liberi.</w:t>
      </w:r>
    </w:p>
    <w:p w14:paraId="0220715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Poiché siamo suoi collaboratori, vi esortiamo a non accogliere invano la grazia di Dio. Egli dice infatti: Al momento favorevole ti ho esaudito e nel giorno della salvezza ti ho soccorso. Ecco ora il momento favorevole, ecco ora il giorno della salvezza!</w:t>
      </w:r>
    </w:p>
    <w:p w14:paraId="31A927B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Per non accogliere invano la grazia di Dio, si deve sempre abitare nella Parola del Signore, dalla Parola pensare, dalla Parola parlare, dalla Parola volere, dalla Parola agire, prestando a essa ogni obbedienza. Se si esce dalla Parola, sempre la grazia di Dio si accoglie invano. Invano si accoglie il pane della Parola, invano si accoglie il pane dell’Eucaristia, invano si accoglie la grazia dei sacramenti, invano si accoglie la grazia della preghiera.</w:t>
      </w:r>
    </w:p>
    <w:p w14:paraId="416677A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L’Apostolo Paolo ci avvisa. C’è un momento favorevole per accogliere la grazia e c’è un momento in cui la grazia non si accoglie più. Quando è il momento in cui la sua grazia non si accoglie più? È il momento in cui si pecca  contro lo Spirito Santo. È il momento in cui Satana ha preso il pieno possesso del nostro cuore e della nostra anima. È il momento in cui cadiamo nel peccato dell’accidia e ci inabissiamo negli altri vizi capitali. È il momento nel quale si passa dalla visione secondo lo Spirito alla visione secondo la carne e secondo questa visione si pensa, si vuole, si opera. Con la falsità, con il peccato, con Satana non dobbiamo mai giocare. O respingiamo all’istante ogni sua tentazione, o rimaniamo impigliati nella sua rete, dalla quale difficilmente ci si libera. Impigliati nella rete di Satana, possiamo anche celebrare e partecipare ai sacramenti, ma sempre da impigliati nella rete di Satana. Si vive così la grazia in modo sacrilego e peccaminoso.</w:t>
      </w:r>
    </w:p>
    <w:p w14:paraId="1308DAB2" w14:textId="77777777" w:rsidR="00FD22E7" w:rsidRPr="00FD22E7" w:rsidRDefault="00FD22E7" w:rsidP="00FD22E7">
      <w:pPr>
        <w:spacing w:after="120"/>
        <w:jc w:val="both"/>
        <w:rPr>
          <w:rFonts w:ascii="Arial" w:hAnsi="Arial" w:cs="Arial"/>
          <w:sz w:val="24"/>
          <w:szCs w:val="24"/>
        </w:rPr>
      </w:pPr>
    </w:p>
    <w:p w14:paraId="55BAABC4"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secondo</w:t>
      </w:r>
      <w:r w:rsidRPr="00FD22E7">
        <w:rPr>
          <w:rFonts w:ascii="Arial" w:hAnsi="Arial" w:cs="Arial"/>
          <w:sz w:val="24"/>
          <w:szCs w:val="24"/>
        </w:rPr>
        <w:t xml:space="preserve">  </w:t>
      </w:r>
    </w:p>
    <w:p w14:paraId="755C548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L’Apostolo Paolo ora mostra con l’esempio della sua vita come la grazia di Dio da lui mai è stata accolta invano. Lui sa però che è assai facile cadere dalla grazia e per questo ha già ammonito i Corinti nella sua Prima Lettera:</w:t>
      </w:r>
    </w:p>
    <w:p w14:paraId="722355B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09D5BB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w:t>
      </w:r>
      <w:r w:rsidRPr="00FD22E7">
        <w:rPr>
          <w:rFonts w:ascii="Arial" w:hAnsi="Arial" w:cs="Arial"/>
          <w:i/>
          <w:iCs/>
          <w:kern w:val="32"/>
          <w:sz w:val="22"/>
          <w:szCs w:val="24"/>
        </w:rPr>
        <w:lastRenderedPageBreak/>
        <w:t>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3FD4B23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5DC65C1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1DC7FCA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1C3571A2"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4955263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vita dell’Apostolo Paolo è modello perfetto di come si accoglie la grazia con frutto. Essa si accoglie con frutto,  se si trasforma in potente forza in noi per vivere ogni momento della nostra vita – ogni momento, non solo alcuni – rimanendo sempre nell’amore del Padre, nel Vangelo di Cristo Gesù, nella purissima verità dello Spirito Santo. Come Gesù rimane nella Parola del Padre, nella purissima verità dello Spirito Santo, così anche l’Apostolo Paolo rimane nella Parola di Cristo Gesù in ogni croce sulla quale a lui è chiesto di lasciarsi inchiodare. </w:t>
      </w:r>
    </w:p>
    <w:p w14:paraId="62A73DE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w:t>
      </w:r>
      <w:r w:rsidRPr="00FD22E7">
        <w:rPr>
          <w:rFonts w:ascii="Arial" w:hAnsi="Arial" w:cs="Arial"/>
          <w:i/>
          <w:iCs/>
          <w:kern w:val="32"/>
          <w:sz w:val="22"/>
          <w:szCs w:val="24"/>
        </w:rPr>
        <w:lastRenderedPageBreak/>
        <w:t>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44FEBCC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Del resto, se lui ha scelto di lasciarsi fare peccato dal Padre per la redenzione dei suoi fratelli, non può non lasciarsi consumare sopra ogni croce che gli uomini sempre prepareranno per lui. Se si diviene peccato, perché peccato ci facciamo noi per disobbedienza al Vangelo e alla purissima verità dello Spirito Santo, mai potremo essere fatti peccato in Cristo dal Signore nostro Dio. E se il nostro Dio non può farci peccato in Cristo, vana è la nostra missione, vano è il nostro ministero, vana è tutta la nostra vita. Noi possiamo attestare che il ministero dell’Apostolo non è stato vano. In ogni momento della sua vita sempre lui si è lasciato fare da Dio peccato in Cristo, per la salvezza di ogni uomo.</w:t>
      </w:r>
    </w:p>
    <w:p w14:paraId="7B9D13C7" w14:textId="77777777" w:rsidR="00FD22E7" w:rsidRPr="00FD22E7" w:rsidRDefault="00FD22E7" w:rsidP="00FD22E7">
      <w:pPr>
        <w:spacing w:after="120"/>
        <w:jc w:val="both"/>
        <w:rPr>
          <w:rFonts w:ascii="Arial" w:hAnsi="Arial" w:cs="Arial"/>
          <w:sz w:val="24"/>
          <w:szCs w:val="24"/>
        </w:rPr>
      </w:pPr>
    </w:p>
    <w:p w14:paraId="540CB24D"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terzo</w:t>
      </w:r>
    </w:p>
    <w:p w14:paraId="06211B4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Paolo sappiamo per scienza da lui attinta dall’Antico Testamento, che il padre di ogni peccato è l’idolatria. Cosa è l’idolatria? È il pensiero dell’uomo elevato a Dio dell’uomo. Poiché il pensiero dell’uomo è frutto della carne e non dello Spirito Santo, il Dio pensato dall’uomo è un Dio secondo la carne e non secondo lo Spirito del Signore. Da tutti questi Dèi pensati dall’uomo la separazione deve essere netta. Non si può adorare il vero Dio e insieme i falsi Dèi. Non si può adorare un Dio pensato dalla carne e un Dio a noi rivelato dallo Spirito Santo, un Dio che si è fatto peccato per noi per liberarci dalla schiavitù di ogni Dio pensato e fabbricato con i pensieri della carne. La separazione tra il Dio dello Spirito Santo e il Dio della carne deve essere netta, permanente, eterna. </w:t>
      </w:r>
    </w:p>
    <w:p w14:paraId="3F211EF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 separazione metta, permanente, eterna deve essere anche tra gli adoratori del vero Dio e gli adoratori dei falsi Dèi. Gli adoratori dei falsi Dèi vanno amati secondo le regole che ci offre il Vangelo, ma con essi non deve regnare nessun accordo per quanto riguarda la verità. Al discepolo di Gesù non è consentito vendersi il suo vero Dio, né in poco e né in molto. Lui deve annunciare il suo vero Dio senza fare sconti a nessuno riguardo alla sua verità, alla sua grazia, alla sua giustizia, alla sua santità, alla sua volontà. Se fa anche un solo sconto, i falsi Dèi hanno trionfato sul vero Dio e la falsa religione sulla vera religione. Lo ripetiamo: con ogni adoratore di falsi Dèi, dobbiamo rispettare ogni regola che il Vangelo ci dona, ogni verità rivelata dallo Spirito Santo. Nessuna regola deve venire da noi. Ogni regola viene dalle Scritture Canoniche del Nuovo Testamento. Una regola universale vuole che ad ogni uomo sia predicato il Vangelo, ogni uomo sia fatto discepolo, ogni uomo sia battezzato, ad ogni uomo vengano insegnati i comandi dati da Gesù Signore. Altra regola vuole che il Vangelo venga annunciato secondo le regole del Vangelo ed è regola del Vangelo che nessuno sia costretto o venga costretto a credere. Se vuoi, dice il Signore. Se non vuoi, il tuo rifiuto ti condannerà per l’eternità. Vita e morte sono in balia del buon volere di ognuno.</w:t>
      </w:r>
    </w:p>
    <w:p w14:paraId="74AD698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w:t>
      </w:r>
    </w:p>
    <w:p w14:paraId="3BB5652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Ora l’Apostolo non sta parlando ai pagani. Sta parlano ai discepoli di Gesù. Sta chiedendo ad essi di stare lontani dalla tentazione dell’idolatria. Con l’idolatria non dovrà esistere nessuna comunione, allo stesso modo che tra Dio e Satana non vi potrà esistere alcuna comunione e questa separazione è eterna. </w:t>
      </w:r>
    </w:p>
    <w:p w14:paraId="38F6B3E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Nella vera comunione non si entra per accordo, si entra per conversione. La conversione è al Vangelo, è alla Parola, è alla verità dello Spirito Santo. </w:t>
      </w:r>
    </w:p>
    <w:p w14:paraId="6B6189B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altre due riflessioni che ci aiutano a vedere con chiarezza di Spirito Santo il nuovo impasto che oggi si vuole operare tra la verità e la falsità, tra il vero Dio e gli idoli, tra i veri adoratori e i falsi adoratori.</w:t>
      </w:r>
    </w:p>
    <w:p w14:paraId="17ED7D5D" w14:textId="77777777" w:rsidR="00FD22E7" w:rsidRPr="00FD22E7" w:rsidRDefault="00FD22E7" w:rsidP="00FD22E7">
      <w:pPr>
        <w:spacing w:after="120"/>
        <w:jc w:val="both"/>
        <w:rPr>
          <w:rFonts w:ascii="Arial" w:hAnsi="Arial"/>
          <w:sz w:val="24"/>
          <w:szCs w:val="24"/>
        </w:rPr>
      </w:pPr>
      <w:r w:rsidRPr="00FD22E7">
        <w:rPr>
          <w:rFonts w:ascii="Arial" w:hAnsi="Arial"/>
          <w:b/>
          <w:bCs/>
          <w:i/>
          <w:iCs/>
          <w:sz w:val="24"/>
          <w:szCs w:val="24"/>
        </w:rPr>
        <w:t xml:space="preserve">Perché molti si comportano da nemici della croce di Cristo. </w:t>
      </w:r>
      <w:r w:rsidRPr="00FD22E7">
        <w:rPr>
          <w:rFonts w:ascii="Arial" w:hAnsi="Arial"/>
          <w:sz w:val="24"/>
          <w:szCs w:val="24"/>
        </w:rPr>
        <w:t xml:space="preserve">Quando ci si comporta da nemici della croce di Cristo? Ma prima ancora: Chi è il nemico della croce di Cristo? Nemico della croce di Cristo non è il pagano che si rifiuta di credere in Cristo, nel suo Vangelo, nel suo mistero di morte e di risurrezione, nel suo nome, solo nel quale è stabilito che possiamo essere salvati. Nemico della croce di Cristo è il cristiano, il discepolo di Gesù, che vive in modo contrario al Vangelo, anzi si abbandona ad una moralità così immorale da non riscontrarsi neanche tra i pagani. Ecco cosa rivela l’Apostolo Paolo nella Prima Lettera ai Corinzi: </w:t>
      </w:r>
    </w:p>
    <w:p w14:paraId="0CEF15B5" w14:textId="77777777" w:rsidR="00FD22E7" w:rsidRPr="00FD22E7" w:rsidRDefault="00FD22E7" w:rsidP="00FD22E7">
      <w:pPr>
        <w:spacing w:after="120"/>
        <w:ind w:left="567" w:right="567"/>
        <w:jc w:val="both"/>
        <w:rPr>
          <w:rFonts w:ascii="Arial" w:hAnsi="Arial"/>
          <w:i/>
          <w:iCs/>
          <w:kern w:val="32"/>
          <w:sz w:val="22"/>
          <w:szCs w:val="24"/>
        </w:rPr>
      </w:pPr>
      <w:r w:rsidRPr="00FD22E7">
        <w:rPr>
          <w:rFonts w:ascii="Arial" w:hAnsi="Arial"/>
          <w:i/>
          <w:iCs/>
          <w:kern w:val="32"/>
          <w:sz w:val="22"/>
          <w:szCs w:val="24"/>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 </w:t>
      </w:r>
    </w:p>
    <w:p w14:paraId="4B2067B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Quest’uomo è nemico della croce di Cristo perché getta fango di falsità sulla croce santissima di Gesù Signore. Dalla croce, Gesù ha versato il sangue e l’acqua che creano la vita nuova. Quest’uomo attesta al mondo intero l’inutilità di quel sangue e di quell’acqua. Dichiara che essi sono inefficaci. Non possiedono nessuna forza di sanificare.  Per quest’uomo nessun altro uomo crederà nella verità del sangue e dell’acqua. Vedendo lui, tutti penseranno che a nulla serve </w:t>
      </w:r>
      <w:r w:rsidRPr="00FD22E7">
        <w:rPr>
          <w:rFonts w:ascii="Arial" w:hAnsi="Arial"/>
          <w:sz w:val="24"/>
          <w:szCs w:val="24"/>
        </w:rPr>
        <w:lastRenderedPageBreak/>
        <w:t>divenire discepoli di Gesù. 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3537C2B4" w14:textId="77777777" w:rsidR="00FD22E7" w:rsidRPr="00FD22E7" w:rsidRDefault="00FD22E7" w:rsidP="00FD22E7">
      <w:pPr>
        <w:spacing w:after="120"/>
        <w:ind w:left="567" w:right="567"/>
        <w:jc w:val="both"/>
        <w:rPr>
          <w:rFonts w:ascii="Arial" w:hAnsi="Arial"/>
          <w:i/>
          <w:iCs/>
          <w:color w:val="000000"/>
          <w:kern w:val="32"/>
          <w:sz w:val="22"/>
          <w:szCs w:val="24"/>
        </w:rPr>
      </w:pPr>
      <w:r w:rsidRPr="00FD22E7">
        <w:rPr>
          <w:rFonts w:ascii="Arial" w:hAnsi="Arial"/>
          <w:i/>
          <w:iCs/>
          <w:color w:val="000000"/>
          <w:kern w:val="32"/>
          <w:sz w:val="22"/>
          <w:szCs w:val="24"/>
        </w:rPr>
        <w:t xml:space="preserve">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3,15-21). </w:t>
      </w:r>
    </w:p>
    <w:p w14:paraId="37354A7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w:t>
      </w:r>
      <w:r w:rsidRPr="00FD22E7">
        <w:rPr>
          <w:rFonts w:ascii="Arial" w:hAnsi="Arial"/>
          <w:sz w:val="24"/>
          <w:szCs w:val="24"/>
        </w:rPr>
        <w:lastRenderedPageBreak/>
        <w:t xml:space="preserve">abbiamo privato della sua verità. Siamo divenuti nemici della croce di Gesù Signore. La Madre di Dio ci liberi da tanto disastro spirituale e morale. </w:t>
      </w:r>
    </w:p>
    <w:p w14:paraId="127646E5" w14:textId="77777777" w:rsidR="00FD22E7" w:rsidRPr="00FD22E7" w:rsidRDefault="00FD22E7" w:rsidP="00FD22E7">
      <w:pPr>
        <w:spacing w:after="120"/>
        <w:ind w:right="567"/>
        <w:jc w:val="both"/>
        <w:rPr>
          <w:rFonts w:ascii="Arial" w:hAnsi="Arial" w:cs="Arial"/>
          <w:sz w:val="24"/>
          <w:szCs w:val="24"/>
        </w:rPr>
      </w:pPr>
      <w:r w:rsidRPr="00FD22E7">
        <w:rPr>
          <w:rFonts w:ascii="Arial" w:hAnsi="Arial" w:cs="Arial"/>
          <w:b/>
          <w:bCs/>
          <w:kern w:val="32"/>
          <w:sz w:val="24"/>
          <w:szCs w:val="36"/>
        </w:rPr>
        <w:t xml:space="preserve">Chi odia me, odia anche il Padre mio. </w:t>
      </w:r>
      <w:r w:rsidRPr="00FD22E7">
        <w:rPr>
          <w:rFonts w:ascii="Arial" w:hAnsi="Arial" w:cs="Arial"/>
          <w:sz w:val="24"/>
          <w:szCs w:val="24"/>
        </w:rPr>
        <w:t xml:space="preserve">Perché chi odia Cristo Gesù, odia anche il Padre suo? Odia il Padre suo perché Cristo Gesù è il dono che il Padre ha fatto agli uomini per la loro salvezza e redenzione eterna: </w:t>
      </w:r>
    </w:p>
    <w:p w14:paraId="5E8A713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p>
    <w:p w14:paraId="00273E41" w14:textId="77777777" w:rsidR="00FD22E7" w:rsidRPr="00FD22E7" w:rsidRDefault="00FD22E7" w:rsidP="00FD22E7">
      <w:pPr>
        <w:spacing w:after="120"/>
        <w:ind w:right="567"/>
        <w:jc w:val="both"/>
        <w:rPr>
          <w:rFonts w:ascii="Arial" w:hAnsi="Arial" w:cs="Arial"/>
          <w:sz w:val="24"/>
          <w:szCs w:val="24"/>
        </w:rPr>
      </w:pPr>
      <w:r w:rsidRPr="00FD22E7">
        <w:rPr>
          <w:rFonts w:ascii="Arial" w:hAnsi="Arial" w:cs="Arial"/>
          <w:sz w:val="24"/>
          <w:szCs w:val="24"/>
        </w:rPr>
        <w:t>La stessa verità va predicata per il cristiano, per il vero cristiano, cioè per il cristiano che consacra tutta la sua vita o per testimoniare che lui è di Cristo e vive in Cristo, con Cristo, per Cristo, o anche per spendere tutta la sua vita per dare Cristo ad ogni cuore vivendo la stessa missione evangelizzatrice che è fu Cristo Gesù con la potenza dello Spirito Santo. Perché chi odia il cristiano, odia Cristo Gesù? Perché il cristiano è un dono di Cristo per la salvezza del mondo. Il Padre ha dato Cristo per la salvezza del mondo. Cristo Gesù dona il cristiano per la salvezza del mondo. Essendo il cristiano dono di Cristo Gesù, chi odia il cristiano odia Cristo Gesù. Vale questa verità anche per la Chiesa. Essendo la Chiesa il sacramento di Cristo per portare Cristo e la sua vita nel cuore di ogni uomo, chi disprezza la Chiesa disprezza Cristo, chi odiala Chiesa odia Cristo, chi distrugge la Chiesa distrugge Cristo, chi infanga la Chiesa da cristiano con i suoi scandali è Cristo che infanga. L’Apostolo Paolo aggiunge che quando pecca il cristiano, è Cristo che si costringe al peccato:</w:t>
      </w:r>
    </w:p>
    <w:p w14:paraId="7C8BF83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20BE1D17" w14:textId="77777777" w:rsidR="00FD22E7" w:rsidRPr="00FD22E7" w:rsidRDefault="00FD22E7" w:rsidP="00FD22E7">
      <w:pPr>
        <w:spacing w:after="120"/>
        <w:ind w:right="567"/>
        <w:jc w:val="both"/>
        <w:rPr>
          <w:rFonts w:ascii="Arial" w:hAnsi="Arial" w:cs="Arial"/>
          <w:sz w:val="24"/>
          <w:szCs w:val="24"/>
        </w:rPr>
      </w:pPr>
      <w:r w:rsidRPr="00FD22E7">
        <w:rPr>
          <w:rFonts w:ascii="Arial" w:hAnsi="Arial" w:cs="Arial"/>
          <w:sz w:val="24"/>
          <w:szCs w:val="24"/>
        </w:rPr>
        <w:t xml:space="preserve">Esporre Cristo al peccato è grandissimo sacrilegio. 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w:t>
      </w:r>
      <w:r w:rsidRPr="00FD22E7">
        <w:rPr>
          <w:rFonts w:ascii="Arial" w:hAnsi="Arial" w:cs="Arial"/>
          <w:sz w:val="24"/>
          <w:szCs w:val="24"/>
        </w:rPr>
        <w:lastRenderedPageBreak/>
        <w:t>un Cristo che non perdona, un Cristo che serba rancore, un Cristo che si serve della pietà per mascherare la sua empietà, un Cristo che si serve del Vangelo per distruggere se stesso. Potrà mai essere attratto un solo uomo da questo Cristo? Ecco perché l’Apostolo Paolo dice che ci comportiamo da nemici della croce di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386ECBC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15,18-27). </w:t>
      </w:r>
    </w:p>
    <w:p w14:paraId="0D8B812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Ora è giusto che ognuno ponga una domanda al suo cuore: il mondo odia me perché sono vero discepolo di Cristo Gesù o mi odia perché ho tradito Cristo e tradendo Lui, ho tradito ogni uomo, facendo ogni sorta di male non solo contro una sola persona, ma contro l’intera umanità? Se l’odio è per i miei molti peccati, allora urge la mia conversione. Mai Cristo Gesù deve essere odiato per gli scandali che i suoi discepoli commettono. Mai per le altre trasgressioni ai danni degli uomini da essi perpetrati. Il cristiano deve presentarsi dinanzi al mondo vestito con la stessa santità di Gesù Signore. È la sola via per perpetuare nei secoli attraverso la sua vita la missione di salvezza e di redenzione. La Madre di Gesù venga in nostro soccorso. Ci faccia discepoli secondo il cuore del Figlio suo oggi e per i secoli dei secoli. </w:t>
      </w:r>
    </w:p>
    <w:p w14:paraId="3BE5BCE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Passare dall’adorazione del vero Dio all’adorazione degli idoli è molto facile, è più facile di quanto uno possa pensare. È talmente facile che ognuno può sempre farsi il suo idolo e a lui prostrarsi in adorazione. Oggi moltissimi cristiani non si sono trasformato in adoratori di se stessi?. Moltissimi altri discepoli di Gesù non lo stanno divenendo? Quando si diviene idolatri, si pensa dalla carne, si parla dalla carne, si opera dalla carne, si lavora dalla carne, si compie il proprio ministero dalla carne. La carne è il nuovo Dio di moltissimi discepoli di Gesù. Un tempo il Dio della carne era anche il mio Dio. Ora non lo è più. Ma perché il Dio della carne non sia il mio Dio, ogni giorno mi devo lasciare fare peccato da Dio per la conversione e la salvezza del mondo.</w:t>
      </w:r>
    </w:p>
    <w:p w14:paraId="778CFC06" w14:textId="77777777" w:rsidR="00FD22E7" w:rsidRPr="00FD22E7" w:rsidRDefault="00FD22E7" w:rsidP="00FD22E7">
      <w:pPr>
        <w:spacing w:after="120"/>
        <w:ind w:left="567" w:right="567"/>
        <w:jc w:val="both"/>
        <w:rPr>
          <w:rFonts w:ascii="Arial" w:hAnsi="Arial" w:cs="Arial"/>
          <w:i/>
          <w:iCs/>
          <w:kern w:val="32"/>
          <w:sz w:val="22"/>
          <w:szCs w:val="24"/>
        </w:rPr>
      </w:pPr>
      <w:bookmarkStart w:id="125" w:name="_Hlk160629401"/>
      <w:r w:rsidRPr="00FD22E7">
        <w:rPr>
          <w:rFonts w:ascii="Arial" w:hAnsi="Arial" w:cs="Arial"/>
          <w:i/>
          <w:iCs/>
          <w:kern w:val="32"/>
          <w:sz w:val="22"/>
          <w:szCs w:val="24"/>
        </w:rPr>
        <w:t xml:space="preserve">Poiché siamo suoi collaboratori, vi esortiamo a </w:t>
      </w:r>
      <w:bookmarkStart w:id="126" w:name="_Hlk160038538"/>
      <w:r w:rsidRPr="00FD22E7">
        <w:rPr>
          <w:rFonts w:ascii="Arial" w:hAnsi="Arial" w:cs="Arial"/>
          <w:i/>
          <w:iCs/>
          <w:kern w:val="32"/>
          <w:sz w:val="22"/>
          <w:szCs w:val="24"/>
        </w:rPr>
        <w:t>non accogliere invano la grazia di Dio</w:t>
      </w:r>
      <w:bookmarkEnd w:id="126"/>
      <w:r w:rsidRPr="00FD22E7">
        <w:rPr>
          <w:rFonts w:ascii="Arial" w:hAnsi="Arial" w:cs="Arial"/>
          <w:i/>
          <w:iCs/>
          <w:kern w:val="32"/>
          <w:sz w:val="22"/>
          <w:szCs w:val="24"/>
        </w:rPr>
        <w:t xml:space="preserve">. Egli dice infatti: Al momento favorevole ti ho esaudito e nel </w:t>
      </w:r>
      <w:r w:rsidRPr="00FD22E7">
        <w:rPr>
          <w:rFonts w:ascii="Arial" w:hAnsi="Arial" w:cs="Arial"/>
          <w:i/>
          <w:iCs/>
          <w:kern w:val="32"/>
          <w:sz w:val="22"/>
          <w:szCs w:val="24"/>
        </w:rPr>
        <w:lastRenderedPageBreak/>
        <w:t>giorno della salvezza ti ho soccorso. Ecco ora il momento favorevole, ecco ora il giorno della salvezza!</w:t>
      </w:r>
    </w:p>
    <w:p w14:paraId="76AD7A06" w14:textId="77777777" w:rsidR="00FD22E7" w:rsidRPr="00FD22E7" w:rsidRDefault="00FD22E7" w:rsidP="00FD22E7">
      <w:pPr>
        <w:spacing w:after="120"/>
        <w:ind w:left="567" w:right="567"/>
        <w:jc w:val="both"/>
        <w:rPr>
          <w:rFonts w:ascii="Arial" w:hAnsi="Arial" w:cs="Arial"/>
          <w:i/>
          <w:iCs/>
          <w:kern w:val="32"/>
          <w:sz w:val="22"/>
          <w:szCs w:val="24"/>
        </w:rPr>
      </w:pPr>
      <w:bookmarkStart w:id="127" w:name="_Hlk160629420"/>
      <w:bookmarkEnd w:id="125"/>
      <w:r w:rsidRPr="00FD22E7">
        <w:rPr>
          <w:rFonts w:ascii="Arial" w:hAnsi="Arial" w:cs="Arial"/>
          <w:i/>
          <w:iCs/>
          <w:kern w:val="32"/>
          <w:sz w:val="22"/>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bookmarkEnd w:id="127"/>
    <w:p w14:paraId="782F1E2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42A4C69D" w14:textId="77777777" w:rsidR="00FD22E7" w:rsidRPr="00FD22E7" w:rsidRDefault="00FD22E7" w:rsidP="00FD22E7">
      <w:pPr>
        <w:spacing w:after="120"/>
        <w:ind w:left="567" w:right="567"/>
        <w:jc w:val="both"/>
        <w:rPr>
          <w:rFonts w:ascii="Arial" w:hAnsi="Arial" w:cs="Arial"/>
          <w:i/>
          <w:iCs/>
          <w:kern w:val="32"/>
          <w:sz w:val="22"/>
          <w:szCs w:val="24"/>
        </w:rPr>
      </w:pPr>
      <w:bookmarkStart w:id="128" w:name="_Hlk160629443"/>
      <w:r w:rsidRPr="00FD22E7">
        <w:rPr>
          <w:rFonts w:ascii="Arial" w:hAnsi="Arial" w:cs="Arial"/>
          <w:i/>
          <w:iCs/>
          <w:kern w:val="32"/>
          <w:sz w:val="22"/>
          <w:szCs w:val="24"/>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p>
    <w:p w14:paraId="46644608" w14:textId="77777777" w:rsidR="00FD22E7" w:rsidRPr="00FD22E7" w:rsidRDefault="00FD22E7" w:rsidP="00FD22E7">
      <w:pPr>
        <w:spacing w:after="120"/>
        <w:ind w:left="567" w:right="567"/>
        <w:jc w:val="both"/>
        <w:rPr>
          <w:rFonts w:ascii="Arial" w:hAnsi="Arial" w:cs="Arial"/>
          <w:i/>
          <w:iCs/>
          <w:kern w:val="32"/>
          <w:sz w:val="22"/>
          <w:szCs w:val="24"/>
        </w:rPr>
      </w:pPr>
      <w:bookmarkStart w:id="129" w:name="_Hlk160633195"/>
      <w:bookmarkEnd w:id="128"/>
      <w:r w:rsidRPr="00FD22E7">
        <w:rPr>
          <w:rFonts w:ascii="Arial" w:hAnsi="Arial" w:cs="Arial"/>
          <w:i/>
          <w:iCs/>
          <w:kern w:val="32"/>
          <w:sz w:val="22"/>
          <w:szCs w:val="24"/>
        </w:rPr>
        <w:t xml:space="preserve">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6-18). </w:t>
      </w:r>
    </w:p>
    <w:bookmarkEnd w:id="129"/>
    <w:p w14:paraId="0FDF8850" w14:textId="77777777" w:rsidR="00FD22E7" w:rsidRPr="00FD22E7" w:rsidRDefault="00FD22E7" w:rsidP="00FD22E7">
      <w:pPr>
        <w:spacing w:after="120"/>
        <w:ind w:left="567" w:right="567"/>
        <w:jc w:val="both"/>
        <w:rPr>
          <w:rFonts w:ascii="Arial" w:hAnsi="Arial" w:cs="Arial"/>
          <w:i/>
          <w:iCs/>
          <w:kern w:val="32"/>
          <w:sz w:val="22"/>
          <w:szCs w:val="24"/>
        </w:rPr>
      </w:pPr>
    </w:p>
    <w:p w14:paraId="0D7D0BA7" w14:textId="77777777" w:rsidR="00FD22E7" w:rsidRPr="00FD22E7" w:rsidRDefault="00FD22E7" w:rsidP="00FD22E7">
      <w:pPr>
        <w:keepNext/>
        <w:spacing w:after="240"/>
        <w:jc w:val="center"/>
        <w:outlineLvl w:val="1"/>
        <w:rPr>
          <w:rFonts w:ascii="Arial" w:hAnsi="Arial"/>
          <w:b/>
          <w:sz w:val="40"/>
        </w:rPr>
      </w:pPr>
      <w:bookmarkStart w:id="130" w:name="_Toc165123543"/>
      <w:r w:rsidRPr="00FD22E7">
        <w:rPr>
          <w:rFonts w:ascii="Arial" w:hAnsi="Arial"/>
          <w:b/>
          <w:sz w:val="40"/>
        </w:rPr>
        <w:t>PURIFICHIAMOCI DA OGNI MACCHIA DELLA CARNE E DELLO SPIRITO</w:t>
      </w:r>
      <w:bookmarkEnd w:id="130"/>
    </w:p>
    <w:p w14:paraId="1134CE0D"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primo</w:t>
      </w:r>
      <w:r w:rsidRPr="00FD22E7">
        <w:rPr>
          <w:rFonts w:ascii="Arial" w:hAnsi="Arial" w:cs="Arial"/>
          <w:sz w:val="24"/>
          <w:szCs w:val="24"/>
        </w:rPr>
        <w:t xml:space="preserve">  </w:t>
      </w:r>
    </w:p>
    <w:p w14:paraId="31D18E0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la missione che ogni discepolo di Gesù deve compiere verso se stesso, solo compiendola verso se stesso, potrà compiere la missione che il Signore gli affida verso gli altri e gli altri sono i membri del corpo di Cristo e ogni altro uomo che ancora non è divenuto corpo di Cristo. </w:t>
      </w:r>
    </w:p>
    <w:p w14:paraId="4F42A36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Ogni membro del corpo di Cristo nel momento del battesimo e anche di ogni altro sacramento riceve la missione di purificare se stesso da ogni macchia della carne e dello spirito. Macchia della carne è tutto ciò che appartiene alla concupiscenza degli occhi e della carne. È tutto ciò che appartiene come opere alla sua vecchia umanità. Macchia dello  spirito è tutto ciò che appartiene alla superbia della vita. È la superbia il peccato di Satana e questo peccato va estirpato anche dalle sue radici più profonde. Della superbia in noi non deve rimanere neanche un atomo. Un solo atomo che rimane e subito esso comincia nuovamente a ramificarsi fino a conquistare tutti i pensieri della persona che quotidianamente non estirpa dal suo cuore e dalla sua mente questi atomi che possono introdursi anche </w:t>
      </w:r>
      <w:r w:rsidRPr="00FD22E7">
        <w:rPr>
          <w:rFonts w:ascii="Arial" w:hAnsi="Arial" w:cs="Arial"/>
          <w:sz w:val="24"/>
          <w:szCs w:val="24"/>
        </w:rPr>
        <w:lastRenderedPageBreak/>
        <w:t>dall’esterno. La Scrittura Santa ci rivela cosa ha prodotto in Davide le macchie della sua concupiscenza e della sua superbia. Ci rivela anche i frutti prodotti dalla macchia dello spirito non purificata nel cuore di Salomone.</w:t>
      </w:r>
    </w:p>
    <w:p w14:paraId="4A8429E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4B4810D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26BB732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003D97F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màcina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w:t>
      </w:r>
      <w:r w:rsidRPr="00FD22E7">
        <w:rPr>
          <w:rFonts w:ascii="Arial" w:hAnsi="Arial" w:cs="Arial"/>
          <w:i/>
          <w:iCs/>
          <w:kern w:val="32"/>
          <w:sz w:val="22"/>
          <w:szCs w:val="24"/>
        </w:rPr>
        <w:lastRenderedPageBreak/>
        <w:t>Allora Davide disse al messaggero: «Riferirai a Ioab: “Non sia male ai tuoi occhi questo fatto, perché la spada divora ora in un modo ora in un altro; rinforza la tua battaglia contro la città e distruggila”. E tu stesso fagli coraggio».</w:t>
      </w:r>
    </w:p>
    <w:p w14:paraId="55FB3DF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2285DE4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04AD9AC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131741E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7E47CF3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w:t>
      </w:r>
      <w:r w:rsidRPr="00FD22E7">
        <w:rPr>
          <w:rFonts w:ascii="Arial" w:hAnsi="Arial" w:cs="Arial"/>
          <w:i/>
          <w:iCs/>
          <w:kern w:val="32"/>
          <w:sz w:val="22"/>
          <w:szCs w:val="24"/>
        </w:rPr>
        <w:lastRenderedPageBreak/>
        <w:t>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23E5A02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Poi Davide consolò Betsabea sua moglie, andando da lei e giacendo con lei: così partorì un figlio, che egli chiamò Salomone. Il Signore lo amò e mandò il profeta Natan perché lo chiamasse Iedidià per ordine del Signore.</w:t>
      </w:r>
    </w:p>
    <w:p w14:paraId="3B3E38C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w:t>
      </w:r>
    </w:p>
    <w:p w14:paraId="5D1636F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14:paraId="38476C6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14:paraId="2717BBD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w:t>
      </w:r>
      <w:r w:rsidRPr="00FD22E7">
        <w:rPr>
          <w:rFonts w:ascii="Arial" w:hAnsi="Arial" w:cs="Arial"/>
          <w:i/>
          <w:iCs/>
          <w:kern w:val="32"/>
          <w:sz w:val="22"/>
          <w:szCs w:val="24"/>
        </w:rPr>
        <w:lastRenderedPageBreak/>
        <w:t>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548DCE9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5F3B6C7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l’aia e i buoi per cinquanta sicli d’argento. Quindi Davide costruì in quel luogo un altare al Signore e offrì olocausti e sacrifici di comunione. Il Signore si mostrò placato verso la terra e il flagello si allontanò da Israele (2Sam 24,1-25). </w:t>
      </w:r>
    </w:p>
    <w:p w14:paraId="05BDFE5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64D3C81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Salomone costruì un’altura per Camos, obbrobrio dei Moabiti, sul monte che è di fronte a Gerusalemme, e anche per Moloc, obbrobrio degli Ammoniti. Allo stesso modo fece per tutte le sue donne straniere, che offrivano incenso e sacrifici ai loro dèi.</w:t>
      </w:r>
    </w:p>
    <w:p w14:paraId="2BAF1A4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w:t>
      </w:r>
      <w:r w:rsidRPr="00FD22E7">
        <w:rPr>
          <w:rFonts w:ascii="Arial" w:hAnsi="Arial" w:cs="Arial"/>
          <w:i/>
          <w:iCs/>
          <w:kern w:val="32"/>
          <w:sz w:val="22"/>
          <w:szCs w:val="24"/>
        </w:rPr>
        <w:lastRenderedPageBreak/>
        <w:t>figlio, per amore di Davide, mio servo, e per amore di Gerusalemme, che ho scelto».</w:t>
      </w:r>
    </w:p>
    <w:p w14:paraId="7790EBE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0DB7581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4DBB0302"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w:t>
      </w:r>
      <w:r w:rsidRPr="00FD22E7">
        <w:rPr>
          <w:rFonts w:ascii="Arial" w:hAnsi="Arial" w:cs="Arial"/>
          <w:i/>
          <w:iCs/>
          <w:kern w:val="32"/>
          <w:sz w:val="22"/>
          <w:szCs w:val="24"/>
        </w:rPr>
        <w:lastRenderedPageBreak/>
        <w:t>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1A6F345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Salomone cercò di far morire Geroboamo, il quale però trovò rifugio in Egitto da Sisak, re d’Egitto. Geroboamo rimase in Egitto fino alla morte di Salomone.</w:t>
      </w:r>
    </w:p>
    <w:p w14:paraId="3738254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7FFA102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p>
    <w:p w14:paraId="374B2E7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p>
    <w:p w14:paraId="5A436EC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“Il mio mignolo è più grosso dei fianchi di mio padre. Ora, mio padre vi caricò di un giogo pesante, io renderò ancora più grave il vostro giogo; mio padre vi castigò con fruste, io vi castigherò con flagelli”».</w:t>
      </w:r>
    </w:p>
    <w:p w14:paraId="67FD2A9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p>
    <w:p w14:paraId="7658F24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«Mio padre ha reso pesante il vostro giogo, io renderò ancora più grave il vostro giogo; mio padre vi castigò con fruste, io vi castigherò con flagelli».</w:t>
      </w:r>
    </w:p>
    <w:p w14:paraId="4D5433F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Il re non ascoltò il popolo, poiché era disposizione del Signore che si attuasse la parola che il Signore aveva rivolta a Geroboamo, figlio di Nebat, per mezzo di Achia di Silo. Tutto Israele, visto che il re non li ascoltava, diede al re questa risposta:</w:t>
      </w:r>
    </w:p>
    <w:p w14:paraId="325A430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«Che parte abbiamo con Davide? Noi non abbiamo eredità con il figlio di Iesse! Alle tue tende, Israele! Ora pensa alla tua casa, Davide!».</w:t>
      </w:r>
    </w:p>
    <w:p w14:paraId="4BC940A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Israele se ne andò alle sue tende. Sugli Israeliti che abitavano nelle città di Giuda regnò Roboamo. Il re Roboamo mandò Adoràm, che era </w:t>
      </w:r>
      <w:r w:rsidRPr="00FD22E7">
        <w:rPr>
          <w:rFonts w:ascii="Arial" w:hAnsi="Arial" w:cs="Arial"/>
          <w:i/>
          <w:iCs/>
          <w:kern w:val="32"/>
          <w:sz w:val="22"/>
          <w:szCs w:val="24"/>
        </w:rPr>
        <w:lastRenderedPageBreak/>
        <w:t>sovrintendente al lavoro coatto, ma tutti gli Israeliti lo lapidarono ed egli morì. Allora il re Roboamo salì in fretta sul carro per fuggire a Gerusalemme. Israele si ribellò alla casa di Davide fino ad oggi.</w:t>
      </w:r>
    </w:p>
    <w:p w14:paraId="02C1FE7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Quando tutto Israele seppe che era tornato Geroboamo, lo mandò a chiamare perché partecipasse all’assemblea; lo proclamarono re di tutto Israele. Nessuno seguì la casa di Davide, se non la tribù di Giuda.</w:t>
      </w:r>
    </w:p>
    <w:p w14:paraId="674CE79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Roboamo, giunto a Gerusalemme, convocò tutta la casa di Giuda e la tribù di Beniamino, centoottantamila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14:paraId="0C5E429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Geroboamo fortificò Sichem sulle montagne di Èfraim e vi pose la sua residenza. Uscito di lì, fortificò Penuèl.</w:t>
      </w:r>
    </w:p>
    <w:p w14:paraId="172D491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3F59AD9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12,1-3). </w:t>
      </w:r>
    </w:p>
    <w:p w14:paraId="6E65DA4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L’opera di purificazione dalle macchie della carne e dello spirito riguarda anche le più piccole trasgressioni dei precetti del Signore. A volte è sufficiente che si lasci vivere anche un solo piccolissimo peccato veniale e si possono produrre frutti di grande disastro spirituale sia per la nostra vita che per la vita dei fratelli, fratelli in Cristo e fratelli in Adamo.</w:t>
      </w:r>
    </w:p>
    <w:p w14:paraId="54733D1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perché ci si deve liberare da ogni macchia della carne e dello spirito: per portare a compimento la nostra santificazione nel timore del Signore. Come si porta a compimento la nostra santificazione? Divenendo perfetti in ogni obbedienza. Perché la santificazione va portata a compimento nel timore del Signore? Perché ogni Parola che è uscita dalla bocca del nostro Dio si compirà per noi. Perché oggi si benedice anche il peccato? Perché non si crede più nella Parola del Signore. La Parola del Signore è stata sostituita con il fumo dei nostri pensieri trasformato in verità dogmatica per noi e per la Chiesa.</w:t>
      </w:r>
    </w:p>
    <w:p w14:paraId="63FA916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In possesso dunque di queste promesse, carissimi, purifichiamoci da ogni macchia della carne e dello spirito, portando a compimento la santificazione, nel timore di Dio.</w:t>
      </w:r>
    </w:p>
    <w:p w14:paraId="1EA959F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 non si crede che ogni Parola del Signore ci compie per noi , mai si potrà portare a compimento la nostra santificazione e mai ci si libererà da una sola macchia della carne e dello spirito. Questa non santificazione ha come frutto non solo la vanità della nostra azione missionaria a beneficio della Chiesa e del mondo, la missione la si svolgerà dalle tenebre e mai dalla luce, dal peccato e mai dalla grazia, dalla terra e mai dal cielo. Chi vuole operare per il più grande bene della Chiesa e del mondo, deve ogni giorno impegnare tutte le sue forze di grazia e di verità per raggiungere la perfezione nella propria santificazione.</w:t>
      </w:r>
    </w:p>
    <w:p w14:paraId="61EE0784" w14:textId="77777777" w:rsidR="00FD22E7" w:rsidRPr="00FD22E7" w:rsidRDefault="00FD22E7" w:rsidP="00FD22E7">
      <w:pPr>
        <w:spacing w:after="120"/>
        <w:jc w:val="both"/>
        <w:rPr>
          <w:rFonts w:ascii="Arial" w:hAnsi="Arial" w:cs="Arial"/>
          <w:sz w:val="24"/>
          <w:szCs w:val="24"/>
        </w:rPr>
      </w:pPr>
    </w:p>
    <w:p w14:paraId="03A32D2C"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secondo</w:t>
      </w:r>
      <w:r w:rsidRPr="00FD22E7">
        <w:rPr>
          <w:rFonts w:ascii="Arial" w:hAnsi="Arial" w:cs="Arial"/>
          <w:sz w:val="24"/>
          <w:szCs w:val="24"/>
        </w:rPr>
        <w:t xml:space="preserve">:  </w:t>
      </w:r>
    </w:p>
    <w:p w14:paraId="260898C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L’Apostolo Paolo, essendo colmo di Spirito Santo, ogni evento sempre sa come leggerlo in chiave soprannaturale, di trascendenza, di grazia. Mai da lui un solo evento è letto in chiave di immanenza o peggio ancora in chiave di peccato. </w:t>
      </w:r>
    </w:p>
    <w:p w14:paraId="32D9A8B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Un uomo parla di ciò che nel suo cuore sovrabbonda. In Paolo sovrabbonda lo Spirito Santo e tutto da lui viene letto con gli occhi e con la luce dello Spirito Santo. Se in noi sovrabbonda il peccato, tutto viene letto con gli occhi del peccato e dalle sue tenebre diaboliche e infernali.</w:t>
      </w:r>
    </w:p>
    <w:p w14:paraId="632A449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Nel Vangelo i farisei e gli scribi, gli anziani del popolo e i capi dei sacerdoti sono maestri in questa lettura dal peccato e dalle tenebre diaboliche e infernale. Anche le azioni più palesemente sante di Cristo Gesù venivano lette dal peccato e dalle tenebre diaboliche e infernale. Tutta la sua vita fu letta da queste tenebre ed è stata questa lettura di peccato che lo ha condannato come un bestemmiatore. </w:t>
      </w:r>
    </w:p>
    <w:p w14:paraId="6795C24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Questo deve significare per ogni discepolo di Gesù due cose: se nel suo cuore sovrabbonda il peccato, lui sempre leggerà anche le cose più sante e più divine dal suo peccato e dalle tenebre infernali e sataniche che governano il suo cuore.</w:t>
      </w:r>
    </w:p>
    <w:p w14:paraId="774ACF7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Con i miei occhi ho conosciuto una persona nella quale abitava il Padre celeste, Cristo Signore, lo Spirito Santo, la Vergine Maria, gli Angeli del cielo. Questa persona sempre parlava da questa presenza che nel suo cuore era oltremodo sovrabbondante. Gl uomini della menzogna, del peccato, delle tenebre, della non fede, della cattiveria, della malvagità hanno letto le sue opere e le sue parole da quanto nel loro cuore sovrabbondava, giungendo a dichiarare frutto del diavolo, frutto della menzogna, frutto dell’inganno quanto in lei proveniva dal cielo.</w:t>
      </w:r>
    </w:p>
    <w:p w14:paraId="0C0618D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Anche quanti con il tempo non hanno più perseverato nella fede, anche costoro hanno iniziato a leggere ogni cosa dalla carne e non più dallo Spirito Santo. Questa storia serve a tutti come ammonimento: chi vuole parlare dalla trascendenza, vedere dalla trascendenza, operare dalla trascendenza sempre dovrà essere colmo di Spirito Santo.</w:t>
      </w:r>
    </w:p>
    <w:p w14:paraId="60F3DFD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Non sappiamo cosa sia successo tra un membro della comunità di Corinto e l’Apostolo Paolo. Sappiamo che l’Apostolo ha scritto una lettera a quella comunità in difesa del suo ministero. L’Apostolo ha sempre difeso la santità e la verità di ogni sua parola e opera. Questa lettera ha però prodotto tristezza. Qual è il frutto </w:t>
      </w:r>
      <w:r w:rsidRPr="00FD22E7">
        <w:rPr>
          <w:rFonts w:ascii="Arial" w:hAnsi="Arial" w:cs="Arial"/>
          <w:sz w:val="24"/>
          <w:szCs w:val="24"/>
        </w:rPr>
        <w:lastRenderedPageBreak/>
        <w:t>di questa tristezza che l’Apostolo Paolo legge nello Spirito Santo? Un pentimento irrevocabile che porta alla salvezza. La tristezza vissuta in Dio e nella sua grazia e verità genera e produce vita. La tristezza vissuta secondo il mondo produce la morte. Questa verità ne rivela un’altra. Se noi siamo nello Spirito Santo la tristezza che genera ogni correzione e ammonimento produce un frutto di vita. Se invece siamo nel peccato, nelle tenebre, nella falsità, la tristezza generata dalla correzione o dall’ammonimento produce un frutto di morte. La carne non accetta la correzione. La carne brama vivere secondo la carne. La correzione è accolta e produce un frutto di vita da quanti sono condotti dallo Spirito Santo.</w:t>
      </w:r>
    </w:p>
    <w:p w14:paraId="06DE74D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Infatti vi siete rattristati secondo Dio e così non avete ricevuto alcun danno da parte nostra; perché la tristezza secondo Dio produce un pentimento irrevocabile che porta alla salvezza, mentre la tristezza del mondo produce la morte.</w:t>
      </w:r>
    </w:p>
    <w:p w14:paraId="1F348DF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Sulla correzione ecco cosa rivela lo Spirito Santo nella Lettera agli Ebrei:</w:t>
      </w:r>
    </w:p>
    <w:p w14:paraId="3E36B88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5452330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Figlio mio, non disprezzare la correzione del Signore e non ti perdere d’animo quando sei ripreso da lui; perché il Signore corregge colui che egli ama e percuote chiunque riconosce come figlio.</w:t>
      </w:r>
    </w:p>
    <w:p w14:paraId="707BF2B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5E1B8DF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Perciò, rinfrancate le mani inerti e le ginocchia fiacche e camminate diritti con i vostri piedi, perché il piede che zoppica non abbia a storpiarsi, ma piuttosto a guarire.</w:t>
      </w:r>
    </w:p>
    <w:p w14:paraId="6222A9E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66DBF27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Le verità da mettere nel cuore sono due. Prima verità: nessuno in ordine alla vita secondo la fede, la speranza, la carità potrà essere utile agli altri, se non è utile a se stesso. È utile agli altri nella misura in cui è utile a se stesso. Ecco come un discepolo di Gesù potrà essere utile a se stesso, purificandosi da ogni macchia della carne e dello spirito e progredendo senza alcuna interruzione nell’opera della sua perfetta santificazione: al Vangelo si attrae dal Vangelo; alla croce si attrae dalla croce; alla verità si attrae dalla verità; a Cristo  Gesù e allo Spirito Santo da Cristo Gesù e dallo Spirito Santo. Non può condurre all’amore di Dio chi Dio non ama, né all’amore per la verità chi la verità odia e disprezza.</w:t>
      </w:r>
    </w:p>
    <w:p w14:paraId="1EF1448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Seconda verità: tutto dal cristiano dovrà essere letto con gli occhi purissimi dello Spirito Santo. Mai con gli occhi del peccato, gli occhi della malvagità, gli occhi della superbia, gli occhi dell’invidia, gli occhi della lussuria, gli occhi delle tenebre, gli occhi di Satana. Per leggere dallo Spirito Santo è necessario che il cuore sia colmo di Spirito Santo. Se il cuore è colmo di Satana tutto si leggerà con gli occhi di Satana. Oggi urge prestare molta attenzione: è a rischio che tutta l’opera della redenzione e della salvezza di Cristo Gesù venga letta con gli occhi di Satana. Ogni discepolo di Gesù deve impedire che questo si compia per sua opera. Chi non vuole che per lui questo accada, deve colmarsi di Spirito Santo. Se si è colmi di Spirito Santo, sempre si parlerà dallo Spirito Santo. </w:t>
      </w:r>
    </w:p>
    <w:p w14:paraId="28DFAB18" w14:textId="77777777" w:rsidR="00FD22E7" w:rsidRPr="00FD22E7" w:rsidRDefault="00FD22E7" w:rsidP="00FD22E7">
      <w:pPr>
        <w:spacing w:after="120"/>
        <w:ind w:left="567" w:right="567"/>
        <w:jc w:val="both"/>
        <w:rPr>
          <w:rFonts w:ascii="Arial" w:hAnsi="Arial" w:cs="Arial"/>
          <w:i/>
          <w:iCs/>
          <w:kern w:val="32"/>
          <w:sz w:val="22"/>
          <w:szCs w:val="24"/>
        </w:rPr>
      </w:pPr>
      <w:bookmarkStart w:id="131" w:name="_Hlk160634254"/>
      <w:r w:rsidRPr="00FD22E7">
        <w:rPr>
          <w:rFonts w:ascii="Arial" w:hAnsi="Arial" w:cs="Arial"/>
          <w:i/>
          <w:iCs/>
          <w:kern w:val="32"/>
          <w:sz w:val="22"/>
          <w:szCs w:val="24"/>
        </w:rPr>
        <w:t xml:space="preserve">In possesso dunque di queste promesse, carissimi, </w:t>
      </w:r>
      <w:bookmarkStart w:id="132" w:name="_Hlk160038574"/>
      <w:r w:rsidRPr="00FD22E7">
        <w:rPr>
          <w:rFonts w:ascii="Arial" w:hAnsi="Arial" w:cs="Arial"/>
          <w:i/>
          <w:iCs/>
          <w:kern w:val="32"/>
          <w:sz w:val="22"/>
          <w:szCs w:val="24"/>
        </w:rPr>
        <w:t>purifichiamoci da ogni macchia della carne e dello spirito</w:t>
      </w:r>
      <w:bookmarkEnd w:id="132"/>
      <w:r w:rsidRPr="00FD22E7">
        <w:rPr>
          <w:rFonts w:ascii="Arial" w:hAnsi="Arial" w:cs="Arial"/>
          <w:i/>
          <w:iCs/>
          <w:kern w:val="32"/>
          <w:sz w:val="22"/>
          <w:szCs w:val="24"/>
        </w:rPr>
        <w:t>, portando a compimento la santificazione, nel timore di Dio.</w:t>
      </w:r>
    </w:p>
    <w:bookmarkEnd w:id="131"/>
    <w:p w14:paraId="27B3715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w:t>
      </w:r>
    </w:p>
    <w:p w14:paraId="2A0FE43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Infatti, da quando siamo giunti in Macedonia, il nostro corpo non ha avuto sollievo alcuno, ma da ogni parte siamo tribolati: battaglie all’esterno, timori all’interno. Ma Dio, che consola gli afflitti, ci ha consolati con la venuta di Tito; non solo con la sua venuta, ma con la consolazione che ha ricevuto da voi. Egli ci ha annunciato il vostro desiderio, il vostro dolore, il vostro affetto per me, cosicché la mia gioia si è ancora accresciuta.</w:t>
      </w:r>
    </w:p>
    <w:p w14:paraId="3EB38C2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Se anche vi ho rattristati con la mia lettera, non me ne dispiace. E se mi è dispiaciuto – vedo infatti che quella lettera, anche se per breve tempo, vi ha rattristati –, ora ne godo; non per la vostra tristezza, ma perché questa tristezza vi ha portato a pentirvi.</w:t>
      </w:r>
      <w:bookmarkStart w:id="133" w:name="_Hlk160634376"/>
      <w:r w:rsidRPr="00FD22E7">
        <w:rPr>
          <w:rFonts w:ascii="Arial" w:hAnsi="Arial" w:cs="Arial"/>
          <w:i/>
          <w:iCs/>
          <w:kern w:val="32"/>
          <w:sz w:val="22"/>
          <w:szCs w:val="24"/>
        </w:rPr>
        <w:t xml:space="preserve"> Infatti vi siete rattristati secondo Dio e così non avete ricevuto alcun danno da parte nostra; perché la tristezza secondo Dio produce un pentimento irrevocabile che porta alla salvezza, mentre la tristezza del mondo produce la morte. </w:t>
      </w:r>
      <w:bookmarkEnd w:id="133"/>
      <w:r w:rsidRPr="00FD22E7">
        <w:rPr>
          <w:rFonts w:ascii="Arial" w:hAnsi="Arial" w:cs="Arial"/>
          <w:i/>
          <w:iCs/>
          <w:kern w:val="32"/>
          <w:sz w:val="22"/>
          <w:szCs w:val="24"/>
        </w:rPr>
        <w:t>Ecco, infatti, quanta sollecitudine ha prodotto in voi proprio questo rattristarvi secondo Dio; anzi, quante scuse, quanta indignazione, quale timore, quale desiderio, quale affetto, quale punizione! Vi siete dimostrati innocenti sotto ogni riguardo in questa faccenda. Così, anche se vi ho scritto, non fu tanto a motivo dell’offensore o a motivo dell’offeso, ma perché apparisse chiara la vostra sollecitudine per noi davanti a Dio. Ecco quello che ci ha consolato.</w:t>
      </w:r>
    </w:p>
    <w:p w14:paraId="0915143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 xml:space="preserve">Più che per la vostra consolazione, però, ci siamo rallegrati per la gioia di Tito, poiché il suo spirito è stato rinfrancato da tutti voi. Cosicché, se in qualche cosa mi ero vantato di voi con lui, non ho dovuto vergognarmene, ma, come abbiamo detto a voi ogni cosa secondo verità, così anche il nostro vanto nei confronti di Tito si è dimostrato vero. E il suo affetto per voi è cresciuto, ricordando come tutti gli avete obbedito e come lo avete accolto con timore e trepidazione. Mi rallegro perché posso contare totalmente su di voi (2Cor 7,1-16). </w:t>
      </w:r>
    </w:p>
    <w:p w14:paraId="08B4ECC8" w14:textId="77777777" w:rsidR="00FD22E7" w:rsidRPr="00FD22E7" w:rsidRDefault="00FD22E7" w:rsidP="00FD22E7">
      <w:pPr>
        <w:spacing w:after="120"/>
        <w:ind w:left="567" w:right="567"/>
        <w:jc w:val="both"/>
        <w:rPr>
          <w:rFonts w:ascii="Arial" w:hAnsi="Arial" w:cs="Arial"/>
          <w:i/>
          <w:iCs/>
          <w:kern w:val="32"/>
          <w:sz w:val="22"/>
          <w:szCs w:val="24"/>
        </w:rPr>
      </w:pPr>
    </w:p>
    <w:p w14:paraId="1FEC58A0" w14:textId="77777777" w:rsidR="00FD22E7" w:rsidRPr="00FD22E7" w:rsidRDefault="00FD22E7" w:rsidP="00FD22E7">
      <w:pPr>
        <w:keepNext/>
        <w:spacing w:after="240"/>
        <w:jc w:val="center"/>
        <w:outlineLvl w:val="1"/>
        <w:rPr>
          <w:rFonts w:ascii="Arial" w:hAnsi="Arial"/>
          <w:b/>
          <w:sz w:val="40"/>
        </w:rPr>
      </w:pPr>
      <w:bookmarkStart w:id="134" w:name="_Toc165123544"/>
      <w:r w:rsidRPr="00FD22E7">
        <w:rPr>
          <w:rFonts w:ascii="Arial" w:hAnsi="Arial"/>
          <w:b/>
          <w:sz w:val="40"/>
        </w:rPr>
        <w:t>PERCHÉ VOI DIVENTASTE RICCHI PER MEZZO DELLA SUA POVERTÀ</w:t>
      </w:r>
      <w:bookmarkEnd w:id="134"/>
    </w:p>
    <w:p w14:paraId="4910ACCB"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primo</w:t>
      </w:r>
      <w:r w:rsidRPr="00FD22E7">
        <w:rPr>
          <w:rFonts w:ascii="Arial" w:hAnsi="Arial" w:cs="Arial"/>
          <w:sz w:val="24"/>
          <w:szCs w:val="24"/>
        </w:rPr>
        <w:t xml:space="preserve">  </w:t>
      </w:r>
    </w:p>
    <w:p w14:paraId="1FC1CA3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Eco ancora una visione dalla trascendenza, dal soprannaturale, dal divino, dalla purissima verità di Dio. Le Chiese della Giudea sono in grave difficoltà economica. Paolo indice una colletta tra tutte le Chiese dell’Acaia, della Macedonia, delle altre regioni da lui evangelizzate. Sono le stesse Chiese che chiedono di prendere parte a questo servizio a vantaggio dei santi. Le Chiese sono già capaci di andare oltre la carità dell’Apostolo Paolo. Essi vedono nella volontà dell’Apostolo Paolo la volontà di Dio. È la carità di Dio che muove la carità dell’Apostolo Paolo. Le Chiese si pongono a servizio della carità di Dio al fine di renderla opera concreta a vantaggio dei loro fratelli in Cristo che vivono nelle Chiese della Giudea. È una visione di altissima trascendenza che dona purezza e pienezza di santità ad ogni nostra opera di bene.</w:t>
      </w:r>
    </w:p>
    <w:p w14:paraId="6876FA4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376CDB1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allora il principio morale che va messo nel cuore. Chi è l’Apostolo del Signore? È colui deve dare vita sulla terra all’amore del Padre, alla grazia di Cristo Gesù, alla verità dello Spirito Santo, sempre secondo la volontà del Padre e ogni mozione e ispirazione dello Spirito Santo.</w:t>
      </w:r>
    </w:p>
    <w:p w14:paraId="661D3AD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Chi è ogni discepolo di Gesù? È colui che in comunione gerarchica con l’Apostolo del Signore, deve anche lui dare vita sulla terra all’amore del Padre, alla carità crocifissa di Gesù Signore, alla comunione dello Spirito Santo, ascoltando l’Apostolo del Signore e lasciandosi sempre muovere da un’altissima visione soprannaturale. Tutto dovrà lui ricondurre alla volontà del Padre. Tutto ciò che non è riconducibile alla volontà del Padre, mai dovrà essere fatto sua volontà.</w:t>
      </w:r>
    </w:p>
    <w:p w14:paraId="0A67739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Nascono così due obblighi. È obbligo dell’Apostolo del Signore operare sempre dalla volontà del Padre, dalla carità crocifissa di Cristo Gesù, dal suo Vangelo, dalla verità e mozione dello Spirito Santo. L’Apostolo del Signore deve manifestare, spiegare, illuminare le menti, ammaestrandole che quanto lui </w:t>
      </w:r>
      <w:r w:rsidRPr="00FD22E7">
        <w:rPr>
          <w:rFonts w:ascii="Arial" w:hAnsi="Arial" w:cs="Arial"/>
          <w:sz w:val="24"/>
          <w:szCs w:val="24"/>
        </w:rPr>
        <w:lastRenderedPageBreak/>
        <w:t>chiede, o comanda, o desidera, è solo purissima volontà di Dio. Mai l’Apostolo del Signore deve sostituire la volontà di Dio con la sua. Lui è solo servo del Padre, in Cristo, sempre per mozione e conduzione dello Spirito Santo.</w:t>
      </w:r>
    </w:p>
    <w:p w14:paraId="3DCA631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obbligo di ogni discepolo del Signore chiedere ragione per ogni cosa che a lui viene comandata, essendo lui chiamato ad obbedire a Dio e non agli uomini. Tutto ciò che al discepolo del Signore viene chiesto, dovrà essere solo volontà del Padre. Lo Spirito Santo muove perché solo la volontà di Dio venga operata. Lui mai è a servizio della volontà degli uomini. </w:t>
      </w:r>
    </w:p>
    <w:p w14:paraId="184921A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Osservando queste semplici regole, il discepolo di Gesù deve fare di tutta la sua vita un sacramento interamente posto a servizio della volontà del Padre. Anche la sua carità, il suo amore, la sua misericordia dovranno essere realizzazione nella storia della carità, dell’amore, della misericordia del Padre. Essendo l’amore del Padre dono a noi dell’amore crocifisso di Cristo Gesù per la redenzione e la salvezza di ogni uomo, ogni discepolo di Gesù è chiamato a porsi a servizio di questo amore. Ecco allora chi è il discepolo di Gesù: il creatore nel cuore degli uomini dell’amore crocifisso di Gesù Signore. Come creerà questo amore? Lasciandosi fare lui dallo Spirito Santo amore crocifisso in Cristo per la redenzione e la salvezza del mondo. Mistero grande quello del discepolo di Gesù.</w:t>
      </w:r>
    </w:p>
    <w:p w14:paraId="489D06DE" w14:textId="77777777" w:rsidR="00FD22E7" w:rsidRPr="00FD22E7" w:rsidRDefault="00FD22E7" w:rsidP="00FD22E7">
      <w:pPr>
        <w:spacing w:after="120"/>
        <w:jc w:val="both"/>
        <w:rPr>
          <w:rFonts w:ascii="Arial" w:hAnsi="Arial" w:cs="Arial"/>
          <w:sz w:val="24"/>
          <w:szCs w:val="24"/>
        </w:rPr>
      </w:pPr>
    </w:p>
    <w:p w14:paraId="4B1D4E83"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secondo</w:t>
      </w:r>
      <w:r w:rsidRPr="00FD22E7">
        <w:rPr>
          <w:rFonts w:ascii="Arial" w:hAnsi="Arial" w:cs="Arial"/>
          <w:sz w:val="24"/>
          <w:szCs w:val="24"/>
        </w:rPr>
        <w:t xml:space="preserve">:  </w:t>
      </w:r>
    </w:p>
    <w:p w14:paraId="3E59C59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L’Apostolo Paolo dona ai Corinzi come modello di amore non il suo amore di salvezza e i redenzione, offre invece l’amore di Cristo Gesù. Perché offre l’amore di Cristo Gesù e non il suo che è amore interamente vissuto nell’amore crocifisso di Gesù Signore? Perché l’esemplarità dovrà essere sempre dall’amore più grande. Ora vi è amore più grande di quello del Figlio di Dio che, annientandosi  nel suo essere in tutto uguale a Dio, perché lui stesso Dio nella sua Persona divina, si spoglia di sé per fare ricchi tutti noi? Vi è amore più grande di quello del Figlio di Dio che si lascia inchiodare su una croce al fine di fare sgorgare per tutta la terra l’acqua dello Spirito Santo e il sangue della grazia per la salvezza di ogni uomo? Dovendo noi modellare il nostro amore sul modello di Cristo Gesù e di Cristo Crocifisso, la nostra carità, sia spirituale che materiale, quanto è frutto del nostro farci noi poveri per arricchire gli altri? La carità allora non è dare qualcosa a chi è nel bisogno. Questa mai potrà dirsi carità vissuta sul modello di Gesù e di questi Crocifisso. La nostra carità sarà vissuta sul modello della carità di Cristo Crocifisso quando saremo capaci di farci noi poveri per fare ricchi gli altri. Noi ci spogliamo interamente della nostra vita per dare vita agli altri.  </w:t>
      </w:r>
    </w:p>
    <w:p w14:paraId="14FE0F12"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Conoscete infatti la grazia del Signore nostro Gesù Cristo: da ricco che era, si è fatto povero per voi, perché voi diventaste ricchi per mezzo della sua povertà.</w:t>
      </w:r>
    </w:p>
    <w:p w14:paraId="7194D78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Come Cristo Gesù si  privato della sua vita sulla croce e lo ha fatto per amore della nostra salvezza e redenzione, così l’Apostolo del Signore si priva lui della sua vita per dare vita ad ogni altro uomo. Si dona vita agli altri morendo noi. Se noi non moriamo non possiamo dare vita. La prima morte è al peccato. Morire al peccato significa anche morire ad ogni vizio. Morire ad ogni vizio significa morire ad ogni più piccola venialità. Morire ad ogni venialità, anche la più piccola, </w:t>
      </w:r>
      <w:r w:rsidRPr="00FD22E7">
        <w:rPr>
          <w:rFonts w:ascii="Arial" w:hAnsi="Arial" w:cs="Arial"/>
          <w:sz w:val="24"/>
          <w:szCs w:val="24"/>
        </w:rPr>
        <w:lastRenderedPageBreak/>
        <w:t>significa essere pronti per fare della nostra vita un’offerta al Padre nostro perché la sua carità diventi in noi opera di salvezza e di redenzione. Chi non muore, non può produrre alcun frutto di carità. Ogni carità è frutto di una morte. Questa verità è così rivelata da Gesù Signore nel Vangelo secondo Giovanni:</w:t>
      </w:r>
    </w:p>
    <w:p w14:paraId="761CC2B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(Gv 12,20-28). </w:t>
      </w:r>
    </w:p>
    <w:p w14:paraId="48669F5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Chi non si fa povero in Cristo Gesù mai potrà amare sul modello di Gesù Signore. Paolo ama sul modello di Cristo Signore. Si è fatto tutto a tutti per guadagnare qualcuno a Cristo Gesù. Ogni discepolo di Gesù, anche lui, è chiamato a farsi povero in Cristo per guadagnare qualcuno a Cristo. Il fine della carità è di guadagnare qualcuno a Cristo. Non è carità in Cristo, carità secondo Cristo, carità per Cristo, quella carità che viene separata dal suo fine: guadagnare qualcuno a Cristo, manifestando concretamente ognuno nella propria carne tutta la bellezza dell’amore crocifisso di Cristo Gesù. Se il fine della carità di Cristo è guadagnare per il Padre ogni uomo, potrà mai esiste la carità di un Apostolo o di un discepolo di Gesù che sia separata dal fine di guadagnare qualcuno a Cristo? Sempre il fine di Cristo Gesù deve essere il fine di ogni suo discepolo e in modo particolare di ogni suo Apostolo, dovendo l’Apostolo essere immagine visibile per il mondo intero della carità crocifissa di Cristo Gesù. Carità e fine della carità dovranno in eterno essere una cosa sola. Poiché oggi il fine non esiste più, da opera teologica, cristologica, soteriologica, dogmatica la carità si è trasformata in opera puramente antropologica, anzi in un’opera di solo immanentismo a-cristologico e a-pneumatologico. Ma questo è solo rinnegamento e tradimento di Cristo Gesù.</w:t>
      </w:r>
    </w:p>
    <w:p w14:paraId="23FC1471" w14:textId="77777777" w:rsidR="00FD22E7" w:rsidRPr="00FD22E7" w:rsidRDefault="00FD22E7" w:rsidP="00FD22E7">
      <w:pPr>
        <w:spacing w:after="120"/>
        <w:jc w:val="both"/>
        <w:rPr>
          <w:rFonts w:ascii="Arial" w:hAnsi="Arial" w:cs="Arial"/>
          <w:sz w:val="24"/>
          <w:szCs w:val="24"/>
        </w:rPr>
      </w:pPr>
    </w:p>
    <w:p w14:paraId="18A8F73D"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terzo</w:t>
      </w:r>
      <w:r w:rsidRPr="00FD22E7">
        <w:rPr>
          <w:rFonts w:ascii="Arial" w:hAnsi="Arial" w:cs="Arial"/>
          <w:sz w:val="24"/>
          <w:szCs w:val="24"/>
        </w:rPr>
        <w:t>:</w:t>
      </w:r>
    </w:p>
    <w:p w14:paraId="25219DE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un terzo principio soprannaturale che sempre dovrà muovere ogni nostra azione, ogni nostra parola, ogni nostro desiderio e ogni nostra volontà. Il discepolo di Gesù e molto di più, anzi infinitamente di più, ogni Apostolo del Signore dovrà comportarsi bene, non soltanto davanti a Signore, ma anche davanti agli uomini. Perché è necessario comportarsi bene anche dinanzi agli uomini? Perché ogni credente in Cristo Gesù deve manifestare ad ogni uomo che vive sulla faccia della terra l’altissima differenza che regna tra una vita vissuta sul modello di Cristo Gesù e ogni altra vita vissuta su modelli della terra. Questa differenza deve essere visibile, non invisibile. Deve essere insieme spirituale e reale. Senza la visione di questa differenza nessuno mai crederà in Cristo Gesù.</w:t>
      </w:r>
    </w:p>
    <w:p w14:paraId="15B2757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Ci preoccupiamo infatti di comportarci bene non soltanto davanti al Signore, ma anche davanti agli uomini.</w:t>
      </w:r>
    </w:p>
    <w:p w14:paraId="7A52117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Cristo Gesù venendo sulla nostra terra ha fatto la differenza. Possiamo attestare che Lui è il Differente. Su Gesù, il Differente, citiamo solo qualche brano di quanto noi abbiamo già precedentemente riportato:</w:t>
      </w:r>
    </w:p>
    <w:p w14:paraId="39746F33" w14:textId="77777777" w:rsidR="00FD22E7" w:rsidRPr="00FD22E7" w:rsidRDefault="00FD22E7" w:rsidP="00FD22E7">
      <w:pPr>
        <w:spacing w:after="120"/>
        <w:jc w:val="both"/>
        <w:rPr>
          <w:rFonts w:ascii="Arial" w:eastAsia="Calibri" w:hAnsi="Arial" w:cs="Arial"/>
          <w:sz w:val="24"/>
          <w:szCs w:val="24"/>
          <w:lang w:eastAsia="en-US"/>
        </w:rPr>
      </w:pPr>
      <w:r w:rsidRPr="00FD22E7">
        <w:rPr>
          <w:rFonts w:ascii="Arial" w:eastAsia="Calibri" w:hAnsi="Arial" w:cs="Arial"/>
          <w:sz w:val="24"/>
          <w:szCs w:val="24"/>
          <w:lang w:eastAsia="en-US"/>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42DACC45" w14:textId="77777777" w:rsidR="00FD22E7" w:rsidRPr="00FD22E7" w:rsidRDefault="00FD22E7" w:rsidP="00FD22E7">
      <w:pPr>
        <w:spacing w:after="120"/>
        <w:jc w:val="both"/>
        <w:rPr>
          <w:rFonts w:ascii="Arial" w:eastAsia="Calibri" w:hAnsi="Arial" w:cs="Arial"/>
          <w:sz w:val="24"/>
          <w:szCs w:val="24"/>
          <w:lang w:eastAsia="en-US"/>
        </w:rPr>
      </w:pPr>
      <w:r w:rsidRPr="00FD22E7">
        <w:rPr>
          <w:rFonts w:ascii="Arial" w:eastAsia="Calibri" w:hAnsi="Arial" w:cs="Arial"/>
          <w:sz w:val="24"/>
          <w:szCs w:val="24"/>
          <w:lang w:eastAsia="en-US"/>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5EDB5D9D" w14:textId="77777777" w:rsidR="00FD22E7" w:rsidRPr="00FD22E7" w:rsidRDefault="00FD22E7" w:rsidP="00FD22E7">
      <w:pPr>
        <w:spacing w:after="120"/>
        <w:jc w:val="both"/>
        <w:rPr>
          <w:rFonts w:ascii="Arial" w:eastAsia="Calibri" w:hAnsi="Arial" w:cs="Arial"/>
          <w:color w:val="000000"/>
          <w:sz w:val="24"/>
          <w:szCs w:val="24"/>
          <w:lang w:eastAsia="en-US"/>
        </w:rPr>
      </w:pPr>
      <w:r w:rsidRPr="00FD22E7">
        <w:rPr>
          <w:rFonts w:ascii="Arial" w:eastAsia="Calibri" w:hAnsi="Arial" w:cs="Arial"/>
          <w:color w:val="000000"/>
          <w:sz w:val="24"/>
          <w:szCs w:val="24"/>
          <w:lang w:eastAsia="en-US"/>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20A3351E" w14:textId="77777777" w:rsidR="00FD22E7" w:rsidRPr="00FD22E7" w:rsidRDefault="00FD22E7" w:rsidP="00FD22E7">
      <w:pPr>
        <w:spacing w:after="120"/>
        <w:jc w:val="both"/>
        <w:rPr>
          <w:rFonts w:ascii="Arial" w:eastAsia="Calibri" w:hAnsi="Arial" w:cs="Arial"/>
          <w:sz w:val="24"/>
          <w:szCs w:val="24"/>
          <w:lang w:eastAsia="en-US"/>
        </w:rPr>
      </w:pPr>
      <w:r w:rsidRPr="00FD22E7">
        <w:rPr>
          <w:rFonts w:ascii="Arial" w:eastAsia="Calibri" w:hAnsi="Arial" w:cs="Arial"/>
          <w:sz w:val="24"/>
          <w:szCs w:val="24"/>
          <w:lang w:eastAsia="en-US"/>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w:t>
      </w:r>
      <w:r w:rsidRPr="00FD22E7">
        <w:rPr>
          <w:rFonts w:ascii="Arial" w:eastAsia="Calibri" w:hAnsi="Arial" w:cs="Arial"/>
          <w:sz w:val="24"/>
          <w:szCs w:val="24"/>
          <w:lang w:eastAsia="en-US"/>
        </w:rPr>
        <w:lastRenderedPageBreak/>
        <w:t>me, sorgente di acqua viva e va a dissetarsi presso cisterne screpolate che contengono solo fango”. È Cristo la sorgente dell’acqua che zampilla di vita eterna. Ma l’uomo preferisce le cisterne di fango.</w:t>
      </w:r>
    </w:p>
    <w:p w14:paraId="303974A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Essendo il cristiano vero corpo di Cristo, la differenza di Cristo deve divenire la sua stessa differenza: differenza visibile e non soltanto invisibile; differenza dinanzi a Dio e dinanzi agli uomini. È la differenza che crea la credibilità ed è la credibilità che crea la fede in Cristo Gesù, il solo Salvatore e Redentore, il solo Nome nel quale è stabilito che possiamo essere salvati.</w:t>
      </w:r>
    </w:p>
    <w:p w14:paraId="273CD95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Vogliamo rendervi nota, fratelli, la grazia di Dio concessa alle Chiese della Macedonia, perché, nella grande prova della tribolazione, la loro gioia sovrabbondante e la loro estrema povertà hanno sovrabbondato nella ricchezza della loro generosità.</w:t>
      </w:r>
      <w:bookmarkStart w:id="135" w:name="_Hlk160634464"/>
      <w:r w:rsidRPr="00FD22E7">
        <w:rPr>
          <w:rFonts w:ascii="Arial" w:hAnsi="Arial" w:cs="Arial"/>
          <w:i/>
          <w:iCs/>
          <w:kern w:val="32"/>
          <w:sz w:val="22"/>
          <w:szCs w:val="24"/>
        </w:rPr>
        <w:t xml:space="preserve">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bookmarkEnd w:id="135"/>
    <w:p w14:paraId="646B0B6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w:t>
      </w:r>
      <w:bookmarkStart w:id="136" w:name="_Hlk160634504"/>
      <w:r w:rsidRPr="00FD22E7">
        <w:rPr>
          <w:rFonts w:ascii="Arial" w:hAnsi="Arial" w:cs="Arial"/>
          <w:i/>
          <w:iCs/>
          <w:kern w:val="32"/>
          <w:sz w:val="22"/>
          <w:szCs w:val="24"/>
        </w:rPr>
        <w:t xml:space="preserve">Conoscete infatti la grazia del Signore nostro Gesù Cristo: da ricco che era, si è fatto povero per voi, </w:t>
      </w:r>
      <w:bookmarkStart w:id="137" w:name="_Hlk160038639"/>
      <w:r w:rsidRPr="00FD22E7">
        <w:rPr>
          <w:rFonts w:ascii="Arial" w:hAnsi="Arial" w:cs="Arial"/>
          <w:i/>
          <w:iCs/>
          <w:kern w:val="32"/>
          <w:sz w:val="22"/>
          <w:szCs w:val="24"/>
        </w:rPr>
        <w:t>perché voi diventaste ricchi per mezzo della sua povertà</w:t>
      </w:r>
      <w:bookmarkEnd w:id="137"/>
      <w:r w:rsidRPr="00FD22E7">
        <w:rPr>
          <w:rFonts w:ascii="Arial" w:hAnsi="Arial" w:cs="Arial"/>
          <w:i/>
          <w:iCs/>
          <w:kern w:val="32"/>
          <w:sz w:val="22"/>
          <w:szCs w:val="24"/>
        </w:rPr>
        <w:t xml:space="preserve">. </w:t>
      </w:r>
      <w:bookmarkEnd w:id="136"/>
      <w:r w:rsidRPr="00FD22E7">
        <w:rPr>
          <w:rFonts w:ascii="Arial" w:hAnsi="Arial" w:cs="Arial"/>
          <w:i/>
          <w:iCs/>
          <w:kern w:val="32"/>
          <w:sz w:val="22"/>
          <w:szCs w:val="24"/>
        </w:rPr>
        <w:t>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79A0CFE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w:t>
      </w:r>
      <w:r w:rsidRPr="00FD22E7">
        <w:rPr>
          <w:rFonts w:ascii="Arial" w:hAnsi="Arial" w:cs="Arial"/>
          <w:i/>
          <w:iCs/>
          <w:kern w:val="32"/>
          <w:sz w:val="22"/>
          <w:szCs w:val="24"/>
        </w:rPr>
        <w:lastRenderedPageBreak/>
        <w:t xml:space="preserve">la prova del vostro amore e della legittimità del nostro vanto per voi davanti alle Chiese (2Cor 8,1-24). </w:t>
      </w:r>
    </w:p>
    <w:p w14:paraId="29556D59" w14:textId="77777777" w:rsidR="00FD22E7" w:rsidRPr="00FD22E7" w:rsidRDefault="00FD22E7" w:rsidP="00FD22E7">
      <w:pPr>
        <w:spacing w:after="120"/>
        <w:ind w:left="567" w:right="567"/>
        <w:jc w:val="both"/>
        <w:rPr>
          <w:rFonts w:ascii="Arial" w:hAnsi="Arial" w:cs="Arial"/>
          <w:i/>
          <w:iCs/>
          <w:kern w:val="32"/>
          <w:sz w:val="22"/>
          <w:szCs w:val="24"/>
        </w:rPr>
      </w:pPr>
    </w:p>
    <w:p w14:paraId="4D50B64A" w14:textId="77777777" w:rsidR="00FD22E7" w:rsidRPr="00FD22E7" w:rsidRDefault="00FD22E7" w:rsidP="00FD22E7">
      <w:pPr>
        <w:keepNext/>
        <w:spacing w:after="240"/>
        <w:jc w:val="center"/>
        <w:outlineLvl w:val="1"/>
        <w:rPr>
          <w:rFonts w:ascii="Arial" w:hAnsi="Arial"/>
          <w:b/>
          <w:sz w:val="40"/>
        </w:rPr>
      </w:pPr>
      <w:bookmarkStart w:id="138" w:name="_Toc165123545"/>
      <w:r w:rsidRPr="00FD22E7">
        <w:rPr>
          <w:rFonts w:ascii="Arial" w:hAnsi="Arial"/>
          <w:b/>
          <w:sz w:val="40"/>
        </w:rPr>
        <w:t>NON CON TRISTEZZA NÉ PER FORZA</w:t>
      </w:r>
      <w:bookmarkEnd w:id="138"/>
    </w:p>
    <w:p w14:paraId="2C6E0F3F"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primo</w:t>
      </w:r>
      <w:r w:rsidRPr="00FD22E7">
        <w:rPr>
          <w:rFonts w:ascii="Arial" w:hAnsi="Arial" w:cs="Arial"/>
          <w:sz w:val="24"/>
          <w:szCs w:val="24"/>
        </w:rPr>
        <w:t xml:space="preserve">  </w:t>
      </w:r>
    </w:p>
    <w:p w14:paraId="154BBFF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un ulteriore principio soprannaturale che deve governare la nostra carità crocifissa in Cristo Gesù, il Crocifisso per amore. Come la terra dona i suoi frutti in misura della nostra semina o di ciò che piantiamo su di essa, così anche la carità produce un frutto per noi nella misura di quanto noi ci siamo fatti poveri per gli altri.  Gesù su è spogliato di tutto. Ha raccolto un frutto di gloria eterna. Ecco cosa rivela di Lui il Libro dell’Apocalisse dell’Apostolo Giovanni:</w:t>
      </w:r>
    </w:p>
    <w:p w14:paraId="1610965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15653EA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Giovanni, alle sette Chiese che sono in Asia: grazia a voi e pace da Colui che è, che era e che viene, e dai sette spiriti che stanno davanti al suo trono, e da Gesù Cristo, il testimone fedele, il primogenito dei morti e il sovrano dei re della terra.</w:t>
      </w:r>
    </w:p>
    <w:p w14:paraId="6820A65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 Colui che ci ama e ci ha liberati dai nostri peccati con il suo sangue, che ha fatto di noi un regno, sacerdoti per il suo Dio e Padre, a lui la gloria e la potenza nei secoli dei secoli. Amen.</w:t>
      </w:r>
    </w:p>
    <w:p w14:paraId="4799469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Ecco, viene con le nubi e ogni occhio lo vedrà, anche quelli che lo trafissero, e per lui tutte le tribù della terra si batteranno il petto. Sì, Amen!</w:t>
      </w:r>
    </w:p>
    <w:p w14:paraId="5E37096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Dice il Signore Dio: Io sono l’Alfa e l’Omèga, Colui che è, che era e che viene, l’Onnipotente!</w:t>
      </w:r>
    </w:p>
    <w:p w14:paraId="0070340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6B89675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114EF45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Appena lo vidi, caddi ai suoi piedi come morto. Ma egli, posando su di me la sua destra, disse: «Non temere! Io sono il Primo e l’Ultimo, e il Vivente. Ero </w:t>
      </w:r>
      <w:r w:rsidRPr="00FD22E7">
        <w:rPr>
          <w:rFonts w:ascii="Arial" w:hAnsi="Arial" w:cs="Arial"/>
          <w:i/>
          <w:iCs/>
          <w:kern w:val="32"/>
          <w:sz w:val="22"/>
          <w:szCs w:val="24"/>
        </w:rPr>
        <w:lastRenderedPageBreak/>
        <w:t>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1D006A6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w:t>
      </w:r>
    </w:p>
    <w:p w14:paraId="33FDA44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«Santo, santo, santo il Signore Dio, l’Onnipotente, Colui che era, che è e che viene!».</w:t>
      </w:r>
    </w:p>
    <w:p w14:paraId="249391C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4C4D622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«Tu sei degno, o Signore e Dio nostro, di ricevere la gloria, l’onore e la potenza, perché tu hai creato tutte le cose, per la tua volontà esistevano e furono create».</w:t>
      </w:r>
    </w:p>
    <w:p w14:paraId="4FBB559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60CFA9D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Uno degli anziani mi disse: «Non piangere; ha vinto il leone della tribù di Giuda, il Germoglio di Davide, e aprirà il libro e i suoi sette sigilli».</w:t>
      </w:r>
    </w:p>
    <w:p w14:paraId="19B3A67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8E quando l’ebbe preso, i quattro esseri viventi e i ventiquattro anziani si prostrarono davanti all’Agnello, avendo ciascuno una cetra e coppe d’oro colme di profumi, che sono le preghiere dei santi, e cantavano un canto nuovo:</w:t>
      </w:r>
    </w:p>
    <w:p w14:paraId="1C05619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157DD99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E vidi, e udii voci di molti angeli attorno al trono e agli esseri viventi e agli anziani. Il loro numero era miriadi di miriadi e migliaia di migliaia e dicevano a gran voce:</w:t>
      </w:r>
    </w:p>
    <w:p w14:paraId="18103EE2"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«L’Agnello, che è stato immolato, è degno di ricevere potenza e ricchezza, sapienza e forza, onore, gloria e benedizione».</w:t>
      </w:r>
    </w:p>
    <w:p w14:paraId="4249283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Tutte le creature nel cielo e sulla terra, sotto terra e nel mare, e tutti gli esseri che vi si trovavano, udii che dicevano:</w:t>
      </w:r>
    </w:p>
    <w:p w14:paraId="0B987DB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 Colui che siede sul trono e all’Agnello lode, onore, gloria e potenza, nei secoli dei secoli».</w:t>
      </w:r>
    </w:p>
    <w:p w14:paraId="741C27C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 i quattro esseri viventi dicevano: «Amen». E gli anziani si prostrarono in adorazione (Ap 5,1-14). </w:t>
      </w:r>
    </w:p>
    <w:p w14:paraId="772FDE8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il grande frutto che Gesù ha raccolto avendo seminato non una parte di se stesso, ma tutto se stesso, in ogni parte del suo corpo, della sua anima, del suo spirito. Chi si è lasciato seminare dal Padre è il suo Figlio Unigenito Eterno, fattosi carne per essere seme i salvezza per ogni uomo.</w:t>
      </w:r>
    </w:p>
    <w:p w14:paraId="0277DE99" w14:textId="77777777" w:rsidR="00FD22E7" w:rsidRPr="00FD22E7" w:rsidRDefault="00FD22E7" w:rsidP="00FD22E7">
      <w:pPr>
        <w:spacing w:after="120"/>
        <w:ind w:left="567" w:right="567"/>
        <w:jc w:val="both"/>
        <w:rPr>
          <w:rFonts w:ascii="Arial" w:hAnsi="Arial" w:cs="Arial"/>
          <w:i/>
          <w:iCs/>
          <w:color w:val="000000"/>
          <w:kern w:val="32"/>
          <w:sz w:val="22"/>
          <w:szCs w:val="24"/>
        </w:rPr>
      </w:pPr>
      <w:r w:rsidRPr="00FD22E7">
        <w:rPr>
          <w:rFonts w:ascii="Arial" w:hAnsi="Arial" w:cs="Arial"/>
          <w:i/>
          <w:iCs/>
          <w:color w:val="000000"/>
          <w:kern w:val="32"/>
          <w:sz w:val="22"/>
          <w:szCs w:val="24"/>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w:t>
      </w:r>
    </w:p>
    <w:p w14:paraId="4BA33E1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Ogni discepolo di Gesù, poiché suo vero corpo, anche lui è chiamato a lasciare che il Padre semini il Figlio suo, il suo Figlio Unigenito, attraverso la nostra anima, il nostro spirito, il nostro corpo per essere Lui, anche oggi, seme di salvezza eterna per ogni uomo. Nel seno della Vergine Maria Lui si è fatto vero uomo e il Padre lo ha fatto seme di salvezza e di redenzione per il mondo. Nel seno del battesimo, per opera dello Spirito Santo, il Figlio unigenito, assume ogni battezzato come suo vero corpo ed essendo suo vero corpo, il Padre ogni vero corpo di Cristo Gesù vuole seminare per la redenzione del mondo. </w:t>
      </w:r>
    </w:p>
    <w:p w14:paraId="5090EBA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Come Gesù si fece obbediente al Padre fino alla morte di croce, così ogni discepolo di Gesù, se vuole essere seminato dal Padre come vero corpo di Cristo, seminando in lui oggi Cristo, il suo Unigenito Eterno, per la redenzione del mondo, deve farsi obbediente a Cristo in tutto. È qui oggi il fallimento cristiano. Il Padre, per noi, non può più seminare Cristo Gesù perché noi abbiamo perso la vera fede in Cristo, abbiamo perso la vera fede nel Padre, abbiamo perso la vera fede nello Spirito Santo, abbiamo perso la vera fede nelle Divine Scritture. Non obbedendo più alla Parola di Cristo Signore, il Padre non può più seminare Cristo sul legno della nostra croce per la redenzione e la salvezza del mondo. Il Padre non può più raccogliere frutti di salvezza perché non può più seminare Cristo Signore ,seminando il suo corpo che è ogni discepolo del Figlio suo. </w:t>
      </w:r>
    </w:p>
    <w:p w14:paraId="62ACDEC6" w14:textId="77777777" w:rsidR="00FD22E7" w:rsidRPr="00FD22E7" w:rsidRDefault="00FD22E7" w:rsidP="00FD22E7">
      <w:pPr>
        <w:spacing w:after="120"/>
        <w:jc w:val="both"/>
        <w:rPr>
          <w:rFonts w:ascii="Arial" w:hAnsi="Arial" w:cs="Arial"/>
          <w:sz w:val="24"/>
          <w:szCs w:val="24"/>
        </w:rPr>
      </w:pPr>
    </w:p>
    <w:p w14:paraId="1CEB36DC"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secondo</w:t>
      </w:r>
      <w:r w:rsidRPr="00FD22E7">
        <w:rPr>
          <w:rFonts w:ascii="Arial" w:hAnsi="Arial" w:cs="Arial"/>
          <w:sz w:val="24"/>
          <w:szCs w:val="24"/>
        </w:rPr>
        <w:t xml:space="preserve">:  </w:t>
      </w:r>
    </w:p>
    <w:p w14:paraId="06A4631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ancora una visione di altissima trascendenza che la colletta in favore dei santi ha prodotto nei cuori. C’è un inno di ringraziamento che sale a Dio non solo </w:t>
      </w:r>
      <w:r w:rsidRPr="00FD22E7">
        <w:rPr>
          <w:rFonts w:ascii="Arial" w:hAnsi="Arial" w:cs="Arial"/>
          <w:sz w:val="24"/>
          <w:szCs w:val="24"/>
        </w:rPr>
        <w:lastRenderedPageBreak/>
        <w:t xml:space="preserve">per la carità vissuta in loro favore, ma perché questa carità è il frutto della loro obbedienza e accettazione del Vangelo di Cristo Signore. </w:t>
      </w:r>
    </w:p>
    <w:p w14:paraId="6B7A935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È l’obbedienza al Vangelo che genera la carità. L’obbedienza al Vangelo è a sua volta un frutto della carità del corpo i Cristo. Questa verità va messa nel cuore di ogni discepolo di Gesù Signore. Se il corpo di Cristo predica il Vangelo, se il corpo di Cristo si lascia seminare da Dio al fine di produrre un frutto di redenzione e di salvezza, ogni redenzione e ogni salvezza operata produce a sua volta un frutto di carità non solo spirituale, ma anche materiale in favore di tutto il corpo di Gesù Signore. Ma qui siamo in una dimensione altissima di soprannaturalità e di trascendenza. Senza questa purissima visione di fede, nessuno si lascerà mai seminare dal Padre e nessun frutto di carità sarà raccolto.</w:t>
      </w:r>
    </w:p>
    <w:p w14:paraId="58745C7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 causa della bella prova di questo servizio essi ringrazieranno Dio per la vostra obbedienza e accettazione del vangelo di Cristo, e per la generosità della vostra comunione con loro e con tutti.</w:t>
      </w:r>
    </w:p>
    <w:p w14:paraId="030BD02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Chi vuole che il corpo di Cristo produca veri frutti di carità, sia carità spirituale, carità di redenzione e di salvezza, e sia frutti di carità materiale, deve seminare con abbondanza la Parola del Vangelo in ogni cuore. Ogni cuore che viene sottratto al regno delle tenebre e condotto nel regno della luce, smetterà di produrre le opere della carne e darà invece i frutti della luce. </w:t>
      </w:r>
    </w:p>
    <w:p w14:paraId="773CD48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Il Vangelo non va seminato solo nel cuore di quanti ancora non credono in Cristo Gesù, ma va seminato senza alcuna interruzione, sia come annuncio e sia come insegnamento anche e soprattutto nel cuore di quanti già credono in Cristo Gesù. Se un solo giorno il Vangelo non viene annunciato e non viene insegnato ai figli della Chiesa, i figli della Chiesa dal regno della luce passeranno nel regno delle tenebre, perché smetteranno di pensare secondo Cristo, secondo il pensiero di Cristo, e penseranno secondo il pensiero del mondo, il pensiero di Satana. </w:t>
      </w:r>
    </w:p>
    <w:p w14:paraId="73B2755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più grande calamità della Chiesa del Dio vivente avviene quando essa smette di predicare e di insegnare a se stessa il Vangelo di Cristo Gesù. Non annunciando il Vangelo a se stessa e a se stessa non insegnandolo, essa si condanna al passaggio dalla luce nelle tenebre e dal regno di Cristo Gesù si catapulta nel regno delle tenebre. Se oggi la Chiesa non brilla più di luce evangelica, questo oscuramente è il frutto della non predicazione e del non insegnamento del Vangelo a se stessa. Ma d’altronde come oggi la Chiesa potrebbe predicare a se stessa il Vangelo, se moltissimi suoi figli e anche figli autorevoli, hanno svuotato il Vangelo della divina verità e lo hanno colmato con ogni falsità dalle loro mente e del loro cuore? A nulla serve predicare un Vangelo trasformato in menzogna. Il Vangelo va conservato puro come puro è stato a noi dato nello Spirito Santo, altrimenti la nostra fede è vana. </w:t>
      </w:r>
    </w:p>
    <w:p w14:paraId="204C9F31"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w:t>
      </w:r>
      <w:r w:rsidRPr="00FD22E7">
        <w:rPr>
          <w:rFonts w:ascii="Arial" w:hAnsi="Arial" w:cs="Arial"/>
          <w:i/>
          <w:iCs/>
          <w:kern w:val="32"/>
          <w:sz w:val="22"/>
          <w:szCs w:val="24"/>
        </w:rPr>
        <w:lastRenderedPageBreak/>
        <w:t>prima di me, per organizzare la vostra offerta già promessa, perché essa sia pronta come una vera offerta e non come una grettezza.</w:t>
      </w:r>
    </w:p>
    <w:p w14:paraId="3683D5C5" w14:textId="77777777" w:rsidR="00FD22E7" w:rsidRPr="00FD22E7" w:rsidRDefault="00FD22E7" w:rsidP="00FD22E7">
      <w:pPr>
        <w:spacing w:after="120"/>
        <w:ind w:left="567" w:right="567"/>
        <w:jc w:val="both"/>
        <w:rPr>
          <w:rFonts w:ascii="Arial" w:hAnsi="Arial" w:cs="Arial"/>
          <w:i/>
          <w:iCs/>
          <w:kern w:val="32"/>
          <w:sz w:val="22"/>
          <w:szCs w:val="24"/>
        </w:rPr>
      </w:pPr>
      <w:bookmarkStart w:id="139" w:name="_Hlk160634644"/>
      <w:r w:rsidRPr="00FD22E7">
        <w:rPr>
          <w:rFonts w:ascii="Arial" w:hAnsi="Arial" w:cs="Arial"/>
          <w:i/>
          <w:iCs/>
          <w:kern w:val="32"/>
          <w:sz w:val="22"/>
          <w:szCs w:val="24"/>
        </w:rPr>
        <w:t xml:space="preserve">Tenete presente questo: chi semina scarsamente, scarsamente raccoglierà e chi semina con larghezza, con larghezza raccoglierà. Ciascuno dia secondo quanto ha deciso nel suo cuore, </w:t>
      </w:r>
      <w:bookmarkStart w:id="140" w:name="_Hlk160038690"/>
      <w:r w:rsidRPr="00FD22E7">
        <w:rPr>
          <w:rFonts w:ascii="Arial" w:hAnsi="Arial" w:cs="Arial"/>
          <w:i/>
          <w:iCs/>
          <w:kern w:val="32"/>
          <w:sz w:val="22"/>
          <w:szCs w:val="24"/>
        </w:rPr>
        <w:t>non con tristezza né per forza</w:t>
      </w:r>
      <w:bookmarkEnd w:id="140"/>
      <w:r w:rsidRPr="00FD22E7">
        <w:rPr>
          <w:rFonts w:ascii="Arial" w:hAnsi="Arial" w:cs="Arial"/>
          <w:i/>
          <w:iCs/>
          <w:kern w:val="32"/>
          <w:sz w:val="22"/>
          <w:szCs w:val="24"/>
        </w:rPr>
        <w:t xml:space="preserve">, perché Dio ama chi dona con gioia. Del resto, Dio ha potere di far abbondare in voi ogni grazia perché, avendo sempre il necessario in tutto, possiate compiere generosamente tutte le opere di bene. </w:t>
      </w:r>
      <w:bookmarkEnd w:id="139"/>
      <w:r w:rsidRPr="00FD22E7">
        <w:rPr>
          <w:rFonts w:ascii="Arial" w:hAnsi="Arial" w:cs="Arial"/>
          <w:i/>
          <w:iCs/>
          <w:kern w:val="32"/>
          <w:sz w:val="22"/>
          <w:szCs w:val="24"/>
        </w:rPr>
        <w:t>Sta scritto infatti:</w:t>
      </w:r>
    </w:p>
    <w:p w14:paraId="7AACBE8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Ha largheggiato, ha dato ai poveri, la sua giustizia dura in eterno.</w:t>
      </w:r>
    </w:p>
    <w:p w14:paraId="50164AB0"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9,1-14). </w:t>
      </w:r>
    </w:p>
    <w:p w14:paraId="023C0F58" w14:textId="77777777" w:rsidR="00FD22E7" w:rsidRPr="00FD22E7" w:rsidRDefault="00FD22E7" w:rsidP="00FD22E7">
      <w:pPr>
        <w:spacing w:after="120"/>
        <w:ind w:left="567" w:right="567"/>
        <w:jc w:val="both"/>
        <w:rPr>
          <w:rFonts w:ascii="Arial" w:hAnsi="Arial" w:cs="Arial"/>
          <w:i/>
          <w:iCs/>
          <w:kern w:val="32"/>
          <w:sz w:val="22"/>
          <w:szCs w:val="24"/>
        </w:rPr>
      </w:pPr>
    </w:p>
    <w:p w14:paraId="5525486F" w14:textId="77777777" w:rsidR="00FD22E7" w:rsidRPr="00FD22E7" w:rsidRDefault="00FD22E7" w:rsidP="00FD22E7">
      <w:pPr>
        <w:keepNext/>
        <w:spacing w:after="240"/>
        <w:jc w:val="center"/>
        <w:outlineLvl w:val="1"/>
        <w:rPr>
          <w:rFonts w:ascii="Arial" w:hAnsi="Arial"/>
          <w:b/>
          <w:sz w:val="40"/>
        </w:rPr>
      </w:pPr>
      <w:bookmarkStart w:id="141" w:name="_Toc165123546"/>
      <w:r w:rsidRPr="00FD22E7">
        <w:rPr>
          <w:rFonts w:ascii="Arial" w:hAnsi="Arial"/>
          <w:b/>
          <w:sz w:val="40"/>
        </w:rPr>
        <w:t>PERCIÒ CHI SI VANTA, SI VANTI NEL SIGNORE</w:t>
      </w:r>
      <w:bookmarkEnd w:id="141"/>
    </w:p>
    <w:p w14:paraId="12589D46"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primo</w:t>
      </w:r>
      <w:r w:rsidRPr="00FD22E7">
        <w:rPr>
          <w:rFonts w:ascii="Arial" w:hAnsi="Arial" w:cs="Arial"/>
          <w:sz w:val="24"/>
          <w:szCs w:val="24"/>
        </w:rPr>
        <w:t xml:space="preserve">:  </w:t>
      </w:r>
    </w:p>
    <w:p w14:paraId="6C9653D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Ora l’Apostolo Paolo rivela un principio di altissima moralità. Anche se lui vive nella carne, vive nel mondo, lui non combatte secondo criteri umani, criteri di questo mondo.  Le sue armi non sono carnali, sono invece spirituali. Sono le armi dello Spirito Santo, le armi della verità e della grazia, le armi della giustizia e della santità, le armi della luce e della divina sapienza. Queste armi hanno la potenza di abbattere le fortezze, distruggendo ogni arroganza che si leva contro la conoscenza di Dio. Queste armi hanno la potenza di sottomettere ogni intelligenza all’obbedienza di Cristo. Queste armi sono pronte a punire qualsiasi disobbedienza, non appena l’obbedienza dei Corinzi sarà perfetta.</w:t>
      </w:r>
    </w:p>
    <w:p w14:paraId="5E1ADE3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Traduciamo quanto viene affermato dall’Apostolo Paolo: se lui dovesse agire dal suo cuore, dalla sua mente, dalla sua volontà, dai suoi sentimenti – questo significa dalla sua carne, dai suoi pensieri –  non solo lascerebbe il mondo nella sua ignoranza di Cristo e nel suo peccato, in più produrrebbe grandi frutti di male per lo stesso corpo di Gesù Signore. Invece ogni suo intervento sia nella Chiesa di Dio e sia nel mondo è fatto dal cuore, dalla mente, dalla volontà, dai sentimenti, dai pensieri di Cristo Gesù. Agendo sempre dal cuore di Cristo, dal cuore del Padre, dal cuore dello Spirito Santo, può condurre quanti sono di buona volontà all’obbedienza alla fede e può aiutare ogni discepolo di Gesù a crescere nella sua santificazione. Chi è nello Spirito Santo sa sempre quale parola di dire e quale parola non dire, quando intervenire e quando non intervenire.</w:t>
      </w:r>
    </w:p>
    <w:p w14:paraId="47CB6A3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61B6034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Chi non è nello Spirito Santo, sarà sempre guidato dagli istinti della carne. Non aiuterà i non credenti a convertirsi a Cristo Gesù. Non aiuterai credenti in Cristo Signore a camminare di verità in verità, di grazia in grazia, di giustizia in giustizia, di obbedienza in obbedienza fino a raggiungere la perfezione nella sua conformazione a Cristo Signore. I frutti che producono gli istinti e i sentimenti delle carne e i frutti che si producono dal cuore di Cristo non sono gli stessi.</w:t>
      </w:r>
    </w:p>
    <w:p w14:paraId="1EA902C7" w14:textId="77777777" w:rsidR="00FD22E7" w:rsidRPr="00FD22E7" w:rsidRDefault="00FD22E7" w:rsidP="00FD22E7">
      <w:pPr>
        <w:spacing w:after="120"/>
        <w:jc w:val="both"/>
        <w:rPr>
          <w:rFonts w:ascii="Arial" w:hAnsi="Arial" w:cs="Arial"/>
          <w:sz w:val="24"/>
          <w:szCs w:val="24"/>
        </w:rPr>
      </w:pPr>
    </w:p>
    <w:p w14:paraId="54DC5E6A"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secondo</w:t>
      </w:r>
      <w:r w:rsidRPr="00FD22E7">
        <w:rPr>
          <w:rFonts w:ascii="Arial" w:hAnsi="Arial" w:cs="Arial"/>
          <w:sz w:val="24"/>
          <w:szCs w:val="24"/>
        </w:rPr>
        <w:t xml:space="preserve">:  </w:t>
      </w:r>
    </w:p>
    <w:p w14:paraId="251EE55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un secondo principio che ci rivela la verità con la quale agisce l’Apostolo Paolo. Il Signore ha conferito ai suoi Apostoli la sua stessa autorità: autorità di insegnare, autorità di santificare, autorità di governare il suo gregge, autorità nel discernimento tra ciò che è Vangelo di Cristo Gesù e ciò che in verità mai potrà essere Vangelo. Questa autorità può essere usata dalla carne e sarebbe un uso per la rovina dei credenti e anche per la rovina del mondo intero e può essere usata dalla sapienza, intelligenza, prudenza, scienza, pietà, timore del Signore, fortezza per la più grande edificazione del corpo di Cristo.</w:t>
      </w:r>
    </w:p>
    <w:p w14:paraId="2D513CD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cosa avveniva ai tempi dell’Apostolo Paolo: passavano per le Chiesa da lui fondate persone senza alcuna autorità apostolica e distruggevano con i loro falsi insegnamenti, ogni seme di verità e di fede fatto germogliare nei cuori dall’Apostolo Paolo. L’apostolo Paolo possiede tutta l’autorità di Cristo. Mai si è servito della sua autorità per distruggere, si è servito sempre per edificare Cristo in ogni cuore, seminando il suo glorioso Vangelo. Questo è il suo solo vanto: aver predicato gratuitamente il Vangelo ad ogni uomo. Averlo predicato nella sua purezza. Averlo annunciato gratuitamente. Averlo dato senza nulla aggiungere e nulla togliere ad esso. Avendo sempre mostrato come esso si vive in ogni parte. </w:t>
      </w:r>
    </w:p>
    <w:p w14:paraId="2097856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L’Apostolo Paolo ha potuto fare questo, lo può fare, perché lui mai ha agito dalla carne, ma sempre con il conforto dello Spirito Santo. Dallo Spirito Santo il suo potere lo ha esercitato per l’edificazione e mai per la distruzione, per il bene e mai per il male, per la giustizia e mai per l’ingiustizia.</w:t>
      </w:r>
    </w:p>
    <w:p w14:paraId="6FE4B77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Chi è vittima di un potere apostolico esercitato non dalla giustizia, non dalla verità, non dallo Spirito Santo, non dal cuore di Cristo Gesù, non dal cuore del Padre, non dal cuore della Vergine Maria, non dal cuore del Vangelo, non dal cuore della verità storica, deve sottomettersi ad ogni decreto, ad ogni editto, ad ogni rescritto  iniquo che questo potere ha emanato non dalla verità. Ogni decreto iniquo va vissuto secondo il comandamento di Cristo Gesù: non opponendosi al malvagio, perdonando i nemici e pregando per i persecutori. Ogni decreto iniquo va accolto nella fede e secondo la fede ad esso ci si deve sottomettere  per tutti i giorni della propria vita. Sottomettersi ad ogni decreto iniquo non significa dichiarare giusto il decreto iniquo. Esso rimane iniquo in eterno, perché l’iniquità mai potrà dirsi equità e giustizia. Ci si deve anche astenere dal proferire un giudizio di </w:t>
      </w:r>
      <w:r w:rsidRPr="00FD22E7">
        <w:rPr>
          <w:rFonts w:ascii="Arial" w:hAnsi="Arial" w:cs="Arial"/>
          <w:sz w:val="24"/>
          <w:szCs w:val="24"/>
        </w:rPr>
        <w:lastRenderedPageBreak/>
        <w:t>colpevolezza su quanti hanno partecipato o attivamente o passivamente, o con coscienza e per non coscienza, o per scienza o non per scienza, o per volontà o non per volontà. Il giudizio delle coscienze è del Signore. Si può  però dire sul fondamento della verità storica che il giudizio è iniquo, che i decreti sono iniqui, perché iniqua è stata la rinuncia a cercare la verità storica, anzi la verità storica si è voluta sempre distruggere, negandola e attribuendo le opere di Dio al diavolo. Un decreto iniquo rimane in eterno un decreto iniquo. Come rimane in eterno il Vangelo secondo il quale e obbedendo al quale ogni decreto iniquo dovrà essere accolto e vissuto.</w:t>
      </w:r>
    </w:p>
    <w:p w14:paraId="345E8F1E"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w:t>
      </w:r>
    </w:p>
    <w:p w14:paraId="2AA551B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Quanti si accostavano alle Chiesa fondate dall’Apostolo Paolo si presentavano con la persuasione di appartenere a Cristo. Ora dice l’Apostolo Paolo: anch’io appartengo a Cristo. Perché a chi distrugge il vero Vangelo di Cristo voi credete e invece a chi lo pianta nei cuori vuoi non credete? Perché Paolo si deve vergognare per aver seminato il vero Vangelo e gli altri che lo distruggono si debbono vantare? Quando questo accade, significa che la carne ascolta sempre la carne. Significa che ancora i Corinti sono carnali e non spirituali. Questa verità l’Apostolo l’ha già annunciata nella sua Prima Lettera scritta ai Corinzi:</w:t>
      </w:r>
    </w:p>
    <w:p w14:paraId="233D58FD"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038BA48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1F336E8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13237C8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 xml:space="preserve">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536CC77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Chi rimane un neonato in Cristo, rimane ancora carnale, manca di qualsiasi discernimento. Ecco perché chi è preposto alla conduzione del gregge di Cristo deve consumare la sua vita nella pazienza di Dio e nella pazienza di Cristo. Per fare un discepolo di Gesù non basta che l’Apostolo si faccia concime per lui e neanche è sufficiente irrorare l’altro con il proprio sangue. Occorre tutta la verità della Parola e tutta la grazia di Cristo Gesù da piantare ogni giorno nei cuori.</w:t>
      </w:r>
    </w:p>
    <w:p w14:paraId="0F2E0A10" w14:textId="77777777" w:rsidR="00FD22E7" w:rsidRPr="00FD22E7" w:rsidRDefault="00FD22E7" w:rsidP="00FD22E7">
      <w:pPr>
        <w:spacing w:after="120"/>
        <w:jc w:val="both"/>
        <w:rPr>
          <w:rFonts w:ascii="Arial" w:hAnsi="Arial" w:cs="Arial"/>
          <w:sz w:val="24"/>
          <w:szCs w:val="24"/>
        </w:rPr>
      </w:pPr>
    </w:p>
    <w:p w14:paraId="7444C0C1"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terzo</w:t>
      </w:r>
      <w:r w:rsidRPr="00FD22E7">
        <w:rPr>
          <w:rFonts w:ascii="Arial" w:hAnsi="Arial" w:cs="Arial"/>
          <w:sz w:val="24"/>
          <w:szCs w:val="24"/>
        </w:rPr>
        <w:t>:</w:t>
      </w:r>
    </w:p>
    <w:p w14:paraId="0CA3AE1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un terzo principio di perfetta moralità. Chi è investito da Cristo Gesù di un’autorità deve rispettare i limiti imposti da Cristo Gesù ad ogni autorità da lui conferita. L’Apostolo deve rispettare la sua autorità di Apostolo, il Profeta la sua autorità di Profeta, il Maestro la sua autorità di Maestro, il Dottore la sua autorità di Dottore, il Teologo loa sua autorità di Teologo, il Presbitero la sua autorità di Presbitero, il Diacono la sua autorità di Diacono, così anche il Cresimato, il Battezzato. Ogni membro del corpo di Cristo deve rispettare la sua autorità nel Carisma ricevuto. Anche la missione ricevuta da rispettata.</w:t>
      </w:r>
    </w:p>
    <w:p w14:paraId="7E5B6E1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Da dove inizia il rispetto dell’autorità di ciascun membro? Dal rispetto di tutte le autorità degli altri membri. Se l’autorità degli altri membri non viene rispettata, l’esercizio della nostra autorità è falso e peccaminoso. Se è falso e peccaminoso, ci poniamo fuori della giustizia e fuori della divina volontà. Possiamo giungere anche ad esercitare la nostra autorità in modo iniquo o malvagio. Se un missionario non rispetta l’autorità apostolica, anzi la distrugge, l’esercizio della sua autorità è iniquo. Mai potrà produrre un solo frutto di bene. Un’autorità che è a servizio di una autorità superiore, mai potrà pensare di ergersi sopra l’autorità superiore, legiferando o disponendo al suo posto. Sarebbe questo un uso iniquo dell’autorità subordinata. Ecco quanto abbiamo scritto un giorno su questo uso iniquo dell’autorità subordinata o autorità di aiuto.</w:t>
      </w:r>
    </w:p>
    <w:p w14:paraId="149A72B9"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i/>
          <w:iCs/>
          <w:sz w:val="24"/>
          <w:szCs w:val="24"/>
        </w:rPr>
        <w:t xml:space="preserve">Nota esplicativa di ecclesiologia.  </w:t>
      </w:r>
      <w:r w:rsidRPr="00FD22E7">
        <w:rPr>
          <w:rFonts w:ascii="Arial" w:hAnsi="Arial" w:cs="Arial"/>
          <w:sz w:val="24"/>
          <w:szCs w:val="24"/>
        </w:rPr>
        <w:t>Un aiuto per comprendere bene e per agire secondo verità dinanzi a certi processi della storia.</w:t>
      </w:r>
    </w:p>
    <w:p w14:paraId="042FD01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 nostra Chiesa una, santa, cattolica, apostolica si regge su un ordinamento divino immutabile, eterno, che nessuno potrà mai cancellare, infrangere, ignorare, pena la sua uscita dalla fede e dalla retta confessione della sua stessa verità, nella quale crede e dalla quale dipende ogni suo atto storico. Il cristiano vive di atti storici, importanti e meno importanti, sempre realizzati alla luce di questo ordinamento divino. Nessun processo storico del discepolo di Gesù potrà essere posto fuori di esso. Se questo avviene, si crea una falla nella fede. Una sola falla basta per divenire “mondani” e non più “cristiani”.</w:t>
      </w:r>
    </w:p>
    <w:p w14:paraId="394ED4A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Qual è questo ordinamento divino immutabile? Esso è semplicemente da indicare: Gesù ha dato ai suoi Apostoli, in comunione gerarchica con Pietro, le chiavi del regno dei Cieli. Ciò che essi scioglieranno sarà sciolto sulla terra e nei cieli. Ciò che essi legheranno, sarà legato nella terra e nei cieli. L’apostolo di Cristo Gesù, il Vescovo, è il solo nella Chiesa locale che ha il potere di sciogliere e di legare in ordine alla verità e nessun altro. È il solo cui spetta di discernere e armonizzare i carismi speciali e a nessun altro. Chi esce da questa verità divina, può considerarsi fuori dell’ordinamento di Cristo. Non è discepolo secondo il suo cuore. Non ne rispetta la sua volontà.</w:t>
      </w:r>
    </w:p>
    <w:p w14:paraId="203FE8E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Il Vescovo, nell’esercizio del suo ministero si avvale di alcuni organismi particolari: Dei Consultori, il cui parere è necessario, mai però vincolante, per alcune decisioni importanti da prendere. Del Consiglio Presbiterale, del Consiglio Pastorale Diocesano e di altri organismi che la sua saggezza ritiene utili come aiuto perché Lui possa svolgere secondo Dio la missione che pesa sulle sue spalle. Tutti questi organismi sono di consultazione. Non siamo in una democrazia parlamentare. La Chiesa non conosce questo organismo. Mai lo potrà conoscere. Non appartiene alla sua natura. La sua natura è comunione gerarchica. Il Vescovo, quando la sua coscienza, illuminata dalla grazia, confortata dalla preghiera, sente il peso di una grave decisione da prendere o di un grave discernimento da operare, può anche fare ricorso ad una Commissione composta da persone di sua fiducia perché indaghino e gli offrano della materia perché la sua decisione o il suo discernimento venga operato secondo la più pura verità storica dei fatti e degli avvenimenti che necessitano della sua parola chiarificatrice e dissolvitrice di ogni dubbio o incertezza.</w:t>
      </w:r>
    </w:p>
    <w:p w14:paraId="4ED6932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commissione esprime un suo parere al Vescovo e mai potrà essere ritenuto vincolante a motivo dello statuto divino che governa la Chiesa. Secondo questo statuto, solo il Vescovo dinanzi a Dio che lo giudicherà di ogni suo atto potrà prendere la decisione che Lui riterrà essere di vera luce per tutta la Chiesa e non solo per il suo territorio. La verità è di Cristo, è la verità di Cristo. Essa è verità della Chiesa. Non di una Chiesa. Se un carisma è vero, è vero per la Chiesa, non solo per alcuni.  Quello della commissione non è un giudizio. È solo un parere privato, di fiducia. Quello del Vescovo è un atto ecclesiale, atto pubblico che vincola le coscienze. È questa l’umiltà che deve sempre regnare nella Chiesa: accogliere che il mio parere possa essere non accolto dallo Spirito Santo, nel momento in cui il Vescovo è chiamato a dare l’ultima parola. Sono vero cristiano, vero discepolo di Gesù, se so mettere da parte il mio pensiero, le mie conclusioni per affidarmi alle conclusioni dello Spirito del Signore. </w:t>
      </w:r>
    </w:p>
    <w:p w14:paraId="18D8F41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Entriamo nella storia. Il Vescovo nomina una commissione perché aiuti il suo discernimento in un caso di particolare attenzione. La commissione si riunisce una sola volta per interrogare la persona sulla quale era stato chiesto il parere. In appena mezz’ora di domande e risposte dichiara conclusa la sua indagine e manda il suo parere al Vescovo, con un verbale senza la firma della persona indagata perché da lei ritenuto lacunoso e falsificatore del dialogo così come esso si era svolto secondo verità storica. </w:t>
      </w:r>
    </w:p>
    <w:p w14:paraId="5619394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Il Vescovo prende in mano il parere. Attende per ben ancora dieci anni. Dieci anni di meditazione, riflessione, preghiera, sollecitazioni da mille parti perché esprima </w:t>
      </w:r>
      <w:r w:rsidRPr="00FD22E7">
        <w:rPr>
          <w:rFonts w:ascii="Arial" w:hAnsi="Arial" w:cs="Arial"/>
          <w:sz w:val="24"/>
          <w:szCs w:val="24"/>
        </w:rPr>
        <w:lastRenderedPageBreak/>
        <w:t xml:space="preserve">un suo giudizio. Al termine di ben dieci anni il Vescovo emette un giudizio positivo, con atto pubblico, cioè con un suo decreto ufficiale, contrassegnato dal suo Cancelliere, che diviene legge di verità per la sua Chiesa e per la Chiesa universale. Dopo questo atto pubblico, decretato dopo ben dieci anni di sofferenza interiore, suscitare il fantasma della commissione è stoltezza e insipienza. A mio umile parere è anche un’offesa grave che si reca alla commissione. La si fa apparire come ente autonomo di giudizio e di valutazione. La si fa passare non più come aiuto, bensì come suprema corte di legislazione all’interno dello stesso ordinamento divino. In questo caso non sarebbe la commissione che aiuta il Vescovo. Sarebbe invece il Vescovo che avrebbe un ruolo marginale: quello di sottoscrivere il parere della Commissione come verità vincolante per tutti. Non è questa la verità divina che governa la Chiesa. </w:t>
      </w:r>
    </w:p>
    <w:p w14:paraId="20B621B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 io fossi della commissione mi offenderei. Sono visto e considerato come uno stolto e un insensato discepolo di Gesù che nulla comprende della verità della Chiesa e della più pura ecclesiologia o dottrina che governa ogni persona nella Chiesa. Sono stimato come persona che è nella Chiesa ma che non sa nulla della Chiesa alla quale appartiene.  Per comprenderci. Anche il Concilio Ecumenico non solo è nulla senza il Papa. Ma è il Papa che dona vigore di verità ad ogni sua decisione. Se un documento non è firmato da Lui non ha alcun valore di legge e di verità per la Chiesa. Lui può anche non firmare o può anche avocare a sé una particolare questione. Così vive la nostra Chiesa. Questo vale anche per il Sinodo dei Vescovi. Esso è di aiuto al Papa, mai in sostituzione di esso o sopra di esso.</w:t>
      </w:r>
    </w:p>
    <w:p w14:paraId="0639598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Un vero cristiano è un appassionato ricercatore della verità divina che si manifesta nella storia. Mai potrà essere vero cristiano chi fomenta il dubbio, le incertezze, l’ignoranza, la falsità, la menzogna, addirittura la falsa testimonianza o la superbia di chi non vuole avere un Dio sopra di Lui che governa con sue particolari leggi e mai con le nostre. Nulla conosce di Cristo e di Dio chi pone una commissione al di sopra del Vescovo e non la vede invece come un occhio in più che il Vescovo ha voluto assumere per poterci vedere meglio. Io sono convinto che è stato proprio il parere della commissione a condurre il Vescovo a prendersi ben dieci anni per maturare la sua decisione e per scrivere il suo decreto che è legge. Il suo non è un parere. È un vero giudizio. È un punto fermo preso in nome dello Spirito Santo. La commissione è stata di aiuto determinante per il vescovo. È anche per essa che Lui è giunto dove è giunto. Io mai ho giudicato secondo le apparenze. Ho sempre meditato e chiesto la luce vera allo Spirito Santo. So come agisce Dio nella storia. So che Lui non scrive secondo il nostro cuore, ma che si serve anche del nostro cuore per scrivere secondo il suo.</w:t>
      </w:r>
    </w:p>
    <w:p w14:paraId="612C724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Io ho sempre sostenuto ed anche scritto più volte che lo Spirito Santo che spira su di noi spira anche sugli Apostoli del Signore. Lo Spirito non inizia mai un’opera per poi farsi smentire dalla sua Chiesa o dagli Apostoli di Gesù Signore. Un Apostolo può anche impiegare venti, trenta anni prima di decidere, può coltivare infiniti dubbi. Ma alla fine la verità trionferà nel suo cuore, se essa viene dallo Spirito Santo. Ecco cosa scrissi nel lontano 1981-1982:</w:t>
      </w:r>
    </w:p>
    <w:p w14:paraId="0128C64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Chiamata a proclamare le grandi opere meravigliose del Cristo e di Dio che dalle tenebre l'hanno condotta alla loro mirabile luce, la Chiesa è pellegrina e missionaria nel mondo, portatrice di una Parola di salvezza, annunziatrice di un </w:t>
      </w:r>
      <w:r w:rsidRPr="00FD22E7">
        <w:rPr>
          <w:rFonts w:ascii="Arial" w:hAnsi="Arial" w:cs="Arial"/>
          <w:sz w:val="24"/>
          <w:szCs w:val="24"/>
        </w:rPr>
        <w:lastRenderedPageBreak/>
        <w:t>messaggio di amore ad ogni uomo. La Chiesa è per sua natura chiamata ed inviata. Chiamata a vivere. Inviata ad annunziare la vita che essa ha ricevuto nel Cristo morto e risorto.</w:t>
      </w:r>
    </w:p>
    <w:p w14:paraId="144BDD1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Cristo e noi. Noi e gli Apostoli. Gli Apostoli con i loro successori. I loro successori e noi siamo chiamati a proclamare la buona novella della salvezza. Ma a noi che vivevamo nel caos, a noi che eravamo massa informe, lo Spirito del Signore ha rivolto una Parola, ci ha chiamato con una chiamata espressa, esplicita e circostanziata ad essere missionari, a portare per terra e per mare il suo vangelo di salvezza. Oggi è ancora difficile comprendere questa chiamata dello Spirito Santo di Dio e del Cristo all'annunzio del vangelo. Domani forse si comprenderà meglio. Oggi le diffidenze sono tante. L'uomo per sua natura è diffidente. Ha paura di essere ingannato dal suo fratello in nome dello stesso Padre dei cieli. Ecco perché io ho sempre sostenuto che sarà la storia a rendere credibile lo Spirito Santo che si è manifestato in mezzo a noi.</w:t>
      </w:r>
    </w:p>
    <w:p w14:paraId="3D6CF3B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 lo Spirito Santo si è manifestato. Ci ha parlato. Ci ha ricordato a noi che eravamo massa informe e caotica quella Parola di salvezza che è il Cristo Gesù. Egli è venuto da noi che eravamo ciechi e ammalati, ci ha guarito, ci ha aperto gli occhi. Ci ha affidato un grave compito. Ci ha costituiti missionari. Vuole che noi portiamo il Vangelo a quanti non lo conoscono, non a quanti lo vivono e lo mettono in pratica. Lo Spirito Santo ci ha affidato questo compito.</w:t>
      </w:r>
    </w:p>
    <w:p w14:paraId="17CEF30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Noi vogliamo portarlo innanzi. Vogliamo assolverlo in tutti i suoi particolari. Naturalmente lo Spirito Santo ci ha dato dei segni di credibilità. Alcuni li hanno percepiti male. Alcuni non hanno voluto percepirli. Altri addirittura vi si sono opposti. Altri hanno confuso Dio e l'uomo. Altri ancora hanno attribuito le opere di Dio al diavolo. Io li scuso e in certa misura li comprendo a causa della loro scarsa conoscenza dei misteri della fede. Domani forse si ricrederanno a causa della nostra perseveranza. Con la vostra perseveranza salverete le vostre anime. Con la vostra perseveranza renderete credibile l'opera che il Signore ha affidato alle vostre mani. Chiunque vive il Vangelo di nostro Signore Gesù Cristo senza commenti e senza glossa presto o tardi riconoscerà lo Spirito del Signore che si manifesta. Lo Spirito del Signore, lo Spirito che rende vivo il Vangelo dentro di me e che vuole renderlo vivo dentro di te è lo Spirito di ricordo e di guida, ricorda quello che il Cristo ha fatto ed insegnato, guida verso la verità tutta intera.</w:t>
      </w:r>
    </w:p>
    <w:p w14:paraId="794E74E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 ricorda a me e a te, se guida me e te, ci dobbiamo per forza incontrare. Non oggi. Ma domani. Se lo Spirito che guida me, che mi ha chiamato ad essere missionario ed annunziatore del Vangelo di nostro Signore Gesù Cristo è lo stesso che il Cristo alitò sugli apostoli il giorno della sua risurrezione gloriosa ed inviò il giorno della Pentecoste, non debbo temere. Lo Spirito saprà farsi conoscere. Lo Spirito che spira dove vuole e quando vuole, su chi vuole e come vuole, lo Spirito che è come il Vento di cui ne senti la voce ma non sai donde viene né dove va, questo stesso Spirito è Colui che spira, che guida, che illumina il Papa ed i Vescovi perché la barca di Pietro possa procedere sempre illesa nel mare burrascoso nel quale essa è chiamata a navigare per la diffusione del Santo Vangelo.</w:t>
      </w:r>
    </w:p>
    <w:p w14:paraId="51E8FEC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 l'unico Spirito del Cristo che guida la Chiesa. Se egli suscita, se egli spira, egli spira qua, ma spira anche là. Ecco perché non temo. Ecco perché piango su </w:t>
      </w:r>
      <w:r w:rsidRPr="00FD22E7">
        <w:rPr>
          <w:rFonts w:ascii="Arial" w:hAnsi="Arial" w:cs="Arial"/>
          <w:sz w:val="24"/>
          <w:szCs w:val="24"/>
        </w:rPr>
        <w:lastRenderedPageBreak/>
        <w:t>coloro che, non comprendendo niente o quasi dell'agire di Dio nella nostra storia, pensano che con un loro proposito o una loro decisione possano annullare lo Spirito del Signore che si manifesta. Essi non sanno che con la morte del Cristo tutto è iniziato. Essi ignorano che per lo Spirito del Signore la fine per l'uomo è il suo principio. Non finisce tutto. E' proprio allora che tutto inizia.</w:t>
      </w:r>
    </w:p>
    <w:p w14:paraId="72828E7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Lo Spirito del Signore vuole che a prezzo della vita diffondiamo la Parola di salvezza a quanti non la conoscono e non la vivono. E' questa la nostra  finalità. Portare il vangelo, il lieto annunzio a quanti non vivono di Parola, perché non la conoscono, o perché gli è stata presentata male e quindi non autentica e genuina Parola del Signore.</w:t>
      </w:r>
    </w:p>
    <w:p w14:paraId="15A0C00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 poiché la nostra azione è tutta centrata sulla Parola del Signore, è sulla Parola del Signore che deve avvenire ogni confronto tra noi e gli altri, tra quelli che non la vivono affinché inizino a viverla. Dove questo confronto con la Parola manca, temo che non sia lo Spirito del Signore a guidare il nostro cammino, ma lo spirito dell'uomo ed in questo caso lo Spirito di Dio interviene e confonde ogni pensiero umano. E' il vangelo, è la Parola del Signore, è il Cristo Gesù presentatoci dallo Spirito di ricordo e di guida al centro dei nostri pensieri e delle nostre preoccupazioni. E' del Cristo della Parola e  del Cristo nella Parola che noi vogliamo vivere.</w:t>
      </w:r>
    </w:p>
    <w:p w14:paraId="52F3A0F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 di lui e di lui solo che noi vogliamo interessarci. Ed il Cristo della Parola dice che lo Spirito spira dove vuole e quando vuole. Il Cristo della Parola dice che Egli non può essere schematizzato, né ridotto ad istituzioni passate. Il Cristo della Parola dice che egli è vita. Se è vita non può morire. Non può stare nella tomba delle nostre frasi e dei nostri concetti. Li supera tutti. Si incarna sempre nuovo nella storia di ogni uomo.</w:t>
      </w:r>
    </w:p>
    <w:p w14:paraId="6773D89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Questo è il Cristo che ci ricorda lo Spirito. Il Cristo della Parola è il Cristo che opera ancora oggi segni e prodigi. Il Cristo della Parola è un Cristo sconvolgente per l'uomo. Ma la Parola senza glossa. Senza accomodamenti. Ecco perché alcuni preferiscono attaccarsi al Cristo dell'Eucaristia. Ma il Cristo dell'Eucaristia è il Cristo della Parola? In principio è il verbo. Il verbo è presso Dio. Il verbo è Dio. Senza la Parola, tutto può essere capito ed interpretato a nostro uso e consumo. Con la Parola no! Essa è sempre creatrice. Essa penetra il midollo delle nostre ossa. Essa è più penetrante e più tagliente di una spada a doppio taglio. Essa è libertà per l'uomo. La Parola, quella nata da Maria la sempre Vergine, è la stessa con la quale Dio ha creato il cielo e la terra. Essa è la stessa che chiama all'essere dal nulla. Essa è la stessa che trasforma delle ossa aride in carne e in vita. Essa è la stessa che dalla massa caotica e informe ti plasma il cielo e la terra e quanto essi contengono. Essa è la stessa che è morta e che è risorta. Essa è l'unica Parola.</w:t>
      </w:r>
    </w:p>
    <w:p w14:paraId="6248C1B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Noi siamo stati chiamato dallo Spirito Santo a proclamare questa Parola che molti di noi avevamo dimenticato nella sua pienezza di vita per l'uomo. Quando l'uomo si incontra con la Parola del Cristo ricordata nella sua potenza creatrice e salvatrice dallo Spirito che dà la vita, l'uomo è chiamato a morire per rinascere a novità di vita. La vita costa sempre una morte. E la morte fa sempre paura all'uomo. Per non morire l'uomo vorrebbe uccidere la vita. Ma la vita non muore. Perché la vita è Dio, è presso Dio, è da Dio.</w:t>
      </w:r>
    </w:p>
    <w:p w14:paraId="1C3B7CE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Se la Parola è Dio, se la Parola è ricordata dallo Spirito di Dio, se sei nato alla vita che è da Dio e che è Dio, nessuno potrà mai uccidere il Signore della Vita. Egli è il risorto. Ecco perché molti hanno capito poco della nostra missione e temono il confronto con la Parola del Signore.</w:t>
      </w:r>
    </w:p>
    <w:p w14:paraId="3134002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 nostra forza è la Parola di Dio. La nostra finalità è comunicare la Parola di Dio a quanti vogliono accettarla, quella Parola che lo Spirito Santo di Dio, la Terza Persona della Santissima Trinità, ha voluto ricordare per la nostra vita e la vita di quanti vorranno accogliere questo dono e mettersi al suo servizio.</w:t>
      </w:r>
    </w:p>
    <w:p w14:paraId="32F6247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Chiedo alla Vergine Maria, Madre della Redenzione, che questa piccola nota esplicativa possa portare pace nei cuori e ricondurre tutti nell’alveo della vera ecclesiologia, sulla quale vi è molta confusione e infiniti errori. Angeli e Santi, portino luce nei cuori e tanta pace. Dialogare dalla falsità è da stolti.  Si dialoga sempre dalla più pura verità storica e divina.  </w:t>
      </w:r>
    </w:p>
    <w:p w14:paraId="27E1DCB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Ho dialogato con voi dalla più pura verità sia storica che divina, in quanto testimone in prima persona dei fatti, implicato in essi più di ogni altro e perché esperto in ecclesiologia con pubblica certificazione della Pontificia Università Gregoriana, da essa licenziato in Teologia Fondamentale con indirizzo ecclesiologico.</w:t>
      </w:r>
    </w:p>
    <w:p w14:paraId="1EDC6EF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Quando non vi è rispetto anche di una sola autorità conferita al corpo di Cristo dallo Spirito Santo o anche per mandato ecclesiale, l’uso della propria autorità non solo è indebito, può essere anche iniquo. È sempre iniquo quando si usa la propria autorità a servizio del male o si omette di usarlo per creare il più grande bene. Poiché oggi quasi tutte le autorità sono state esautorate, questa esautorazione non solo è indebita, ma anche iniqua. </w:t>
      </w:r>
    </w:p>
    <w:p w14:paraId="099A769E"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Non ci arroghiamo un’autorità indebita, come se non fossimo arrivati fino a voi, perché anche a voi siamo giunti col vangelo di Cristo. </w:t>
      </w:r>
    </w:p>
    <w:p w14:paraId="05C5404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È anche opera iniqua chi si lascia esautorare. Ognuno è obbligato dinanzi a Dio e agli uomini di esercitare in pienezza di verità e di carità l’autorità a Lui conferita dallo Spirito Santo. Anche privare di un mandato canonico ricevuto sul fondamento della falsità e della menzogna o peggio ancora su una volontà dispotica e tirannica è cosa iniqua dinanzi a Dio. Le regole per l’esercizio dell’autorità sono date da Dio e sono regole oggettive. Se diventano regole soggettive, l’uso dell’autorità è sempre iniquo. Di uso iniquo dell’autorità la terra è piena e anche la Chiesa. Ogni iniquità e ogni malvagità che si subisce sempre vanno vissute in piena obbedienza alla Legge del Vangelo e sul modello di Cristo Signore, il Crocifisso dall’iniquità e dalla malvagità degli uomini. </w:t>
      </w:r>
    </w:p>
    <w:p w14:paraId="7B408696" w14:textId="77777777" w:rsidR="00FD22E7" w:rsidRPr="00FD22E7" w:rsidRDefault="00FD22E7" w:rsidP="00FD22E7">
      <w:pPr>
        <w:spacing w:after="120"/>
        <w:ind w:right="567"/>
        <w:jc w:val="both"/>
        <w:rPr>
          <w:rFonts w:ascii="Arial" w:hAnsi="Arial" w:cs="Arial"/>
          <w:b/>
          <w:bCs/>
          <w:sz w:val="24"/>
          <w:szCs w:val="24"/>
        </w:rPr>
      </w:pPr>
    </w:p>
    <w:p w14:paraId="757826AB" w14:textId="77777777" w:rsidR="00FD22E7" w:rsidRPr="00FD22E7" w:rsidRDefault="00FD22E7" w:rsidP="00FD22E7">
      <w:pPr>
        <w:spacing w:after="120"/>
        <w:ind w:right="567"/>
        <w:jc w:val="both"/>
        <w:rPr>
          <w:rFonts w:ascii="Arial" w:hAnsi="Arial" w:cs="Arial"/>
          <w:sz w:val="24"/>
          <w:szCs w:val="24"/>
        </w:rPr>
      </w:pPr>
      <w:r w:rsidRPr="00FD22E7">
        <w:rPr>
          <w:rFonts w:ascii="Arial" w:hAnsi="Arial" w:cs="Arial"/>
          <w:b/>
          <w:bCs/>
          <w:sz w:val="24"/>
          <w:szCs w:val="24"/>
        </w:rPr>
        <w:t>Principio quarto</w:t>
      </w:r>
      <w:r w:rsidRPr="00FD22E7">
        <w:rPr>
          <w:rFonts w:ascii="Arial" w:hAnsi="Arial" w:cs="Arial"/>
          <w:sz w:val="24"/>
          <w:szCs w:val="24"/>
        </w:rPr>
        <w:t xml:space="preserve">: </w:t>
      </w:r>
    </w:p>
    <w:p w14:paraId="1D7069D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Eco ora un principio di moralità universale. Per l’Apostolo Paolo tutto è grazia, tutto è dalla grazia, tutto è per grazia. Ogni bene che si compie è opera di Dio in noi. Anche la volontà che permette al Signore di operare è grazia del Signore. </w:t>
      </w:r>
    </w:p>
    <w:p w14:paraId="7C98BFA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Ora se tutto è grazia, è per grazia, è dalla grazia, di cosa l’uomo si potrà mai vantare? Do nulla. Per ogni cosa si deve invece benedire, lodare, celebrare, magnificare il Signore. Tutto è da Lui e tutto è per Lui. </w:t>
      </w:r>
    </w:p>
    <w:p w14:paraId="0AFD817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Perciò chi si vanta, si vanti nel Signore; infatti non colui che si raccomanda da sé viene approvato, ma colui che il Signore raccomanda</w:t>
      </w:r>
    </w:p>
    <w:p w14:paraId="3A5CD91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Perché allora l’Apostolo Paolo insegna che chi si vanta deve vantarsi nel Signore? La risposta è nella seconda parte del suo insegnamento: Non colui che si raccomanda da sé viene approvato, ma colui che il Signore raccomanda.</w:t>
      </w:r>
    </w:p>
    <w:p w14:paraId="17015B4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Il vanto, sempre nel rispetto della grazia, nel rispetto dello Spirito Santo, nel rispetto di Cristo e del Padre, consiste nella coscienza colma di timore del Signore, che ci attesta che stiamo compiendo la volontà di Dio, che stiamo agendo secondo il Vangelo, che stiamo rispettando ogni autorità, che stiamo obbedendo allo Spirito Santo, ad ogni suo carisma e vocazione e missione.</w:t>
      </w:r>
    </w:p>
    <w:p w14:paraId="2A17089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Ci si può vantare, ma solo del Signore, solo di Cristo Gesù, solo dello Spirito Santo, sull’esempio che ci ha lasciato la Vergine Maria, il cui vanto è il Signore e nessun altro. Ecco come la Madre di Dio si vanta nel Signore:</w:t>
      </w:r>
    </w:p>
    <w:p w14:paraId="50B2186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5B5EBEB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5CC7857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il nostro vanto: riconoscerci e confessarci opera di Dio, frutto delle sue mani. La gloria per il bene che operiamo è sua, solo sua. </w:t>
      </w:r>
    </w:p>
    <w:p w14:paraId="6D58F4C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w:t>
      </w:r>
      <w:bookmarkStart w:id="142" w:name="_Hlk160693587"/>
      <w:r w:rsidRPr="00FD22E7">
        <w:rPr>
          <w:rFonts w:ascii="Arial" w:hAnsi="Arial" w:cs="Arial"/>
          <w:i/>
          <w:iCs/>
          <w:kern w:val="32"/>
          <w:sz w:val="22"/>
          <w:szCs w:val="24"/>
        </w:rPr>
        <w:t xml:space="preserve">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 </w:t>
      </w:r>
    </w:p>
    <w:p w14:paraId="08B39DD6" w14:textId="77777777" w:rsidR="00FD22E7" w:rsidRPr="00FD22E7" w:rsidRDefault="00FD22E7" w:rsidP="00FD22E7">
      <w:pPr>
        <w:spacing w:after="120"/>
        <w:ind w:left="567" w:right="567"/>
        <w:jc w:val="both"/>
        <w:rPr>
          <w:rFonts w:ascii="Arial" w:hAnsi="Arial" w:cs="Arial"/>
          <w:i/>
          <w:iCs/>
          <w:kern w:val="32"/>
          <w:sz w:val="22"/>
          <w:szCs w:val="24"/>
        </w:rPr>
      </w:pPr>
      <w:bookmarkStart w:id="143" w:name="_Hlk160693663"/>
      <w:bookmarkEnd w:id="142"/>
      <w:r w:rsidRPr="00FD22E7">
        <w:rPr>
          <w:rFonts w:ascii="Arial" w:hAnsi="Arial" w:cs="Arial"/>
          <w:i/>
          <w:iCs/>
          <w:kern w:val="32"/>
          <w:sz w:val="22"/>
          <w:szCs w:val="24"/>
        </w:rPr>
        <w:t xml:space="preserve">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w:t>
      </w:r>
      <w:bookmarkEnd w:id="143"/>
      <w:r w:rsidRPr="00FD22E7">
        <w:rPr>
          <w:rFonts w:ascii="Arial" w:hAnsi="Arial" w:cs="Arial"/>
          <w:i/>
          <w:iCs/>
          <w:kern w:val="32"/>
          <w:sz w:val="22"/>
          <w:szCs w:val="24"/>
        </w:rPr>
        <w:t>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6DBAD3E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Certo, noi non abbiamo l’audacia di uguagliarci o paragonarci ad alcuni di quelli che si raccomandano da sé, ma, mentre si misurano su se stessi e si paragonano con se stessi, mancano di intelligenza. Noi invece non ci </w:t>
      </w:r>
      <w:r w:rsidRPr="00FD22E7">
        <w:rPr>
          <w:rFonts w:ascii="Arial" w:hAnsi="Arial" w:cs="Arial"/>
          <w:i/>
          <w:iCs/>
          <w:kern w:val="32"/>
          <w:sz w:val="22"/>
          <w:szCs w:val="24"/>
        </w:rPr>
        <w:lastRenderedPageBreak/>
        <w:t xml:space="preserve">vanteremo oltre misura, ma secondo la misura della norma che Dio ci ha assegnato, quella di arrivare anche fino a voi. </w:t>
      </w:r>
      <w:bookmarkStart w:id="144" w:name="_Hlk160693772"/>
      <w:r w:rsidRPr="00FD22E7">
        <w:rPr>
          <w:rFonts w:ascii="Arial" w:hAnsi="Arial" w:cs="Arial"/>
          <w:i/>
          <w:iCs/>
          <w:kern w:val="32"/>
          <w:sz w:val="22"/>
          <w:szCs w:val="24"/>
        </w:rPr>
        <w:t>Non ci arroghiamo un’autorità indebita, come se non fossimo arrivati fino a voi, perché anche a voi siamo giunti col vangelo di Cristo</w:t>
      </w:r>
      <w:bookmarkEnd w:id="144"/>
      <w:r w:rsidRPr="00FD22E7">
        <w:rPr>
          <w:rFonts w:ascii="Arial" w:hAnsi="Arial" w:cs="Arial"/>
          <w:i/>
          <w:iCs/>
          <w:kern w:val="32"/>
          <w:sz w:val="22"/>
          <w:szCs w:val="24"/>
        </w:rPr>
        <w:t>.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33608230" w14:textId="77777777" w:rsidR="00FD22E7" w:rsidRPr="00FD22E7" w:rsidRDefault="00FD22E7" w:rsidP="00FD22E7">
      <w:pPr>
        <w:spacing w:after="120"/>
        <w:ind w:left="567" w:right="567"/>
        <w:jc w:val="both"/>
        <w:rPr>
          <w:rFonts w:ascii="Arial" w:hAnsi="Arial" w:cs="Arial"/>
          <w:i/>
          <w:iCs/>
          <w:kern w:val="32"/>
          <w:sz w:val="22"/>
          <w:szCs w:val="24"/>
        </w:rPr>
      </w:pPr>
      <w:bookmarkStart w:id="145" w:name="_Hlk160038763"/>
      <w:bookmarkStart w:id="146" w:name="_Hlk160693791"/>
      <w:r w:rsidRPr="00FD22E7">
        <w:rPr>
          <w:rFonts w:ascii="Arial" w:hAnsi="Arial" w:cs="Arial"/>
          <w:i/>
          <w:iCs/>
          <w:kern w:val="32"/>
          <w:sz w:val="22"/>
          <w:szCs w:val="24"/>
        </w:rPr>
        <w:t>Perciò chi si vanta, si vanti nel Signore</w:t>
      </w:r>
      <w:bookmarkEnd w:id="145"/>
      <w:r w:rsidRPr="00FD22E7">
        <w:rPr>
          <w:rFonts w:ascii="Arial" w:hAnsi="Arial" w:cs="Arial"/>
          <w:i/>
          <w:iCs/>
          <w:kern w:val="32"/>
          <w:sz w:val="22"/>
          <w:szCs w:val="24"/>
        </w:rPr>
        <w:t xml:space="preserve">; infatti non colui che si raccomanda da sé viene approvato, ma colui che il Signore raccomanda </w:t>
      </w:r>
      <w:bookmarkEnd w:id="146"/>
      <w:r w:rsidRPr="00FD22E7">
        <w:rPr>
          <w:rFonts w:ascii="Arial" w:hAnsi="Arial" w:cs="Arial"/>
          <w:i/>
          <w:iCs/>
          <w:kern w:val="32"/>
          <w:sz w:val="22"/>
          <w:szCs w:val="24"/>
        </w:rPr>
        <w:t xml:space="preserve">(2Cor 10,1-18). </w:t>
      </w:r>
    </w:p>
    <w:p w14:paraId="186F3EB0" w14:textId="77777777" w:rsidR="00FD22E7" w:rsidRPr="00FD22E7" w:rsidRDefault="00FD22E7" w:rsidP="00FD22E7">
      <w:pPr>
        <w:spacing w:after="120"/>
        <w:jc w:val="both"/>
        <w:rPr>
          <w:rFonts w:ascii="Arial" w:hAnsi="Arial" w:cs="Arial"/>
          <w:sz w:val="24"/>
          <w:szCs w:val="24"/>
        </w:rPr>
      </w:pPr>
    </w:p>
    <w:p w14:paraId="7EC491D8" w14:textId="77777777" w:rsidR="00FD22E7" w:rsidRPr="00FD22E7" w:rsidRDefault="00FD22E7" w:rsidP="00FD22E7">
      <w:pPr>
        <w:keepNext/>
        <w:spacing w:after="240"/>
        <w:jc w:val="center"/>
        <w:outlineLvl w:val="1"/>
        <w:rPr>
          <w:rFonts w:ascii="Arial" w:hAnsi="Arial"/>
          <w:b/>
          <w:sz w:val="40"/>
        </w:rPr>
      </w:pPr>
      <w:bookmarkStart w:id="147" w:name="_Toc165123547"/>
      <w:r w:rsidRPr="00FD22E7">
        <w:rPr>
          <w:rFonts w:ascii="Arial" w:hAnsi="Arial"/>
          <w:b/>
          <w:sz w:val="40"/>
        </w:rPr>
        <w:t>PER PRESENTARVI A CRISTO COME VERGINE CASTA</w:t>
      </w:r>
      <w:bookmarkEnd w:id="147"/>
    </w:p>
    <w:p w14:paraId="561BF63E"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primo</w:t>
      </w:r>
      <w:r w:rsidRPr="00FD22E7">
        <w:rPr>
          <w:rFonts w:ascii="Arial" w:hAnsi="Arial" w:cs="Arial"/>
          <w:sz w:val="24"/>
          <w:szCs w:val="24"/>
        </w:rPr>
        <w:t xml:space="preserve">  </w:t>
      </w:r>
    </w:p>
    <w:p w14:paraId="09C27C3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Il timore dell’Apostolo Paolo è reale o solamente pensato o da lui immaginato? Si risponde che tutto ciò che è in Paolo, anche questo timore, viene dallo Spirito Santo e viene anche dalla sua storia. Nello Spirito Santo vede il reale pericolo che i Corinzi possano cade in tentazione. Dalla storia sa e conosce che Satana sta tentando ogni discepolo di Gesù perché abbandoni la retta fede in Cristo Signore, la retta fede nei suoi sacramenti, la retta fede nella sua divinità e ritorni nella falsità, nella menzogna, nell’inganno, nelle tenebre nelle quali viveva e dalle quali è stato tratto fuori della predicazione del Vangelo, del vero Vangelo. Ecco perché il suo timore è ben fondato nella sua visione nello Spirito Santo e nella visione sempre letta nello Spirito Santo della storia.</w:t>
      </w:r>
    </w:p>
    <w:p w14:paraId="05244611"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Temo però che, come il serpente con la sua malizia sedusse Eva, così i vostri pensieri vengano in qualche modo traviati dalla loro semplicità e purezza nei riguardi di Cristo.</w:t>
      </w:r>
    </w:p>
    <w:p w14:paraId="5BA0A5D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Questo timore dell’Apostolo Paolo non riguarda solo i Corinti. Riguarda ogni discepolo di Gesù, non di un tempo, ma di ogni tempo. Satana una cosa sola vuole: pulire ogni cuore levando da esso ogni verità che riguarda la Persona e la missione di Gesù Signore. Questa verità è confermata dalla storia. Tutte le eresie, tutti gli scismi prima che teologici, prima che ecclesiologici, sono tutti scismi ed eresie cristologici. Un errore su Cristo Gesù, anche un solo errore, e si è già eretici e scismatici. Si è eretici perché neghiamo una verità di Gesù. Siamo scismatici perché ci siamo separati dalla sua purissima verità. Anziché adorare il Cristo vero, adoriamo un Cristo falso, un Cristo che non è il Cristo di Dio.</w:t>
      </w:r>
    </w:p>
    <w:p w14:paraId="3D07BECA" w14:textId="77777777" w:rsidR="00FD22E7" w:rsidRPr="00FD22E7" w:rsidRDefault="00FD22E7" w:rsidP="00FD22E7">
      <w:pPr>
        <w:spacing w:after="120"/>
        <w:jc w:val="both"/>
        <w:rPr>
          <w:rFonts w:ascii="Arial" w:hAnsi="Arial"/>
          <w:sz w:val="24"/>
        </w:rPr>
      </w:pPr>
      <w:bookmarkStart w:id="148" w:name="_Toc110015290"/>
      <w:r w:rsidRPr="00FD22E7">
        <w:rPr>
          <w:rFonts w:ascii="Arial" w:eastAsia="Calibri" w:hAnsi="Arial"/>
          <w:b/>
          <w:i/>
          <w:iCs/>
          <w:kern w:val="32"/>
          <w:sz w:val="24"/>
          <w:szCs w:val="22"/>
        </w:rPr>
        <w:t>Ladri e briganti della verità di Cristo Gesù</w:t>
      </w:r>
      <w:bookmarkEnd w:id="148"/>
      <w:r w:rsidRPr="00FD22E7">
        <w:rPr>
          <w:rFonts w:ascii="Arial" w:eastAsia="Calibri" w:hAnsi="Arial"/>
          <w:b/>
          <w:i/>
          <w:iCs/>
          <w:kern w:val="32"/>
          <w:sz w:val="24"/>
          <w:szCs w:val="22"/>
        </w:rPr>
        <w:t xml:space="preserve">. </w:t>
      </w:r>
      <w:r w:rsidRPr="00FD22E7">
        <w:rPr>
          <w:rFonts w:ascii="Arial" w:hAnsi="Arial"/>
          <w:sz w:val="24"/>
        </w:rPr>
        <w:t xml:space="preserve">Antico e Nuovo Testamento in ogni loro pagina manifestano la verità di Cristo Gesù. Qualche brano basta. Qualche Parola della Scrittura Santa è sufficiente perché la verità di Cristo Gesù venga manifestata in tutta la sua bellezza e con ogni splendore divino e umano. Ci serviremo di tre verità a noi annunciate dall’Apostolo Paolo. </w:t>
      </w:r>
    </w:p>
    <w:p w14:paraId="6D2F2B5D" w14:textId="77777777" w:rsidR="00FD22E7" w:rsidRPr="00FD22E7" w:rsidRDefault="00FD22E7" w:rsidP="00FD22E7">
      <w:pPr>
        <w:spacing w:after="120"/>
        <w:jc w:val="both"/>
        <w:rPr>
          <w:rFonts w:ascii="Arial" w:hAnsi="Arial"/>
          <w:sz w:val="24"/>
        </w:rPr>
      </w:pPr>
      <w:r w:rsidRPr="00FD22E7">
        <w:rPr>
          <w:rFonts w:ascii="Arial" w:hAnsi="Arial"/>
          <w:spacing w:val="-2"/>
          <w:sz w:val="24"/>
        </w:rPr>
        <w:t xml:space="preserve">La prima verità è tratta dalla </w:t>
      </w:r>
      <w:r w:rsidRPr="00FD22E7">
        <w:rPr>
          <w:rFonts w:ascii="Arial" w:hAnsi="Arial"/>
          <w:i/>
          <w:iCs/>
          <w:spacing w:val="-2"/>
          <w:sz w:val="24"/>
        </w:rPr>
        <w:t>Lettera ai Romani</w:t>
      </w:r>
      <w:r w:rsidRPr="00FD22E7">
        <w:rPr>
          <w:rFonts w:ascii="Arial" w:hAnsi="Arial"/>
          <w:spacing w:val="-2"/>
          <w:sz w:val="24"/>
        </w:rPr>
        <w:t xml:space="preserve">, la seconda dalla </w:t>
      </w:r>
      <w:r w:rsidRPr="00FD22E7">
        <w:rPr>
          <w:rFonts w:ascii="Arial" w:hAnsi="Arial"/>
          <w:i/>
          <w:iCs/>
          <w:spacing w:val="-2"/>
          <w:sz w:val="24"/>
        </w:rPr>
        <w:t>Lettera agli Efesini</w:t>
      </w:r>
      <w:r w:rsidRPr="00FD22E7">
        <w:rPr>
          <w:rFonts w:ascii="Arial" w:hAnsi="Arial"/>
          <w:spacing w:val="-2"/>
          <w:sz w:val="24"/>
        </w:rPr>
        <w:t xml:space="preserve">, la terza dalla </w:t>
      </w:r>
      <w:r w:rsidRPr="00FD22E7">
        <w:rPr>
          <w:rFonts w:ascii="Arial" w:hAnsi="Arial"/>
          <w:i/>
          <w:iCs/>
          <w:spacing w:val="-2"/>
          <w:sz w:val="24"/>
        </w:rPr>
        <w:t>Lettera ai Colossesi</w:t>
      </w:r>
      <w:r w:rsidRPr="00FD22E7">
        <w:rPr>
          <w:rFonts w:ascii="Arial" w:hAnsi="Arial"/>
          <w:spacing w:val="-2"/>
          <w:sz w:val="24"/>
        </w:rPr>
        <w:t xml:space="preserve">. Fin da subito va annunciato un principio di ordine filosofico che è il principio primo sul quale si regge tutta la filosofia antica. </w:t>
      </w:r>
      <w:r w:rsidRPr="00FD22E7">
        <w:rPr>
          <w:rFonts w:ascii="Arial" w:hAnsi="Arial"/>
          <w:spacing w:val="-2"/>
          <w:sz w:val="24"/>
        </w:rPr>
        <w:lastRenderedPageBreak/>
        <w:t xml:space="preserve">La filosofia moderna non ha principi primi e indimostrabili e pertanto essa può affermare tutto ciò che vuole senza mai cadere in contraddizione, così dicasi anche dell’antropologia e della psicologia. </w:t>
      </w:r>
      <w:r w:rsidRPr="00FD22E7">
        <w:rPr>
          <w:rFonts w:ascii="Arial" w:hAnsi="Arial"/>
          <w:sz w:val="24"/>
        </w:rPr>
        <w:t xml:space="preserve">Figuriamoci poi della politica, interamente fondata sulla volontà di questo o di quello. </w:t>
      </w:r>
    </w:p>
    <w:p w14:paraId="459F82C6"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w:t>
      </w:r>
      <w:r w:rsidRPr="00FD22E7">
        <w:rPr>
          <w:rFonts w:ascii="Arial" w:hAnsi="Arial"/>
          <w:bCs/>
          <w:i/>
          <w:iCs/>
          <w:sz w:val="24"/>
          <w:lang w:val="la-Latn"/>
        </w:rPr>
        <w:t>“Impossibile est rem esse et non esse simul”</w:t>
      </w:r>
      <w:r w:rsidRPr="00FD22E7">
        <w:rPr>
          <w:rFonts w:ascii="Arial" w:hAnsi="Arial"/>
          <w:bCs/>
          <w:sz w:val="24"/>
        </w:rPr>
        <w:t xml:space="preserve">. È Impossibile che una cosa sia e non sia nello stesso tempo, sotto i medesimi aspetti. </w:t>
      </w:r>
    </w:p>
    <w:p w14:paraId="1368C6AA" w14:textId="77777777" w:rsidR="00FD22E7" w:rsidRPr="00FD22E7" w:rsidRDefault="00FD22E7" w:rsidP="00FD22E7">
      <w:pPr>
        <w:spacing w:after="120"/>
        <w:jc w:val="both"/>
        <w:rPr>
          <w:rFonts w:ascii="Arial" w:hAnsi="Arial"/>
          <w:sz w:val="24"/>
        </w:rPr>
      </w:pPr>
      <w:r w:rsidRPr="00FD22E7">
        <w:rPr>
          <w:rFonts w:ascii="Arial" w:hAnsi="Arial"/>
          <w:sz w:val="24"/>
        </w:rPr>
        <w:t xml:space="preserve">Ecco quanto rivela l’Apostolo Paolo con vera rivelazione di Spirito Santo, nella sua divina ed eterna scienza. </w:t>
      </w:r>
    </w:p>
    <w:p w14:paraId="359A2E57" w14:textId="77777777" w:rsidR="00FD22E7" w:rsidRPr="00FD22E7" w:rsidRDefault="00FD22E7" w:rsidP="00FD22E7">
      <w:pPr>
        <w:spacing w:after="120"/>
        <w:ind w:left="567" w:right="566"/>
        <w:jc w:val="both"/>
        <w:rPr>
          <w:rFonts w:ascii="Arial" w:hAnsi="Arial"/>
          <w:spacing w:val="-4"/>
          <w:sz w:val="23"/>
          <w:szCs w:val="23"/>
        </w:rPr>
      </w:pPr>
      <w:r w:rsidRPr="00FD22E7">
        <w:rPr>
          <w:rFonts w:ascii="Arial" w:hAnsi="Arial"/>
          <w:i/>
          <w:spacing w:val="-4"/>
          <w:sz w:val="23"/>
          <w:szCs w:val="23"/>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r w:rsidRPr="00FD22E7">
        <w:rPr>
          <w:rFonts w:ascii="Arial" w:hAnsi="Arial"/>
          <w:spacing w:val="-4"/>
          <w:sz w:val="23"/>
          <w:szCs w:val="23"/>
        </w:rPr>
        <w:t>.</w:t>
      </w:r>
    </w:p>
    <w:p w14:paraId="76F09D7D" w14:textId="77777777" w:rsidR="00FD22E7" w:rsidRPr="00FD22E7" w:rsidRDefault="00FD22E7" w:rsidP="00FD22E7">
      <w:pPr>
        <w:spacing w:after="120"/>
        <w:ind w:left="567" w:right="566"/>
        <w:jc w:val="both"/>
        <w:rPr>
          <w:rFonts w:ascii="Arial" w:hAnsi="Arial"/>
          <w:spacing w:val="-4"/>
          <w:sz w:val="23"/>
          <w:szCs w:val="23"/>
        </w:rPr>
      </w:pPr>
      <w:r w:rsidRPr="00FD22E7">
        <w:rPr>
          <w:rFonts w:ascii="Arial" w:hAnsi="Arial"/>
          <w:i/>
          <w:spacing w:val="-4"/>
          <w:sz w:val="23"/>
          <w:szCs w:val="23"/>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w:t>
      </w:r>
      <w:r w:rsidRPr="00FD22E7">
        <w:rPr>
          <w:rFonts w:ascii="Arial" w:hAnsi="Arial"/>
          <w:i/>
          <w:spacing w:val="-4"/>
          <w:sz w:val="23"/>
          <w:szCs w:val="23"/>
        </w:rPr>
        <w:lastRenderedPageBreak/>
        <w:t>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r w:rsidRPr="00FD22E7">
        <w:rPr>
          <w:rFonts w:ascii="Arial" w:hAnsi="Arial"/>
          <w:spacing w:val="-4"/>
          <w:sz w:val="23"/>
          <w:szCs w:val="23"/>
        </w:rPr>
        <w:t xml:space="preserve">. </w:t>
      </w:r>
    </w:p>
    <w:p w14:paraId="07D6B51B" w14:textId="77777777" w:rsidR="00FD22E7" w:rsidRPr="00FD22E7" w:rsidRDefault="00FD22E7" w:rsidP="00FD22E7">
      <w:pPr>
        <w:spacing w:after="120"/>
        <w:ind w:left="567" w:right="566"/>
        <w:jc w:val="both"/>
        <w:rPr>
          <w:rFonts w:ascii="Arial" w:hAnsi="Arial"/>
          <w:spacing w:val="-4"/>
          <w:sz w:val="23"/>
          <w:szCs w:val="23"/>
        </w:rPr>
      </w:pPr>
      <w:r w:rsidRPr="00FD22E7">
        <w:rPr>
          <w:rFonts w:ascii="Arial" w:hAnsi="Arial"/>
          <w:i/>
          <w:spacing w:val="-4"/>
          <w:sz w:val="23"/>
          <w:szCs w:val="23"/>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r w:rsidRPr="00FD22E7">
        <w:rPr>
          <w:rFonts w:ascii="Arial" w:hAnsi="Arial"/>
          <w:spacing w:val="-4"/>
          <w:sz w:val="23"/>
          <w:szCs w:val="23"/>
        </w:rPr>
        <w:t xml:space="preserve">. </w:t>
      </w:r>
    </w:p>
    <w:p w14:paraId="52EE877A" w14:textId="77777777" w:rsidR="00FD22E7" w:rsidRPr="00FD22E7" w:rsidRDefault="00FD22E7" w:rsidP="00FD22E7">
      <w:pPr>
        <w:spacing w:after="120"/>
        <w:jc w:val="both"/>
        <w:rPr>
          <w:rFonts w:ascii="Arial" w:hAnsi="Arial"/>
          <w:sz w:val="24"/>
        </w:rPr>
      </w:pPr>
      <w:r w:rsidRPr="00FD22E7">
        <w:rPr>
          <w:rFonts w:ascii="Arial" w:hAnsi="Arial"/>
          <w:sz w:val="24"/>
        </w:rPr>
        <w:t xml:space="preserve">Di tutto questo mistero rivelato su Cristo Gesù, prendiamo ora cinque verità: </w:t>
      </w:r>
    </w:p>
    <w:p w14:paraId="23D035C7" w14:textId="77777777" w:rsidR="00FD22E7" w:rsidRPr="00FD22E7" w:rsidRDefault="00FD22E7" w:rsidP="00FD22E7">
      <w:pPr>
        <w:spacing w:after="120"/>
        <w:jc w:val="both"/>
        <w:rPr>
          <w:rFonts w:ascii="Arial" w:hAnsi="Arial"/>
          <w:sz w:val="24"/>
        </w:rPr>
      </w:pPr>
      <w:r w:rsidRPr="00FD22E7">
        <w:rPr>
          <w:rFonts w:ascii="Arial" w:hAnsi="Arial"/>
          <w:b/>
          <w:sz w:val="24"/>
        </w:rPr>
        <w:t>Prima verità</w:t>
      </w:r>
      <w:r w:rsidRPr="00FD22E7">
        <w:rPr>
          <w:rFonts w:ascii="Arial" w:hAnsi="Arial"/>
          <w:sz w:val="24"/>
        </w:rPr>
        <w:t xml:space="preserve">: </w:t>
      </w:r>
      <w:r w:rsidRPr="00FD22E7">
        <w:rPr>
          <w:rFonts w:ascii="Arial" w:hAnsi="Arial"/>
          <w:i/>
          <w:sz w:val="24"/>
        </w:rPr>
        <w:t>Chiunque invocherà il nome del Signore sarà salvato</w:t>
      </w:r>
      <w:r w:rsidRPr="00FD22E7">
        <w:rPr>
          <w:rFonts w:ascii="Arial" w:hAnsi="Arial"/>
          <w:sz w:val="24"/>
        </w:rPr>
        <w:t xml:space="preserve">. </w:t>
      </w:r>
    </w:p>
    <w:p w14:paraId="05ABE0B3" w14:textId="77777777" w:rsidR="00FD22E7" w:rsidRPr="00FD22E7" w:rsidRDefault="00FD22E7" w:rsidP="00FD22E7">
      <w:pPr>
        <w:spacing w:after="120"/>
        <w:jc w:val="both"/>
        <w:rPr>
          <w:rFonts w:ascii="Arial" w:hAnsi="Arial"/>
          <w:sz w:val="24"/>
        </w:rPr>
      </w:pPr>
      <w:r w:rsidRPr="00FD22E7">
        <w:rPr>
          <w:rFonts w:ascii="Arial" w:hAnsi="Arial"/>
          <w:b/>
          <w:sz w:val="24"/>
        </w:rPr>
        <w:t>Seconda verità</w:t>
      </w:r>
      <w:r w:rsidRPr="00FD22E7">
        <w:rPr>
          <w:rFonts w:ascii="Arial" w:hAnsi="Arial"/>
          <w:sz w:val="24"/>
        </w:rPr>
        <w:t xml:space="preserve">: </w:t>
      </w:r>
      <w:r w:rsidRPr="00FD22E7">
        <w:rPr>
          <w:rFonts w:ascii="Arial" w:hAnsi="Arial"/>
          <w:i/>
          <w:sz w:val="24"/>
        </w:rPr>
        <w:t>La fede viene dall’ascolto e l’ascolto riguarda la parola di Cristo</w:t>
      </w:r>
      <w:r w:rsidRPr="00FD22E7">
        <w:rPr>
          <w:rFonts w:ascii="Arial" w:hAnsi="Arial"/>
          <w:sz w:val="24"/>
        </w:rPr>
        <w:t xml:space="preserve">. </w:t>
      </w:r>
    </w:p>
    <w:p w14:paraId="2DD7D87E" w14:textId="77777777" w:rsidR="00FD22E7" w:rsidRPr="00FD22E7" w:rsidRDefault="00FD22E7" w:rsidP="00FD22E7">
      <w:pPr>
        <w:spacing w:after="120"/>
        <w:jc w:val="both"/>
        <w:rPr>
          <w:rFonts w:ascii="Arial" w:hAnsi="Arial"/>
          <w:sz w:val="24"/>
        </w:rPr>
      </w:pPr>
      <w:r w:rsidRPr="00FD22E7">
        <w:rPr>
          <w:rFonts w:ascii="Arial" w:hAnsi="Arial"/>
          <w:b/>
          <w:sz w:val="24"/>
        </w:rPr>
        <w:t>Terza verità:</w:t>
      </w:r>
      <w:r w:rsidRPr="00FD22E7">
        <w:rPr>
          <w:rFonts w:ascii="Arial" w:hAnsi="Arial"/>
          <w:i/>
          <w:sz w:val="24"/>
        </w:rPr>
        <w:t xml:space="preserve"> In lui ci ha scelti prima della creazione del mondo per essere santi e immacolati di fronte a lui nella carità</w:t>
      </w:r>
      <w:r w:rsidRPr="00FD22E7">
        <w:rPr>
          <w:rFonts w:ascii="Arial" w:hAnsi="Arial"/>
          <w:sz w:val="24"/>
        </w:rPr>
        <w:t xml:space="preserve">. </w:t>
      </w:r>
    </w:p>
    <w:p w14:paraId="4C992CB8" w14:textId="77777777" w:rsidR="00FD22E7" w:rsidRPr="00FD22E7" w:rsidRDefault="00FD22E7" w:rsidP="00FD22E7">
      <w:pPr>
        <w:spacing w:after="120"/>
        <w:jc w:val="both"/>
        <w:rPr>
          <w:rFonts w:ascii="Arial" w:hAnsi="Arial"/>
          <w:sz w:val="24"/>
        </w:rPr>
      </w:pPr>
      <w:r w:rsidRPr="00FD22E7">
        <w:rPr>
          <w:rFonts w:ascii="Arial" w:hAnsi="Arial"/>
          <w:b/>
          <w:sz w:val="24"/>
        </w:rPr>
        <w:lastRenderedPageBreak/>
        <w:t>Quarta verità:</w:t>
      </w:r>
      <w:r w:rsidRPr="00FD22E7">
        <w:rPr>
          <w:rFonts w:ascii="Arial" w:hAnsi="Arial"/>
          <w:sz w:val="24"/>
        </w:rPr>
        <w:t xml:space="preserve"> </w:t>
      </w:r>
      <w:r w:rsidRPr="00FD22E7">
        <w:rPr>
          <w:rFonts w:ascii="Arial" w:hAnsi="Arial"/>
          <w:i/>
          <w:sz w:val="24"/>
        </w:rPr>
        <w:t>È in lui che abita corporalmente tutta la pienezza della divinità, e voi partecipate della pienezza di lui</w:t>
      </w:r>
      <w:r w:rsidRPr="00FD22E7">
        <w:rPr>
          <w:rFonts w:ascii="Arial" w:hAnsi="Arial"/>
          <w:sz w:val="24"/>
        </w:rPr>
        <w:t xml:space="preserve">. </w:t>
      </w:r>
    </w:p>
    <w:p w14:paraId="2B556B9B" w14:textId="77777777" w:rsidR="00FD22E7" w:rsidRPr="00FD22E7" w:rsidRDefault="00FD22E7" w:rsidP="00FD22E7">
      <w:pPr>
        <w:spacing w:after="120"/>
        <w:jc w:val="both"/>
        <w:rPr>
          <w:rFonts w:ascii="Arial" w:hAnsi="Arial"/>
          <w:sz w:val="24"/>
        </w:rPr>
      </w:pPr>
      <w:r w:rsidRPr="00FD22E7">
        <w:rPr>
          <w:rFonts w:ascii="Arial" w:hAnsi="Arial"/>
          <w:b/>
          <w:sz w:val="24"/>
        </w:rPr>
        <w:t>Quinta verità:</w:t>
      </w:r>
      <w:r w:rsidRPr="00FD22E7">
        <w:rPr>
          <w:rFonts w:ascii="Arial" w:hAnsi="Arial"/>
          <w:sz w:val="24"/>
        </w:rPr>
        <w:t xml:space="preserve"> </w:t>
      </w:r>
      <w:r w:rsidRPr="00FD22E7">
        <w:rPr>
          <w:rFonts w:ascii="Arial" w:hAnsi="Arial"/>
          <w:i/>
          <w:sz w:val="24"/>
        </w:rPr>
        <w:t>Con lui sepolti nel battesimo, con lui siete anche risorti mediante la fede nella potenza di Dio, che lo ha risuscitato dai morti</w:t>
      </w:r>
      <w:r w:rsidRPr="00FD22E7">
        <w:rPr>
          <w:rFonts w:ascii="Arial" w:hAnsi="Arial"/>
          <w:sz w:val="24"/>
        </w:rPr>
        <w:t xml:space="preserve">. </w:t>
      </w:r>
    </w:p>
    <w:p w14:paraId="070DEE35" w14:textId="77777777" w:rsidR="00FD22E7" w:rsidRPr="00FD22E7" w:rsidRDefault="00FD22E7" w:rsidP="00FD22E7">
      <w:pPr>
        <w:spacing w:after="120"/>
        <w:jc w:val="both"/>
        <w:rPr>
          <w:rFonts w:ascii="Arial" w:hAnsi="Arial"/>
          <w:sz w:val="24"/>
        </w:rPr>
      </w:pPr>
      <w:r w:rsidRPr="00FD22E7">
        <w:rPr>
          <w:rFonts w:ascii="Arial" w:hAnsi="Arial"/>
          <w:sz w:val="24"/>
        </w:rPr>
        <w:t xml:space="preserve">Se tutto questo mistero si compie in Cristo, non solo, si compie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w:t>
      </w:r>
    </w:p>
    <w:p w14:paraId="3C781303" w14:textId="77777777" w:rsidR="00FD22E7" w:rsidRPr="00FD22E7" w:rsidRDefault="00FD22E7" w:rsidP="00FD22E7">
      <w:pPr>
        <w:spacing w:after="120"/>
        <w:jc w:val="both"/>
        <w:rPr>
          <w:rFonts w:ascii="Arial" w:hAnsi="Arial"/>
          <w:sz w:val="24"/>
        </w:rPr>
      </w:pPr>
      <w:r w:rsidRPr="00FD22E7">
        <w:rPr>
          <w:rFonts w:ascii="Arial" w:hAnsi="Arial"/>
          <w:sz w:val="24"/>
        </w:rPr>
        <w:t>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657E36ED" w14:textId="77777777" w:rsidR="00FD22E7" w:rsidRPr="00FD22E7" w:rsidRDefault="00FD22E7" w:rsidP="00FD22E7">
      <w:pPr>
        <w:spacing w:after="120"/>
        <w:jc w:val="both"/>
        <w:rPr>
          <w:rFonts w:ascii="Arial" w:hAnsi="Arial"/>
          <w:sz w:val="24"/>
        </w:rPr>
      </w:pPr>
      <w:r w:rsidRPr="00FD22E7">
        <w:rPr>
          <w:rFonts w:ascii="Arial" w:hAnsi="Arial"/>
          <w:b/>
          <w:bCs/>
          <w:i/>
          <w:iCs/>
          <w:sz w:val="24"/>
        </w:rPr>
        <w:t xml:space="preserve">Ecco l’opera dei ladri e dei briganti della verità di Cristo Gesù.  </w:t>
      </w:r>
      <w:r w:rsidRPr="00FD22E7">
        <w:rPr>
          <w:rFonts w:ascii="Arial" w:hAnsi="Arial"/>
          <w:spacing w:val="-4"/>
          <w:sz w:val="24"/>
        </w:rPr>
        <w:t xml:space="preserve">Questa purissima verità del mistero di Cristo Gesù è divorata dai ladri e dai briganti della verità. Essi sono in tutto simili a iene e a sciacalli. Dovunque c’è odore di carne questi animali si avventano per divorarla. Oggi la verità di Cristo Gesù viene divorata da questi ladri e briganti con parole che sembrano essere </w:t>
      </w:r>
      <w:r w:rsidRPr="00FD22E7">
        <w:rPr>
          <w:rFonts w:ascii="Arial" w:hAnsi="Arial"/>
          <w:spacing w:val="-2"/>
          <w:sz w:val="24"/>
        </w:rPr>
        <w:t xml:space="preserve">buttate al vento, invece sono parole studiate, meditate, volute, pensate. Sono però tutte parole che distruggono il progetto di salvezza, di redenzione, di </w:t>
      </w:r>
      <w:r w:rsidRPr="00FD22E7">
        <w:rPr>
          <w:rFonts w:ascii="Arial" w:hAnsi="Arial"/>
          <w:sz w:val="24"/>
        </w:rPr>
        <w:t xml:space="preserve">vita eterna voluto dal Padre, prima ancora della stessa creazione dell’uomo. </w:t>
      </w:r>
    </w:p>
    <w:p w14:paraId="360DFDF6"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Ecco come ladri e briganti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w:t>
      </w:r>
    </w:p>
    <w:p w14:paraId="51D4945E" w14:textId="77777777" w:rsidR="00FD22E7" w:rsidRPr="00FD22E7" w:rsidRDefault="00FD22E7" w:rsidP="00FD22E7">
      <w:pPr>
        <w:spacing w:after="120"/>
        <w:jc w:val="both"/>
        <w:rPr>
          <w:rFonts w:ascii="Arial" w:hAnsi="Arial"/>
          <w:sz w:val="24"/>
        </w:rPr>
      </w:pPr>
      <w:r w:rsidRPr="00FD22E7">
        <w:rPr>
          <w:rFonts w:ascii="Arial" w:hAnsi="Arial"/>
          <w:sz w:val="24"/>
        </w:rPr>
        <w:t xml:space="preserve">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w:t>
      </w:r>
    </w:p>
    <w:p w14:paraId="634CB75B" w14:textId="77777777" w:rsidR="00FD22E7" w:rsidRPr="00FD22E7" w:rsidRDefault="00FD22E7" w:rsidP="00FD22E7">
      <w:pPr>
        <w:spacing w:after="120"/>
        <w:jc w:val="both"/>
        <w:rPr>
          <w:rFonts w:ascii="Arial" w:hAnsi="Arial"/>
          <w:bCs/>
          <w:sz w:val="24"/>
        </w:rPr>
      </w:pPr>
      <w:r w:rsidRPr="00FD22E7">
        <w:rPr>
          <w:rFonts w:ascii="Arial" w:hAnsi="Arial"/>
          <w:sz w:val="24"/>
        </w:rPr>
        <w:t xml:space="preserve">Se la Parola di Cristo è la sola che è Parola di vita eterna, possiamo noi affermare che tutte le parole sono uguali? Se tutte sono uguali, o quella di Cristo non è parola di vita eterna e non ci serve o le altre parole sono di vita eterna e quella di Cristo neppure ci serve. Perché non ci serve? Perché tutte le parole degli uomini sono Vangelo per noi. Se ogni religione è via di salvezza per l’uomo, perché devo </w:t>
      </w:r>
      <w:r w:rsidRPr="00FD22E7">
        <w:rPr>
          <w:rFonts w:ascii="Arial" w:hAnsi="Arial"/>
          <w:sz w:val="24"/>
        </w:rPr>
        <w:lastRenderedPageBreak/>
        <w:t xml:space="preserve">convertirmi a Cristo? Se la mia religione è vera via di salvezza, a che serve?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È questione di sana razionalità e di umana coerenza.  </w:t>
      </w:r>
      <w:r w:rsidRPr="00FD22E7">
        <w:rPr>
          <w:rFonts w:ascii="Arial" w:hAnsi="Arial"/>
          <w:bCs/>
          <w:sz w:val="24"/>
        </w:rPr>
        <w:t xml:space="preserve">Chi cade nell’inganno di questi ladri e briganti, sappia che è privo dello Spirito e della sua sapienza. </w:t>
      </w:r>
    </w:p>
    <w:p w14:paraId="11231CC4" w14:textId="77777777" w:rsidR="00FD22E7" w:rsidRPr="00FD22E7" w:rsidRDefault="00FD22E7" w:rsidP="00FD22E7">
      <w:pPr>
        <w:spacing w:after="120"/>
        <w:jc w:val="both"/>
        <w:rPr>
          <w:rFonts w:ascii="Arial" w:hAnsi="Arial"/>
          <w:bCs/>
          <w:sz w:val="24"/>
        </w:rPr>
      </w:pPr>
      <w:r w:rsidRPr="00FD22E7">
        <w:rPr>
          <w:rFonts w:ascii="Arial" w:hAnsi="Arial"/>
          <w:bCs/>
          <w:sz w:val="24"/>
        </w:rPr>
        <w:t xml:space="preserve">Quando lo Spirito ci governa, mai permetterà che cadiamo in simili inganni. I ladri e briganti della verità sanno bene come fare breccia nei cuori al fine di diffondere il frutto del loro ladroneggio e del loro brigantaggio. È giusto a questo punto che ogni discepolo di Gesù si chieda: Sono io un ladro e un brigante della purissima verità di Gesù Signore?  Credo in ogni Parola della Scrittura e in ogni verità della Tradizione e del deposito della fede che riguarda la purissima verità del mistero di Gesù Signore? Conosco tutte le verità del mistero di Gesù Signore? Credo con fede convinta che solo Lui è il Creatore e il Redentore del mondo? Ogni discepolo di Gesù sappia che è sempre possibile che ognuno di noi si trasformi in ladro e brigante della purissima verità di Gesù Signore. </w:t>
      </w:r>
    </w:p>
    <w:p w14:paraId="0B13449A" w14:textId="77777777" w:rsidR="00FD22E7" w:rsidRPr="00FD22E7" w:rsidRDefault="00FD22E7" w:rsidP="00FD22E7">
      <w:pPr>
        <w:spacing w:after="120"/>
        <w:jc w:val="both"/>
        <w:rPr>
          <w:rFonts w:ascii="Arial" w:hAnsi="Arial"/>
          <w:bCs/>
          <w:sz w:val="24"/>
        </w:rPr>
      </w:pPr>
      <w:r w:rsidRPr="00FD22E7">
        <w:rPr>
          <w:rFonts w:ascii="Arial" w:hAnsi="Arial"/>
          <w:bCs/>
          <w:sz w:val="24"/>
        </w:rPr>
        <w:t>Ecco l’universale scisma che sta minando ogni pilastro sul quale la Chiesa di Cristo Gesù è stata edificata da Dio: è lo scisma da Cristo Signore. Questo scisma portato avanti da moltissimi figli della Chiesa sta condannando l’umanità alla non salvezza, alla non redenzione, al non passaggio dalle tenebre nella luce. In più sta decretando la morte della stessa Chiesa. Cristo è il cuore della Chiesa e il cuore del mondo, chi priva la Chiesa di questo cuore, uccide la Chiesa e condanna il mondo a rimanere nella morte.</w:t>
      </w:r>
    </w:p>
    <w:p w14:paraId="7D3B80AA" w14:textId="77777777" w:rsidR="00FD22E7" w:rsidRPr="00FD22E7" w:rsidRDefault="00FD22E7" w:rsidP="00FD22E7">
      <w:pPr>
        <w:spacing w:after="120"/>
        <w:jc w:val="both"/>
        <w:rPr>
          <w:rFonts w:ascii="Arial" w:hAnsi="Arial" w:cs="Arial"/>
          <w:b/>
          <w:bCs/>
          <w:sz w:val="24"/>
          <w:szCs w:val="24"/>
        </w:rPr>
      </w:pPr>
    </w:p>
    <w:p w14:paraId="6EC3E6DA"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secondo</w:t>
      </w:r>
      <w:r w:rsidRPr="00FD22E7">
        <w:rPr>
          <w:rFonts w:ascii="Arial" w:hAnsi="Arial" w:cs="Arial"/>
          <w:sz w:val="24"/>
          <w:szCs w:val="24"/>
        </w:rPr>
        <w:t xml:space="preserve">  </w:t>
      </w:r>
    </w:p>
    <w:p w14:paraId="6C7C250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come questa tentazione viene portata avanti: falsi apostoli e lavoratori fraudolenti si mascherano da apostoli di Cristo. Si mascherano da ministri di giustizia e di verità. Chi non si aggrappa alla verità annunciata dall’Apostolo Paolo, chi opera una scisma dalla sua verità, sarà sempre preda della tentazione. Lo scisma dalla verità dell’Apostolo Paolo è già caduta nella tentazione. È sufficiente lo scisma anche da una sola verità dogmatica di Cristo Signore e si è già caduti nella tentazione. Vigilare è obbligo di ogni credente in Cristo Gesù.</w:t>
      </w:r>
    </w:p>
    <w:p w14:paraId="71A4F2FA"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600A49A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Oggi dobbiamo confessare che sono moltissimi tra quanti sono stati rivestiti dalla vera autorità apostolica che si servono di questa autorità in modo diabolico e satanico. Ogni scisma che essi operano dalla purissima verità di Cristo, è uso iniquo della loro autorità apostolica che è prima di tutto autorità sia per annunciare il vero Cristo e sia per testimoniare la loro fede nel vero Cristo dinanzi alla Chiesa e al mondo, dinanzi a Dio e agli uomini. </w:t>
      </w:r>
    </w:p>
    <w:p w14:paraId="05B81D4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Dire che tutte le religioni sono via di salvezza, non è forse uno scisma dalla verità di Cristo? </w:t>
      </w:r>
    </w:p>
    <w:p w14:paraId="0347FA9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lastRenderedPageBreak/>
        <w:t xml:space="preserve">Dire che il Vangelo e gli altri libri religiosi sono uguali, non è forse scisma dalla verità di Cristo? </w:t>
      </w:r>
    </w:p>
    <w:p w14:paraId="7B647B5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Dire che il Vangelo non deve essere più annunciato non è forse scisma dalla verità di Cristo? </w:t>
      </w:r>
    </w:p>
    <w:p w14:paraId="58DCC3A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Predicare che con gli uomini si deve stare in fratellanza non è forse scisma dalla verità di Cristo? </w:t>
      </w:r>
    </w:p>
    <w:p w14:paraId="284B933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Dire che battezzare e non battezzare sono la stessa cosa non è forse scisma dalla verità di Cristo. </w:t>
      </w:r>
    </w:p>
    <w:p w14:paraId="765ACCB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Potremmo continuare nell’elenco degli scismi dalla verità di Cristo. Questo già basta perché ci si convinca come oggi anche l’autorità apostolica per tentazione di Satana viene usata in modo iniquo, perché per mezzo di essa si stanno operando infiniti scismi da Cristo Gesù. Sono questi scismi che stanno ottenebrando la Chiesa e il mondo. </w:t>
      </w:r>
    </w:p>
    <w:p w14:paraId="146C635F" w14:textId="77777777" w:rsidR="00FD22E7" w:rsidRPr="00FD22E7" w:rsidRDefault="00FD22E7" w:rsidP="00FD22E7">
      <w:pPr>
        <w:spacing w:after="120"/>
        <w:jc w:val="both"/>
        <w:rPr>
          <w:rFonts w:ascii="Arial" w:hAnsi="Arial" w:cs="Arial"/>
          <w:sz w:val="24"/>
          <w:szCs w:val="24"/>
        </w:rPr>
      </w:pPr>
    </w:p>
    <w:p w14:paraId="1D2CF3BA"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terzo</w:t>
      </w:r>
      <w:r w:rsidRPr="00FD22E7">
        <w:rPr>
          <w:rFonts w:ascii="Arial" w:hAnsi="Arial" w:cs="Arial"/>
          <w:sz w:val="24"/>
          <w:szCs w:val="24"/>
        </w:rPr>
        <w:t>:</w:t>
      </w:r>
    </w:p>
    <w:p w14:paraId="608EF39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Ora l’Apostolo Paolo dice a Corinti i motivi per cui lui si potrebbe vantare più di questo falsi apostoli e operai fraudolenti che si sono mascherati da apostoli di Cristo per negare dal loro cuore Cristo Gesù e il suo Vangelo di salvezza. </w:t>
      </w:r>
    </w:p>
    <w:p w14:paraId="672403E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w:t>
      </w:r>
    </w:p>
    <w:p w14:paraId="6BB7A90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Il vanto non serve per la gloria della persona dell’Apostolo Paolo, serve invece per attestare che lui è degno di fede più di questi falsi apostoli e operai fraudolenti. La credibilità dell’Apostolo Paolo è ben fondata. Le persecuzioni subite per il nome di Cristo Gesù e per il suo Vangelo sono senza numero. Oggi giorno vi è per lui una nuova persecuzione, che viene dai pagani, ma anche dai Giudei. </w:t>
      </w:r>
    </w:p>
    <w:p w14:paraId="7FDBB2F9"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Cosa è la persecuzione? Sono gli artigli di Satana che si avventano sul corpo, sullo spirito, sull’anima di Paolo con il fine di separarlo da Cristo o d farlo stancare perché abbandoni la predicazione di Cristo e del suo Vangelo. Per l’Apostolo Paolo tutte le tentazioni sono cristologiche, sono tutte mirate affinché dalla sua bocca mai esca una sola Parola su Cristo Gesù e sul suo Vangelo.</w:t>
      </w:r>
    </w:p>
    <w:p w14:paraId="2A6E076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 Satana con i suoi artigli riuscirà a separare l’Apostolo Paolo da Cristo Gesù e dal suo Vangelo, per la Chiesa e per il mondo vi sarebbe un’eclissi di verità più grande e più intensa e più deleteria che se si oscurasse il sole. Ecco oggi dove risiede il grandissimo peccato di quanti, investiti dell’autorità apostolica, se ne servo in modo iniquo. È uso in modo iniquo ogni predicazione che è vero scisma dalla purissima verità di Cristo Gesù e del suo Vangelo. Ogni tentazione cristologica genera una infinità di tentazioni morali. Ogni scisma da Cristo e dal suo Vangelo crea solo immoralità. Oggi l’immoralità ha raggiunto picchi altissimi: in nome di un Dio senza Cristo e senza Vangelo tutti i peccati non sono più peccati. Sono solo manifestazione del cuore dell’uomo. Niente di più. Ogni </w:t>
      </w:r>
      <w:r w:rsidRPr="00FD22E7">
        <w:rPr>
          <w:rFonts w:ascii="Arial" w:hAnsi="Arial" w:cs="Arial"/>
          <w:sz w:val="24"/>
          <w:szCs w:val="24"/>
        </w:rPr>
        <w:lastRenderedPageBreak/>
        <w:t xml:space="preserve">manifestazione del cuore dell’uomo è amore, solo amore. Niente di più. Oggi si è anche giunti a benedire il peccato nel nome di un Dio senza nome. </w:t>
      </w:r>
    </w:p>
    <w:p w14:paraId="5A1EA12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Se soltanto poteste sopportare un po’ di follia da parte mia! Ma, certo, voi mi sopportate. Io provo infatti per voi una specie di gelosia divina: vi ho promessi infatti a un unico sposo, </w:t>
      </w:r>
      <w:bookmarkStart w:id="149" w:name="_Hlk160038792"/>
      <w:r w:rsidRPr="00FD22E7">
        <w:rPr>
          <w:rFonts w:ascii="Arial" w:hAnsi="Arial" w:cs="Arial"/>
          <w:i/>
          <w:iCs/>
          <w:kern w:val="32"/>
          <w:sz w:val="22"/>
          <w:szCs w:val="24"/>
        </w:rPr>
        <w:t>per presentarvi a Cristo come vergine casta</w:t>
      </w:r>
      <w:bookmarkEnd w:id="149"/>
      <w:r w:rsidRPr="00FD22E7">
        <w:rPr>
          <w:rFonts w:ascii="Arial" w:hAnsi="Arial" w:cs="Arial"/>
          <w:i/>
          <w:iCs/>
          <w:kern w:val="32"/>
          <w:sz w:val="22"/>
          <w:szCs w:val="24"/>
        </w:rPr>
        <w:t>.</w:t>
      </w:r>
      <w:bookmarkStart w:id="150" w:name="_Hlk160704628"/>
      <w:r w:rsidRPr="00FD22E7">
        <w:rPr>
          <w:rFonts w:ascii="Arial" w:hAnsi="Arial" w:cs="Arial"/>
          <w:i/>
          <w:iCs/>
          <w:kern w:val="32"/>
          <w:sz w:val="22"/>
          <w:szCs w:val="24"/>
        </w:rPr>
        <w:t xml:space="preserve"> Temo però che, come il serpente con la sua malizia sedusse Eva, così i vostri pensieri vengano in qualche modo traviati dalla loro semplicità e purezza nei riguardi di Cristo.</w:t>
      </w:r>
      <w:bookmarkEnd w:id="150"/>
      <w:r w:rsidRPr="00FD22E7">
        <w:rPr>
          <w:rFonts w:ascii="Arial" w:hAnsi="Arial" w:cs="Arial"/>
          <w:i/>
          <w:iCs/>
          <w:kern w:val="32"/>
          <w:sz w:val="22"/>
          <w:szCs w:val="24"/>
        </w:rPr>
        <w:t xml:space="preserve">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641951D9"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3A65D543"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Perché? Forse perché non vi amo? Lo sa Dio! Lo faccio invece, e lo farò ancora, per troncare ogni pretesto a quelli che cercano un pretesto per apparire come noi in quello di cui si vantano. </w:t>
      </w:r>
      <w:bookmarkStart w:id="151" w:name="_Hlk160704708"/>
      <w:r w:rsidRPr="00FD22E7">
        <w:rPr>
          <w:rFonts w:ascii="Arial" w:hAnsi="Arial" w:cs="Arial"/>
          <w:i/>
          <w:iCs/>
          <w:kern w:val="32"/>
          <w:sz w:val="22"/>
          <w:szCs w:val="24"/>
        </w:rPr>
        <w:t>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bookmarkEnd w:id="151"/>
      <w:r w:rsidRPr="00FD22E7">
        <w:rPr>
          <w:rFonts w:ascii="Arial" w:hAnsi="Arial" w:cs="Arial"/>
          <w:i/>
          <w:iCs/>
          <w:kern w:val="32"/>
          <w:sz w:val="22"/>
          <w:szCs w:val="24"/>
        </w:rPr>
        <w:t>.</w:t>
      </w:r>
    </w:p>
    <w:p w14:paraId="6FB3469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4BA864ED" w14:textId="77777777" w:rsidR="00FD22E7" w:rsidRPr="00FD22E7" w:rsidRDefault="00FD22E7" w:rsidP="00FD22E7">
      <w:pPr>
        <w:spacing w:after="120"/>
        <w:ind w:left="567" w:right="567"/>
        <w:jc w:val="both"/>
        <w:rPr>
          <w:rFonts w:ascii="Arial" w:hAnsi="Arial" w:cs="Arial"/>
          <w:i/>
          <w:iCs/>
          <w:kern w:val="32"/>
          <w:sz w:val="22"/>
          <w:szCs w:val="24"/>
        </w:rPr>
      </w:pPr>
      <w:bookmarkStart w:id="152" w:name="_Hlk160704774"/>
      <w:r w:rsidRPr="00FD22E7">
        <w:rPr>
          <w:rFonts w:ascii="Arial" w:hAnsi="Arial" w:cs="Arial"/>
          <w:i/>
          <w:iCs/>
          <w:kern w:val="32"/>
          <w:sz w:val="22"/>
          <w:szCs w:val="24"/>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w:t>
      </w:r>
      <w:bookmarkEnd w:id="152"/>
      <w:r w:rsidRPr="00FD22E7">
        <w:rPr>
          <w:rFonts w:ascii="Arial" w:hAnsi="Arial" w:cs="Arial"/>
          <w:i/>
          <w:iCs/>
          <w:kern w:val="32"/>
          <w:sz w:val="22"/>
          <w:szCs w:val="24"/>
        </w:rPr>
        <w:t xml:space="preserve">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w:t>
      </w:r>
      <w:r w:rsidRPr="00FD22E7">
        <w:rPr>
          <w:rFonts w:ascii="Arial" w:hAnsi="Arial" w:cs="Arial"/>
          <w:i/>
          <w:iCs/>
          <w:kern w:val="32"/>
          <w:sz w:val="22"/>
          <w:szCs w:val="24"/>
        </w:rPr>
        <w:lastRenderedPageBreak/>
        <w:t>quotidiano, la preoccupazione per tutte le Chiese. Chi è debole, che anch’io non lo sia? Chi riceve scandalo, che io non ne frema?</w:t>
      </w:r>
    </w:p>
    <w:p w14:paraId="1634AFF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11,1-32). </w:t>
      </w:r>
    </w:p>
    <w:p w14:paraId="7E505938" w14:textId="77777777" w:rsidR="00FD22E7" w:rsidRPr="00FD22E7" w:rsidRDefault="00FD22E7" w:rsidP="00FD22E7">
      <w:pPr>
        <w:spacing w:after="120"/>
        <w:ind w:left="567" w:right="567"/>
        <w:jc w:val="both"/>
        <w:rPr>
          <w:rFonts w:ascii="Arial" w:hAnsi="Arial" w:cs="Arial"/>
          <w:i/>
          <w:iCs/>
          <w:kern w:val="32"/>
          <w:sz w:val="22"/>
          <w:szCs w:val="24"/>
        </w:rPr>
      </w:pPr>
    </w:p>
    <w:p w14:paraId="6B7BB127" w14:textId="77777777" w:rsidR="00FD22E7" w:rsidRPr="00FD22E7" w:rsidRDefault="00FD22E7" w:rsidP="00FD22E7">
      <w:pPr>
        <w:keepNext/>
        <w:spacing w:after="240"/>
        <w:jc w:val="center"/>
        <w:outlineLvl w:val="1"/>
        <w:rPr>
          <w:rFonts w:ascii="Arial" w:hAnsi="Arial"/>
          <w:b/>
          <w:sz w:val="40"/>
        </w:rPr>
      </w:pPr>
      <w:bookmarkStart w:id="153" w:name="_Toc165123548"/>
      <w:r w:rsidRPr="00FD22E7">
        <w:rPr>
          <w:rFonts w:ascii="Arial" w:hAnsi="Arial"/>
          <w:b/>
          <w:sz w:val="40"/>
        </w:rPr>
        <w:t>PERCHÉ IO NON MONTI IN SUPERBIA</w:t>
      </w:r>
      <w:bookmarkEnd w:id="153"/>
    </w:p>
    <w:p w14:paraId="03481018"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primo</w:t>
      </w:r>
      <w:r w:rsidRPr="00FD22E7">
        <w:rPr>
          <w:rFonts w:ascii="Arial" w:hAnsi="Arial" w:cs="Arial"/>
          <w:sz w:val="24"/>
          <w:szCs w:val="24"/>
        </w:rPr>
        <w:t xml:space="preserve">:  </w:t>
      </w:r>
    </w:p>
    <w:p w14:paraId="7E9E23F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L’Apostolo è stato arricchito dal Signore Dio con ogni dono di grazia e di Spirito Santo. È stato anche rapito in cielo. Gode di una perenne visione nello Spirito Santo. Il Signore gli ha dato anche il dono di essere presente in spirito sia nella Chiesa che nel mondo. Tutti questi doni potrebbe far sì che cada nel peccato della superbia. Quando si cade nella superbia si è servi di Satana, il superbo fin da principio, non si è più servi di Cristo Gesù, l’Umile e il Mite di cuore. Perché l’Apostolo Paolo non monti mai in superbia, perché mai diventi discepolo di Satana, il superbo, il Signore gli manda una spina nella carne, così che lui possa sempre sperimentare il suo niente, non la sua pochezza, ma il suo niente. Lui senza la grazia e senza lo Spirito Santo che dona vita ad ogni suo pensiero, ad ogni sua opera, è solo carne. Niente di più. Dalla carne si opera secondo la carme. Mai si potranno operare o frutti dello Spirito Santo. </w:t>
      </w:r>
    </w:p>
    <w:p w14:paraId="13D76E6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4AB2B5D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L’Apostolo Paolo vorrebbe essere liberato da questa spina nella carne – ignoriamo la natura di questa spina – e per questo prega il Signore. Il Signore gli risponde che gli basta la sua grazia. Non ha bisogno di altro. Gli basta la sua grazia per vivere con la spina nella carne, non per essere liberato dalla spina. Se lo liberasse dalla spina potrebbe montare in superbia. Sarebbe la fine dell’annuncio di Cristo e del suo Vangelo. La spina serve a Paolo perché lui si ricordi che è solo carne. Se è qualcosa oltre la carne, lo è solo per grazia. Per grazia potrà anche vivere con questa spina senza essere liberato da essa. Ricevuta questa risposta dal Signore, Paolo fa una stupenda professione di fede. </w:t>
      </w:r>
      <w:r w:rsidRPr="00FD22E7">
        <w:rPr>
          <w:rFonts w:ascii="Arial" w:hAnsi="Arial" w:cs="Arial"/>
          <w:i/>
          <w:iCs/>
          <w:sz w:val="24"/>
          <w:szCs w:val="24"/>
        </w:rPr>
        <w:t>“Quando sono debole è allora che sono forte”</w:t>
      </w:r>
      <w:r w:rsidRPr="00FD22E7">
        <w:rPr>
          <w:rFonts w:ascii="Arial" w:hAnsi="Arial" w:cs="Arial"/>
          <w:sz w:val="24"/>
          <w:szCs w:val="24"/>
        </w:rPr>
        <w:t xml:space="preserve">. Perché quando è debole, è allora che è forte? Perché nella debolezza, nell’umiltà, nella pochezza il Signore può agire con tutta la straordinaria onnipotenza della grazia e con tutta la potenza del suo Santo Spirito. Il nostro Dio è geloso della sua opera. Ciò che è suo deve essere confessato sempre come suo. Ciò che è nostro deve essere confessato </w:t>
      </w:r>
      <w:r w:rsidRPr="00FD22E7">
        <w:rPr>
          <w:rFonts w:ascii="Arial" w:hAnsi="Arial" w:cs="Arial"/>
          <w:sz w:val="24"/>
          <w:szCs w:val="24"/>
        </w:rPr>
        <w:lastRenderedPageBreak/>
        <w:t>come nostro. Nostra è solo la carne. La virtù, la grazia, lo Spirito Santo sono di Dio. Nella superbia Dio si ritira dall’uomo, anche se il più santo e il più giusto.</w:t>
      </w:r>
    </w:p>
    <w:p w14:paraId="44F6C5D5" w14:textId="77777777" w:rsidR="00FD22E7" w:rsidRPr="00FD22E7" w:rsidRDefault="00FD22E7" w:rsidP="00FD22E7">
      <w:pPr>
        <w:spacing w:after="120"/>
        <w:jc w:val="both"/>
        <w:rPr>
          <w:rFonts w:ascii="Arial" w:hAnsi="Arial" w:cs="Arial"/>
          <w:sz w:val="24"/>
          <w:szCs w:val="24"/>
        </w:rPr>
      </w:pPr>
    </w:p>
    <w:p w14:paraId="4A105638"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secondo</w:t>
      </w:r>
      <w:r w:rsidRPr="00FD22E7">
        <w:rPr>
          <w:rFonts w:ascii="Arial" w:hAnsi="Arial" w:cs="Arial"/>
          <w:sz w:val="24"/>
          <w:szCs w:val="24"/>
        </w:rPr>
        <w:t xml:space="preserve">:  </w:t>
      </w:r>
    </w:p>
    <w:p w14:paraId="6FC8740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Ora l’Apostolo Paolo ricorda ai Corinzi che Lui anche in mezzo a loro ha operato con tutta la potenza della grazia e dello Spirito Santo. I falsi apostoli e gli operai fraudolenti sono privi sia della grazia e sia dello Spirito Santo. È la storia che manifesta, rivela, dichiara chi è vero e chi è falso, chi è giusto e chi è ingiusto. È la storia che fa la differenza. Ora, se l’Apostolo Paolo ha fatto la differenza, perché tra il suo ministero ricco di ogni grazia, colmo di Spirito Santo, perché i Corinti non fanno la differenza tra un ministero ricco di frutti e un ministero povero di ogni frutto dello Spirito Santo?  Il motivo è solo uno: quando si cada dal Vangelo, si cade anche dai frutti che il Vangelo produce. Ora la vista spirituale è un frutto del Vangelo. Quando si opera lo scisma dal Vangelo, si diviene ciechi. </w:t>
      </w:r>
    </w:p>
    <w:p w14:paraId="781796D7"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3C02AAC5"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i/>
          <w:iCs/>
          <w:sz w:val="24"/>
          <w:szCs w:val="24"/>
        </w:rPr>
        <w:t xml:space="preserve">I frutti dello Spirito Santo maturano sull’albero del Vangelo: </w:t>
      </w:r>
      <w:r w:rsidRPr="00FD22E7">
        <w:rPr>
          <w:rFonts w:ascii="Arial" w:hAnsi="Arial" w:cs="Arial"/>
          <w:sz w:val="24"/>
          <w:szCs w:val="24"/>
        </w:rPr>
        <w:t xml:space="preserve">Quando si pianta un albero evangelico, i frutti necessariamente devono essere evangelici, celeste, divini. Mai dovranno essere antievangelici, mondani, diabolici. Se i frutti sono evangelici è segno che l’albero ha conservato la sua natura. Se invece i frutti non sono evangelici è segno che l’albero si è trasformato nella natura. Quando un albero evangelico si trasforma nella sua natura, umanamente è difficile poterlo riportare nella sua natura di origine. Occorre tutta la divina e onnipotente azione dello Spirito Santo perché esso possa ritornare alla sua natura di origine, natura di albero evangelico. Lucifero era albero di luce. Si trasformò in albero di tenebre. Lui e il terzo degli angeli che lo hanno seguito nella sua ribellione contro Dio, rimarranno angeli di tenebre per l’eternità. </w:t>
      </w:r>
    </w:p>
    <w:p w14:paraId="4D5E1A5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Noi sappiamo che ogni angelo di tenebre è anche un angelo di odio violento contro la luce. Questo accade anche ad un albero evangelico che si trasforma in albero antievangelico. Anche questo albero che da luce si è trasformato in tenebre diviene albero di odio contro la luce. L’odio ha un solo fine: distruggere, annientare, eliminare ogni sorgente di luce, perché sulla terra solo le tenebre regnino. Mentre gli alberi evangelici a volte non perseverano nel produrre frutti di Vangelo e spesso anche iniziano anche loro a produrre frutti non di Vangelo, gli alberi divenuti antievangelici mai si stancano nel produrre frutti di odio e ne producono così tanti da avvelenare il cuore di una moltitudine di persone. </w:t>
      </w:r>
    </w:p>
    <w:p w14:paraId="2E26309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 l’albero evangelico vuole rimane sempre natura di Vangelo e produrre frutti di Vangelo deve porre somma attenzione perché non cada in due trappole di morte. La prima trappola è quella del rallentamento nella sua crescita in tutte le virtù che la sua natura richiede. Se vi è il rallentamento nella crescita nelle virtù vi sarà anche il rallentamento nella produzione di frutti evangelici. Si cade in quella apatia spirituale e alla fine si precipita nell’accidia, che è totale abbandono della </w:t>
      </w:r>
      <w:r w:rsidRPr="00FD22E7">
        <w:rPr>
          <w:rFonts w:ascii="Arial" w:hAnsi="Arial" w:cs="Arial"/>
          <w:sz w:val="24"/>
          <w:szCs w:val="24"/>
        </w:rPr>
        <w:lastRenderedPageBreak/>
        <w:t>sua natura evangelica. La crescita nelle virtù è obbligo per ogni albero evangelico. Così insegna l’Apostolo Pietro:</w:t>
      </w:r>
    </w:p>
    <w:p w14:paraId="0A23ADD0"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15CFAF9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 seconda trappola è quella della separazione dal corpo di Cristo Signore. Quando questo accade, si è in tutto simile ad una pecora che ha abbandonato il gregge e il pastore. Essa sarà di sicuro pasto di qualche branco di lupi. Spetta al pastore vigilare perché nessuna pecora lasci l’ovile, ma anche è dovere di ogni pecora rimanere sempre nell’ovile assieme alle altre pecore. La responsabilità è del pastore e anche della pecora. I frutti evangelici si possono produrre solo rimanendo nel corpo di Cristo, assieme e in comunione con tutti gli altri membri del corpo di Cristo. Separarsi dal corpo di Cristo è sicura morte. Oggi questa tentazione sta distruggendo il corpo di Cristo perché sta mettendo le pecore le une contro le altre e anche sta denigrando i pastori in favore delle pecore. Denigrare i pastori è creare nelle pecore odio contro di essi. Ma noi sappiamo che quando vi è odio si è già alberi non evangelici. Si è divenuti alberi antievangelici. Chi odia è figlio del principe del mondo, mai potrà essere figli del Padre, in Cristo Gesù, governato e mosso dallo Spirito Santo.  Ecco la “</w:t>
      </w:r>
      <w:r w:rsidRPr="00FD22E7">
        <w:rPr>
          <w:rFonts w:ascii="Arial" w:hAnsi="Arial" w:cs="Arial"/>
          <w:i/>
          <w:iCs/>
          <w:sz w:val="24"/>
          <w:szCs w:val="24"/>
          <w:lang w:val="la-Latn"/>
        </w:rPr>
        <w:t>magna charta</w:t>
      </w:r>
      <w:r w:rsidRPr="00FD22E7">
        <w:rPr>
          <w:rFonts w:ascii="Arial" w:hAnsi="Arial" w:cs="Arial"/>
          <w:sz w:val="24"/>
          <w:szCs w:val="24"/>
        </w:rPr>
        <w:t>” dell’unità  così come è stata scritta dallo Spirito Santo con il cuore dell’Apostolo Paolo:</w:t>
      </w:r>
    </w:p>
    <w:p w14:paraId="5B8F57EB"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 “Io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w:t>
      </w:r>
      <w:r w:rsidRPr="00FD22E7">
        <w:rPr>
          <w:rFonts w:ascii="Arial" w:hAnsi="Arial" w:cs="Arial"/>
          <w:i/>
          <w:iCs/>
          <w:spacing w:val="-4"/>
          <w:kern w:val="32"/>
          <w:sz w:val="22"/>
          <w:szCs w:val="24"/>
        </w:rPr>
        <w:lastRenderedPageBreak/>
        <w:t xml:space="preserve">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252CB11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 si esce dal corpo di Cristo, se non si vive da corpo di Cristo, in poco tempo si è alberi di natura antievangelica. Si è natura di tenebre e non di luce. </w:t>
      </w:r>
    </w:p>
    <w:p w14:paraId="3E923CE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Quando non si fa la differenza tra un albero evangelico e un albero antievangelico è segno che siamo ciechi. Quando si accoglie l’albero antievangelico e si rinnega l’albero evangelico allora è segno che Satana si è impossessato dei nostri pensieri e guida il nostro cuore. La nostra condizione spirituale è di tenebra.</w:t>
      </w:r>
    </w:p>
    <w:p w14:paraId="0B36842B"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 xml:space="preserve">Vedere con gli occhi di Dio. </w:t>
      </w:r>
      <w:r w:rsidRPr="00FD22E7">
        <w:rPr>
          <w:rFonts w:ascii="Arial" w:hAnsi="Arial" w:cs="Arial"/>
          <w:sz w:val="24"/>
          <w:szCs w:val="24"/>
        </w:rPr>
        <w:t xml:space="preserve">Leggendo il racconto evangelico delle nozze di Cana, è cosa giusta credere che il Padre dei cieli ha voluto costituire la Madre del suo Figlio Unigenito suoi occhi sulla Chiesa e sul mondo. È cosa giusta credere che lo Spirito Santo l’ha colmata di una specialissima sapienza e intelligenza, di una luce superiore ad ogni altra luce da Lui data agli uomini, per vedere all’istante, con la sola sua presenza, cosa manca sulla tavola della Chiesa e del mondo. Oltre questi occhi purissimi che vedono il presente e il futuro, il tempo e l’eternità, oltre a questa scienza superiore ad ogni altra scienza, il Padre dei cieli ha voluto darle il più alto discernimento al fine di separare persona da persona, cosa da cosa, così poter scegliere la persona giusta capace di fare la cosa giusta perché venga colmato il vuoto o ciò che manca alla Chiesa e all’umanità. Nel racconto delle nozze di Cana solo lei vede che manca il vino. Vede e sa a chi rivolgersi: a Cristo Gesù. Sa anche che Cristo Gesù va aiutato e chi deve aiutarlo sono i servi. Ad essi dice di fare qualsiasi cosa Cristo Gesù avesse loro chiesto: “Qualsiasi cosa vi dica, fatela”. Visione perfetta, scienza perfetta, discernimento perfetto, scelta perfetta, richiesta perfetta. </w:t>
      </w:r>
    </w:p>
    <w:p w14:paraId="457925D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La Vergine Maria vede, discerne, chiede, sapendo sempre a chi rivolgersi. Ma questo basta perché il miracolo si compia? Perché il miracolo si compia è necessario che tutti coloro ai quali lei si è rivolta ascoltino la sua richiesta e le diano compimento. Cristo Gesù dona compimento perfetto alla richiesta della Madre. I servi donano compimento perfetto a quanto loro chiede Gesù. Il vino torna a rallegrare il cuore degli invitati. Quando la Vergine chiede e colui o coloro ai quali Ella ha chiesto, obbediscono alla sua Parola, si compiono per l’intero universo le parole del Salmo: </w:t>
      </w:r>
    </w:p>
    <w:p w14:paraId="53AD4FC5"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Egli fondò la terra sulle sue basi: non potrà mai vacillare. Tu l’hai coperta con l’oceano come una veste; al di sopra dei monti stavano le acque. Al tuo rimprovero esse fuggirono, al fragore del tuo tuono si ritrassero atterrite. </w:t>
      </w:r>
      <w:r w:rsidRPr="00FD22E7">
        <w:rPr>
          <w:rFonts w:ascii="Arial" w:hAnsi="Arial" w:cs="Arial"/>
          <w:i/>
          <w:iCs/>
          <w:spacing w:val="-4"/>
          <w:kern w:val="32"/>
          <w:sz w:val="22"/>
          <w:szCs w:val="24"/>
        </w:rPr>
        <w:lastRenderedPageBreak/>
        <w:t xml:space="preserve">Salirono sui monti, discesero nelle valli, verso il luogo che avevi loro assegnato; hai fissato loro un confine da non oltrepassare, perché non tornino a coprire la terra. Tu mandi nelle valli acque sorgive perché scorrano tra i monti, dissetino tutte le bestie dei campi e gli asini selvatici estinguano la loro sete. In alto abitano gli uccelli del cielo e cantano tra le fronde. Dalle tue dimore tu irrighi i monti, e con il frutto delle tue opere si sazia la terra. Tu fai crescere l’erba per il bestiame e le piante che l’uomo coltiva per trarre cibo dalla terra, vino che allieta il cuore dell’uomo, olio che fa brillare il suo volto e pane che sostiene il suo cuore. Sono sazi gli alberi del Signore, i cedri del Libano da lui piantati. Là gli uccelli fanno il loro nido e sui cipressi la cicogna ha la sua casa; le alte montagne per le capre selvatiche, le rocce rifugio per gli iràci. Hai fatto la luna per segnare i tempi e il sole che sa l’ora del tramonto. Quante sono le tue opere, Signore! Le hai fatte tutte con saggezza; la terra è piena delle tue creature. Ecco il mare spazioso e vasto: là rettili e pesci senza numero, animali piccoli e grandi; lo solcano le navi e il Leviatàn che tu hai plasmato per giocare con lui. 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 Sia per sempre la gloria del Signore; gioisca il Signore delle sue opere. Egli guarda la terra ed essa trema, tocca i monti ed essi fumano (Sal 104,1-35). </w:t>
      </w:r>
    </w:p>
    <w:p w14:paraId="3ADA07E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Se manca l’obbedienza alla sua richiesta o si pensa di modificarla con i ritrovati del nostro cuore e della nostra mente, la Chiesa e l’umanità rimangono privi di quella cosa necessaria perché la Chiesa torni ad essere vera Chiesa e l’umanità si incammini verso la purezza e la bellezza della sua verità di creazione e di vocazione alla redenzione e alla salvezza. Se la Vergine Maria vede, discerne e chiede e noi non prestiamo vera, immediata, permanente obbedienza, noi rendiamo vana la sua visione e inefficace il suo intervento nella nostra storia. Ora rendere vana la sua visione e inefficace il suo intervento con la nostra disobbedienza è grave peccato agli occhi del Signore nostro Dio. Non solo. È anche condannare la Chiesa e l’umanità alla non possibilità di poter raggiungere nella storia e anche nell’eternità il loro specifico, particolare fine. Che Chiesa è quella Chiesa che lascia l’umanità povera di salvezza, grazia, redenzione, santità, verità, luce? Che umanità è quella che viene condannata ad una perenne falsità?</w:t>
      </w:r>
    </w:p>
    <w:p w14:paraId="596E838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Se la Vergine Maria ha visto che sulla tavola della Chiesa e di conseguenza anche dell’umanità oggi manca il Vangelo, perché esso è stato dimenticato dalla Chiesa e di conseguenza anche dal mondo, e chiede a qualcuno che lo ricordi, lo riporti sulla tavola della Chiesa e del mondo, a questa richiesta si deve prestare obbedienza eterna. Se alla Chiesa e al mondo servisse altro, altro la Madre celeste ci avrebbe chiesto. Mai dobbiamo dimenticare che la visione di ciò che manca è solo sua e non nostra. Noi, anche se siamo santissimi, siamo santissimi ciechi. Dobbiamo sempre chiedere alla Vergine Maria cosa manca oggi, in questo istante. Cosa manca alla Chiesa, cosa manca al mondo, ma anche cosa manca ad ogni singola persona perché possa essere ciò che lo Spirito Santo ha disposto che questa singola persona sia. Cosa manca in una comunità particolare. Noi siamo ciechi. I nostri occhi devono essere oggi e sempre quelli della Vergine Maria. Lei vede per noi. Noi operiamo per Lei. Lei vede ma non può. Noi possiamo, ma non vediamo. Lei ci dona i suoi occhi. Noi le diamo il nostro corpo, </w:t>
      </w:r>
      <w:r w:rsidRPr="00FD22E7">
        <w:rPr>
          <w:rFonts w:ascii="Arial" w:hAnsi="Arial" w:cs="Arial"/>
          <w:sz w:val="24"/>
          <w:szCs w:val="24"/>
        </w:rPr>
        <w:lastRenderedPageBreak/>
        <w:t>le prestiamo ogni obbedienza e il miracolo si compie. Il Vangelo torna ad allietare la Chiesa e il mondo. Chi deve chiedere alla Vergine Maria che gli riveli ciò che lei ha visto? Tutti i suoi figli. Papi, cardinali, arcivescovi, vescovi, presbiteri, diaconi, ogni cresimato e ogni battezzato, tutti dobbiamo chiedere che ci riveli cosa ha visto che manca sulla tavola della Chiesa, sulla tavola del mondo e anche sulla tavola della nostra vita e a Lei tutti dobbiamo dare la nostra obbedienza perché il vuoto venga colmato e la vita ritorni a fiorire. Se noi non chiediamo a Lei che ci riveli ciò che manca, la nostra opera è vana. Se poi Lei rivela a noi ciò che manca e noi non ascoltiamo la sua voce, la sua visione è resa vana dalla nostra disobbedienza. Alla sua visione nulla si deve aggiungere e nulla togliere. Mai. Solo Lei vede. Noi non vediamo.</w:t>
      </w:r>
    </w:p>
    <w:p w14:paraId="7FB9DFD5" w14:textId="77777777" w:rsidR="00FD22E7" w:rsidRPr="00FD22E7" w:rsidRDefault="00FD22E7" w:rsidP="00FD22E7">
      <w:pPr>
        <w:spacing w:after="120"/>
        <w:jc w:val="both"/>
        <w:rPr>
          <w:rFonts w:ascii="Arial" w:hAnsi="Arial" w:cs="Arial"/>
          <w:sz w:val="24"/>
          <w:szCs w:val="24"/>
        </w:rPr>
      </w:pPr>
    </w:p>
    <w:p w14:paraId="18CCFB3F"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terzo</w:t>
      </w:r>
      <w:r w:rsidRPr="00FD22E7">
        <w:rPr>
          <w:rFonts w:ascii="Arial" w:hAnsi="Arial" w:cs="Arial"/>
          <w:sz w:val="24"/>
          <w:szCs w:val="24"/>
        </w:rPr>
        <w:t>:</w:t>
      </w:r>
    </w:p>
    <w:p w14:paraId="0ACF65F3"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un altro timore dell’Apostolo Paolo. Lui teme nello Spirito Santo che questa sua Lettera non sia sufficiente per riportare la bellezza di Cristo Gesù e del suo Vangelo nel cuore dei Corinti. Lui teme che in quella comunità regneranno contese, invidie, animosità, dissensi, maldicenze, insinuazioni, superbie, disordini. Tutte queste cose sono opere della carne. Se sono opere della carne, significa che lo Spirito Santo  non governa i loro cuori. Perché lo Spirito Santo non governa i loro cuori? Perché nei Corinti regna uno scisma da Cristo Gesù e dal suo Vangelo. Lo scisma è stato creato in essi dai falsi apostoli e dagli operai fraudolenti, da tutti i servi e i ministri di Satana.</w:t>
      </w:r>
    </w:p>
    <w:p w14:paraId="5186C862"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L’Apostolo teme che si possa compiere per i Corinti questa Parola di Gesù:</w:t>
      </w:r>
    </w:p>
    <w:p w14:paraId="3AC23EC7"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48EF36B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Teme che si possa compiere anche quest’altra Parola dell’Apostolo Pietro:</w:t>
      </w:r>
    </w:p>
    <w:p w14:paraId="1C126C23"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09CB3EE7"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w:t>
      </w:r>
      <w:r w:rsidRPr="00FD22E7">
        <w:rPr>
          <w:rFonts w:ascii="Arial" w:hAnsi="Arial" w:cs="Arial"/>
          <w:i/>
          <w:iCs/>
          <w:spacing w:val="-4"/>
          <w:kern w:val="32"/>
          <w:sz w:val="22"/>
          <w:szCs w:val="24"/>
        </w:rPr>
        <w:lastRenderedPageBreak/>
        <w:t>castigo nel giorno del giudizio, gli iniqui, soprattutto coloro che vanno dietro alla carne con empie passioni e disprezzano il Signore.</w:t>
      </w:r>
    </w:p>
    <w:p w14:paraId="5538E2A2"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025B3BF8"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011847C7"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Anche l’Apostolo Giuda rivela la medesima verità annunciata dall’Apostolo Pietro: </w:t>
      </w:r>
    </w:p>
    <w:p w14:paraId="1B8656FE"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Giuda, servo di Gesù Cristo e fratello di Giacomo, a coloro che sono prediletti, amati in Dio Padre e custoditi da Gesù Cristo, a voi siano date in abbondanza misericordia, pace e carità.</w:t>
      </w:r>
    </w:p>
    <w:p w14:paraId="0BC41381"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7C2CFC43"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64D687F7"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w:t>
      </w:r>
      <w:r w:rsidRPr="00FD22E7">
        <w:rPr>
          <w:rFonts w:ascii="Arial" w:hAnsi="Arial" w:cs="Arial"/>
          <w:i/>
          <w:iCs/>
          <w:spacing w:val="-4"/>
          <w:kern w:val="32"/>
          <w:sz w:val="22"/>
          <w:szCs w:val="24"/>
        </w:rPr>
        <w:lastRenderedPageBreak/>
        <w:t>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152B0D70"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2FAF3B15"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707A73B6"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24B5FA37"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744CD570"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Quando si teme qualcosa in visione di Spirito Santo non è mai un timore infondato. È sempre un timore che ha il sapore di una vera profezia. Qual è allora la differenza tra la vera profezia e il timore nello Spirito Santo? La profezia rivela la storia così come essa è o come essa si compirà. Il timore nello Spirito Santo rivela un evento negativo che si compirà di certo. Tra il timore manifestato e gli eventi c’è però il tempo della conversione, del ravvedimento, dall’abbandono della via del male, per portarsi sulla via della verità e su di essa camminare. Quando l’Apostolo teme nello Spirito Santo e comunica questo suo timore, non si deve perdere tempo. Subito si deve predisporre il cuore alla vera conversione e prestare al Vangelo ogni obbedienza. La manifestazione del timore nello Spirito Santo è purissima grazia per la salvezza di chiunque crede in questa parola. </w:t>
      </w:r>
    </w:p>
    <w:p w14:paraId="42A51223"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w:t>
      </w:r>
    </w:p>
    <w:p w14:paraId="51B5AAA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Dopo queste parole dell’Apostolo, i Corinzi se vogliono, possono veramente abbandonare ogni falsa dottrina, ogni falso insegnamento e credere con fede viva </w:t>
      </w:r>
      <w:r w:rsidRPr="00FD22E7">
        <w:rPr>
          <w:rFonts w:ascii="Arial" w:hAnsi="Arial" w:cs="Arial"/>
          <w:sz w:val="24"/>
          <w:szCs w:val="24"/>
        </w:rPr>
        <w:lastRenderedPageBreak/>
        <w:t>e convinta in ogni Parola annunciata a essi dall’Apostolo Paolo. Essi devono credere che ogni parola che giunge ai loro orecchi che è difforme anche di uno iota dalla parola dell’Apostolo Paolo, è falsità, menzogna, tenebra, inganno di Satana per la loro perdizione eterna.</w:t>
      </w:r>
    </w:p>
    <w:p w14:paraId="4160654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Questa legge di vita vale anche per noi. Chiunque oggi ascolta anche una sola sillaba che trasforma in poco o in molto la Parola dell’Apostolo Paolo, fatta da ogni discepolo di Gesù, dovrà essere considerata falsità, menzogna, tenebra, inganno di Satana per la sua rovina nel tempo e dopo il tempo. </w:t>
      </w:r>
    </w:p>
    <w:p w14:paraId="2A1AB08F"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Oggi purtroppo solo il Vangelo è considerato parola di falsità, parola di tenebra, parola di menzogna, inganno di Satana. Mentre ogni parola del mondo e di Satana è creduta come purissimo Vangelo. Se oggi l’Apostolo Paolo potesse scriverci una sua Lettera, credo che scriverebbe proprio questa Parola: </w:t>
      </w:r>
    </w:p>
    <w:p w14:paraId="5CF42E45"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“Temo che a breve solo un piccolissimo resto crederà ancora nel Vangelo. Temo che la stragrande maggioranza dei discepoli di Gesù prenderanno la via dello scisma dal vero Cristo, dal vero Vangelo, dalla vera Parola, dalla purissima verità dello Spirito Santo”. </w:t>
      </w:r>
    </w:p>
    <w:p w14:paraId="1EA0027B"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Essendo questo vero timore nello Spirito Santo, o ci convertiamo al vero Vangelo o lo scisma dal vero Vangelo e dal vero Cristo Gesù sarà più devastante e distruttore del diluvio universale. </w:t>
      </w:r>
    </w:p>
    <w:p w14:paraId="7B8BF45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432A58C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Per questo, affinché io non monti in superbia, è stata data alla mia carne una spina, un inviato di Satana per percuotermi, </w:t>
      </w:r>
      <w:bookmarkStart w:id="154" w:name="_Hlk160038835"/>
      <w:r w:rsidRPr="00FD22E7">
        <w:rPr>
          <w:rFonts w:ascii="Arial" w:hAnsi="Arial" w:cs="Arial"/>
          <w:i/>
          <w:iCs/>
          <w:kern w:val="32"/>
          <w:sz w:val="22"/>
          <w:szCs w:val="24"/>
        </w:rPr>
        <w:t>perché io non monti in superbia.</w:t>
      </w:r>
      <w:bookmarkEnd w:id="154"/>
      <w:r w:rsidRPr="00FD22E7">
        <w:rPr>
          <w:rFonts w:ascii="Arial" w:hAnsi="Arial" w:cs="Arial"/>
          <w:i/>
          <w:iCs/>
          <w:kern w:val="32"/>
          <w:sz w:val="22"/>
          <w:szCs w:val="24"/>
        </w:rPr>
        <w:t xml:space="preserve">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4A9D48D3" w14:textId="77777777" w:rsidR="00FD22E7" w:rsidRPr="00FD22E7" w:rsidRDefault="00FD22E7" w:rsidP="00FD22E7">
      <w:pPr>
        <w:spacing w:after="120"/>
        <w:ind w:left="567" w:right="567"/>
        <w:jc w:val="both"/>
        <w:rPr>
          <w:rFonts w:ascii="Arial" w:hAnsi="Arial" w:cs="Arial"/>
          <w:i/>
          <w:iCs/>
          <w:kern w:val="32"/>
          <w:sz w:val="22"/>
          <w:szCs w:val="24"/>
        </w:rPr>
      </w:pPr>
      <w:bookmarkStart w:id="155" w:name="_Hlk160704860"/>
      <w:r w:rsidRPr="00FD22E7">
        <w:rPr>
          <w:rFonts w:ascii="Arial" w:hAnsi="Arial" w:cs="Arial"/>
          <w:i/>
          <w:iCs/>
          <w:kern w:val="32"/>
          <w:sz w:val="22"/>
          <w:szCs w:val="24"/>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bookmarkEnd w:id="155"/>
    <w:p w14:paraId="0EFFA1C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Ecco, è la terza volta che sto per venire da voi, e non vi sarò di peso, perché non cerco i vostri beni, ma voi. Infatti non spetta ai figli mettere da parte per i genitori, ma ai genitori per i figli. Per conto mio ben volentieri mi prodigherò, </w:t>
      </w:r>
      <w:r w:rsidRPr="00FD22E7">
        <w:rPr>
          <w:rFonts w:ascii="Arial" w:hAnsi="Arial" w:cs="Arial"/>
          <w:i/>
          <w:iCs/>
          <w:kern w:val="32"/>
          <w:sz w:val="22"/>
          <w:szCs w:val="24"/>
        </w:rPr>
        <w:lastRenderedPageBreak/>
        <w:t>anzi consumerò me stesso per le vostre anime. Se vi amo più intensamente, dovrei essere riamato di meno?</w:t>
      </w:r>
    </w:p>
    <w:p w14:paraId="7FEDB13E"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5CB59DF2"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Da tempo vi immaginate che stiamo facendo la nostra difesa davanti a voi. Noi parliamo davanti a Dio, in Cristo, e tutto, carissimi, è per la vostra edificazione. </w:t>
      </w:r>
      <w:bookmarkStart w:id="156" w:name="_Hlk160704932"/>
      <w:r w:rsidRPr="00FD22E7">
        <w:rPr>
          <w:rFonts w:ascii="Arial" w:hAnsi="Arial" w:cs="Arial"/>
          <w:i/>
          <w:iCs/>
          <w:kern w:val="32"/>
          <w:sz w:val="22"/>
          <w:szCs w:val="24"/>
        </w:rPr>
        <w:t xml:space="preserve">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w:t>
      </w:r>
      <w:bookmarkEnd w:id="156"/>
      <w:r w:rsidRPr="00FD22E7">
        <w:rPr>
          <w:rFonts w:ascii="Arial" w:hAnsi="Arial" w:cs="Arial"/>
          <w:i/>
          <w:iCs/>
          <w:kern w:val="32"/>
          <w:sz w:val="22"/>
          <w:szCs w:val="24"/>
        </w:rPr>
        <w:t xml:space="preserve">(2Cor 12,1-21). </w:t>
      </w:r>
    </w:p>
    <w:p w14:paraId="3E7921A9" w14:textId="77777777" w:rsidR="00FD22E7" w:rsidRPr="00FD22E7" w:rsidRDefault="00FD22E7" w:rsidP="00FD22E7">
      <w:pPr>
        <w:spacing w:after="120"/>
        <w:ind w:left="567" w:right="567"/>
        <w:jc w:val="both"/>
        <w:rPr>
          <w:rFonts w:ascii="Arial" w:hAnsi="Arial" w:cs="Arial"/>
          <w:i/>
          <w:iCs/>
          <w:kern w:val="32"/>
          <w:sz w:val="22"/>
          <w:szCs w:val="24"/>
        </w:rPr>
      </w:pPr>
    </w:p>
    <w:p w14:paraId="480D1494" w14:textId="77777777" w:rsidR="00FD22E7" w:rsidRPr="00FD22E7" w:rsidRDefault="00FD22E7" w:rsidP="00FD22E7">
      <w:pPr>
        <w:keepNext/>
        <w:spacing w:after="240"/>
        <w:jc w:val="center"/>
        <w:outlineLvl w:val="1"/>
        <w:rPr>
          <w:rFonts w:ascii="Arial" w:hAnsi="Arial"/>
          <w:b/>
          <w:sz w:val="40"/>
        </w:rPr>
      </w:pPr>
      <w:bookmarkStart w:id="157" w:name="_Toc165123549"/>
      <w:r w:rsidRPr="00FD22E7">
        <w:rPr>
          <w:rFonts w:ascii="Arial" w:hAnsi="Arial"/>
          <w:b/>
          <w:sz w:val="40"/>
        </w:rPr>
        <w:t>NON ABBIAMO INFATTI ALCUN POTERE CONTRO LA VERITÀ</w:t>
      </w:r>
      <w:bookmarkEnd w:id="157"/>
    </w:p>
    <w:p w14:paraId="38DB56D8"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primo</w:t>
      </w:r>
      <w:r w:rsidRPr="00FD22E7">
        <w:rPr>
          <w:rFonts w:ascii="Arial" w:hAnsi="Arial" w:cs="Arial"/>
          <w:sz w:val="24"/>
          <w:szCs w:val="24"/>
        </w:rPr>
        <w:t xml:space="preserve">  </w:t>
      </w:r>
    </w:p>
    <w:p w14:paraId="519F7795"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Come ogni fedele della Chiesa di Dio che è in Corinto si potrà esaminare se è nella fede? Come potrà mettersi alla prova. Come potrà riconoscere che Gesù abita in lui? Le vie non sono molte. Esiste una sola via: il confronto con la Parola dell’Apostolo Paolo. Poiché essi sono venuti alla fede ascoltando la Parola dell’Apostolo Paolo, verificandosi ed esaminandosi con questa Parola – mai con altre Parole – essi possono conoscere  se sono fedeli a Cristo o infedeli; se sono fedeli al Vangelo o infedeli; se sono obbedienti allo Spirito Santo o disobbedienti. </w:t>
      </w:r>
    </w:p>
    <w:p w14:paraId="6DBB642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Questa regola dell’Apostolo Paolo vale per ogni altro esame di verità e per ogni altra prova. La Parola della fede è immodificabile in eterno. È verità: tutta la nostra fede di fonda sulla Parola detta al primo uomo appena fu creato: </w:t>
      </w:r>
    </w:p>
    <w:p w14:paraId="48FECC0B"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 xml:space="preserve">“Dinanzi a te vi è l’albero della vita e della morte. Sappi che se mangerai dell’albero della morte, morirai”. Poi il Signore così tradusse questa  sua prima Parola. “Dinanzi a te pongo la benedizione e la maledizione, la vita e la morte, l’acqua e il fuoco. Tutto dipenderà dal tuo buon volere”. </w:t>
      </w:r>
    </w:p>
    <w:p w14:paraId="71E696BD"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Gesù Signore così annuncio questa Parola: </w:t>
      </w:r>
    </w:p>
    <w:p w14:paraId="3631BB36"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“Entrate per la porta stretta, perché larga è la porta e spaziosa la via che conduce alla perdizione, e molti sono quelli che vi entrano. Quanto stretta è la porta e angusta la via che conduce alla vita, e pochi sono quelli che la trovano!”. </w:t>
      </w:r>
    </w:p>
    <w:p w14:paraId="2CE7C57C"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Con questa Parola tutti si potranno esaminare e tutti potranno mettere alla prova per conoscere se stanno percorrendo la vita della vita oppure sono incamminati su una via di morte e di perdizione eterna.</w:t>
      </w:r>
    </w:p>
    <w:p w14:paraId="528FE8B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lastRenderedPageBreak/>
        <w:t>Esaminate voi stessi, se siete nella fede; mettetevi alla prova. Non riconoscete forse che Gesù Cristo abita in voi? A meno che la prova non sia contro di voi! Spero tuttavia che riconoscerete che la prova non è contro di noi.</w:t>
      </w:r>
    </w:p>
    <w:p w14:paraId="75E04118"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Ho conosciuto una realtà ecclesiale nella quale per ben quarant’anni si è creduto nel Vangelo o Parola di Gesù. Per quarant’anni si è creduto nella gerarchia della Chiesa. Per quarant’anni si è detto che il cristiano è obbedienza e sottomissione alla Chiesa, intendo per Chiesa i Pastori del gregge di Cristo Signore. Il Signore un giorno è andato in mezzo a questa realtà, ha messo alla prova i suoi aderenti,  li ha esaminati, sono risultati infedeli. Li ha ritenuti non buoni per portare la sua Parola nel mondo. Dove si sono smarriti? Nell’abbandono della prima Parola. Hanno lasciato la Parola dell’Apostolo Paolo e hanno accolta la parola di ogni falso discepolo di Gesù e di ogni operaio fraudolento. Chi vuole, sempre si può esaminare e sempre si può mettere alla prova. Sempre potrà conoscere se la sua via è verso la vita o verso la morte. Basta però che ci si esamini sulla prima Parola. Tutte le altre parole sono di menzogna e di falsità.</w:t>
      </w:r>
    </w:p>
    <w:p w14:paraId="372E3CE4" w14:textId="77777777" w:rsidR="00FD22E7" w:rsidRPr="00FD22E7" w:rsidRDefault="00FD22E7" w:rsidP="00FD22E7">
      <w:pPr>
        <w:spacing w:after="120"/>
        <w:jc w:val="both"/>
        <w:rPr>
          <w:rFonts w:ascii="Arial" w:hAnsi="Arial" w:cs="Arial"/>
          <w:sz w:val="24"/>
          <w:szCs w:val="24"/>
        </w:rPr>
      </w:pPr>
    </w:p>
    <w:p w14:paraId="03E2C462"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secondo</w:t>
      </w:r>
      <w:r w:rsidRPr="00FD22E7">
        <w:rPr>
          <w:rFonts w:ascii="Arial" w:hAnsi="Arial" w:cs="Arial"/>
          <w:sz w:val="24"/>
          <w:szCs w:val="24"/>
        </w:rPr>
        <w:t xml:space="preserve">:  </w:t>
      </w:r>
    </w:p>
    <w:p w14:paraId="2D94970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ora cosa rivela l’Apostolo sull’autorità. Non si tratta della sola di autorità apostolica, ma di ogni altra autorità: nessuna autorità potrà essere usata contro la verità. Ogni autorità dovrà essere usata per la verità. </w:t>
      </w:r>
    </w:p>
    <w:p w14:paraId="3871CC11"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Questo principio nella Chiesa si applica all’autorità del papa, dei vescovi, dei presbiteri, dei diaconi, dei cresimati, dei battezzati, dei profeti, dei maestri, dei dottori, dei teologi. Va anche inclusa l’autorità carismatica e anche l’autorità di una missione o di un mandato canonico. Nella società civile questo principio si applica all’autorità governativa, all’autorità legislativa, all’autorità giudiziaria, all’autorità amministrativa, all’autorità economica, all’autorità finanziaria, all’autorità scientifica, all’autorità dell’insegnamento. Non esiste né nei cieli e né sulla terra un’autorità contro la verità. Ogni autorità dovrà porsi a servizio della verità. Anche l’autorità della stampa, dei Mass-Media, dei Social. Non parliamo poi dell’autorità degli scrittori e dell’autorità de cineasti o degli attori. Anche l’autorità della propria voce va sempre usata a servizio della verità. </w:t>
      </w:r>
    </w:p>
    <w:p w14:paraId="00AE85B1"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Noi preghiamo Dio che non facciate alcun male: non per apparire noi come approvati, ma perché voi facciate il bene e noi siamo come disapprovati. Non abbiamo infatti alcun potere contro la verità, ma per la verità.</w:t>
      </w:r>
    </w:p>
    <w:p w14:paraId="424B7ECA"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Chi esercita la sua autorità per la falsità, per la menzogna, per l’inganno, per il male, per il peccato, chi esercita la sua persona autorità contro la verità di creazione o contro la verità di redenzione, contro la verità di Dio, contro la verità di Cristo Gesù, contro la verità della Chiesa, contro la verità del Vangelo, contro la verità dell’uomo, contro la verità del creato, contro ogni altra verità, sappia che si macchia di un gravissimo peccato contro la verità. Anche chi presta la sua immagine per propagandare un prodotto e la usa contro la verità della natura umana, si macchierà di gravissimi peccati contro  Dio e contro l’umanità. Sull’uso dell’autorità contro la verità e non a servizio della verità, oggi i peccati sono gravissimi. Questa non è rigidità morale. È semplicemente la morale dello Spirito Santo. Ognuno deve prestare attenzione a non cadere in questo orrendo </w:t>
      </w:r>
      <w:r w:rsidRPr="00FD22E7">
        <w:rPr>
          <w:rFonts w:ascii="Arial" w:hAnsi="Arial" w:cs="Arial"/>
          <w:sz w:val="24"/>
          <w:szCs w:val="24"/>
        </w:rPr>
        <w:lastRenderedPageBreak/>
        <w:t>peccato. Se cade, ne subirà le conseguenze eterne. Sappiamo dai Vangelo che Pilato ha usato la sua contro la verità da lui confessata. Ha riconosciuto per ben tre volte che Gesù era innocente. In lui non aveva trovato alcuna colpa:</w:t>
      </w:r>
    </w:p>
    <w:p w14:paraId="654BDAA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p>
    <w:p w14:paraId="2A104B14"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14:paraId="4E1D1542"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 (Gv 18,28-40). </w:t>
      </w:r>
    </w:p>
    <w:p w14:paraId="4CC55A65"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14:paraId="4A29B13A"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Pilato uscì fuori di nuovo e disse loro: «Ecco, io ve lo conduco fuori, perché sappiate che non trovo in lui colpa alcuna». Allora Gesù uscì, portando la corona di spine e il mantello di porpora. E Pilato disse loro: «Ecco l’uomo!». </w:t>
      </w:r>
    </w:p>
    <w:p w14:paraId="3C80E46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p>
    <w:p w14:paraId="37C7E1B8"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14:paraId="0A2B2B8F"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w:t>
      </w:r>
      <w:r w:rsidRPr="00FD22E7">
        <w:rPr>
          <w:rFonts w:ascii="Arial" w:hAnsi="Arial" w:cs="Arial"/>
          <w:i/>
          <w:iCs/>
          <w:kern w:val="32"/>
          <w:sz w:val="22"/>
          <w:szCs w:val="24"/>
        </w:rPr>
        <w:lastRenderedPageBreak/>
        <w:t xml:space="preserve">«Metterò in croce il vostro re?». Risposero i capi dei sacerdoti: «Non abbiamo altro re che Cesare». Allora lo consegnò loro perché fosse crocifisso (Gv 19,1-16). </w:t>
      </w:r>
    </w:p>
    <w:p w14:paraId="3532CD04"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Ecco cosa produce un’autorità usata contro la verità: la morte non di un solo uomo. Potrebbe anche causare la morte di innumerevoli vite umane. Potrebbe anche riempire l’inferno di anime, specie se si tratta di autorità religiosa posta interamente a servizio della falsità, delle menzogna, dell’inganno.</w:t>
      </w:r>
    </w:p>
    <w:p w14:paraId="78EFD18A" w14:textId="77777777" w:rsidR="00FD22E7" w:rsidRPr="00FD22E7" w:rsidRDefault="00FD22E7" w:rsidP="00FD22E7">
      <w:pPr>
        <w:spacing w:after="120"/>
        <w:jc w:val="both"/>
        <w:rPr>
          <w:rFonts w:ascii="Arial" w:hAnsi="Arial" w:cs="Arial"/>
          <w:sz w:val="24"/>
          <w:szCs w:val="24"/>
        </w:rPr>
      </w:pPr>
    </w:p>
    <w:p w14:paraId="23469917" w14:textId="77777777" w:rsidR="00FD22E7" w:rsidRPr="00FD22E7" w:rsidRDefault="00FD22E7" w:rsidP="00FD22E7">
      <w:pPr>
        <w:spacing w:after="120"/>
        <w:jc w:val="both"/>
        <w:rPr>
          <w:rFonts w:ascii="Arial" w:hAnsi="Arial" w:cs="Arial"/>
          <w:sz w:val="24"/>
          <w:szCs w:val="24"/>
        </w:rPr>
      </w:pPr>
      <w:r w:rsidRPr="00FD22E7">
        <w:rPr>
          <w:rFonts w:ascii="Arial" w:hAnsi="Arial" w:cs="Arial"/>
          <w:b/>
          <w:bCs/>
          <w:sz w:val="24"/>
          <w:szCs w:val="24"/>
        </w:rPr>
        <w:t>Principio terzo</w:t>
      </w:r>
      <w:r w:rsidRPr="00FD22E7">
        <w:rPr>
          <w:rFonts w:ascii="Arial" w:hAnsi="Arial" w:cs="Arial"/>
          <w:sz w:val="24"/>
          <w:szCs w:val="24"/>
        </w:rPr>
        <w:t>:</w:t>
      </w:r>
    </w:p>
    <w:p w14:paraId="666BC7DE"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Ecco come sempre dovrà vivere il corpo di Cristo: nella gioia, in tensione verso la perfezione, facendosi coraggio a vicenda, avere gli stessi sentimenti, vivendo della pace. Se il corpo di Cristo farà questo, il Dio dell’amore e della pace sarà con esso. Dio abita dove il corpo di Cristo ascolta la Parola di Cristo e la mette in pratica. Dio abita dove il corpo di Cristo produce i frutti dello Spirito. Se il corpo di Cristo non vive il Vangelo di Cristo, non obbedisce a Cristo, non produce i frutti dello Spirito Santo nel suo seno, lì il Signore mai potrà abitare in esso. Dio è il Santo e vuole un corpo santo nel quale abitare. </w:t>
      </w:r>
    </w:p>
    <w:p w14:paraId="4FDF788C" w14:textId="77777777" w:rsidR="00FD22E7" w:rsidRPr="00FD22E7" w:rsidRDefault="00FD22E7" w:rsidP="00FD22E7">
      <w:pPr>
        <w:spacing w:after="120"/>
        <w:ind w:left="567" w:right="567"/>
        <w:jc w:val="both"/>
        <w:rPr>
          <w:rFonts w:ascii="Arial" w:hAnsi="Arial" w:cs="Arial"/>
          <w:i/>
          <w:iCs/>
          <w:spacing w:val="-4"/>
          <w:kern w:val="32"/>
          <w:sz w:val="22"/>
          <w:szCs w:val="24"/>
        </w:rPr>
      </w:pPr>
      <w:r w:rsidRPr="00FD22E7">
        <w:rPr>
          <w:rFonts w:ascii="Arial" w:hAnsi="Arial" w:cs="Arial"/>
          <w:i/>
          <w:iCs/>
          <w:spacing w:val="-4"/>
          <w:kern w:val="32"/>
          <w:sz w:val="22"/>
          <w:szCs w:val="24"/>
        </w:rPr>
        <w:t>Per il resto, fratelli, siate gioiosi, tendete alla perfezione, fatevi coraggio a vicenda, abbiate gli stessi sentimenti, vivete in pace e il Dio dell’amore e della pace sarà con voi.</w:t>
      </w:r>
    </w:p>
    <w:p w14:paraId="4B207816" w14:textId="77777777" w:rsidR="00FD22E7" w:rsidRPr="00FD22E7" w:rsidRDefault="00FD22E7" w:rsidP="00FD22E7">
      <w:pPr>
        <w:spacing w:after="120"/>
        <w:jc w:val="both"/>
        <w:rPr>
          <w:rFonts w:ascii="Arial" w:hAnsi="Arial" w:cs="Arial"/>
          <w:sz w:val="24"/>
          <w:szCs w:val="24"/>
        </w:rPr>
      </w:pPr>
      <w:r w:rsidRPr="00FD22E7">
        <w:rPr>
          <w:rFonts w:ascii="Arial" w:hAnsi="Arial" w:cs="Arial"/>
          <w:sz w:val="24"/>
          <w:szCs w:val="24"/>
        </w:rPr>
        <w:t xml:space="preserve">Gli stessi sentimenti che i discepoli devono avere, sono i sentimenti di Cristo Gesù. Gli stessi pensieri, sono i pensieri di Cristo Gesù. È vera solo quella Chiesa che vive con il cuore di Cristo Gesù, che cammina nella verità dello Spirito Santo, che diffonde sulla terra l’amore del Padre. La santità del cristiano è l’amore del Padre che si espande sui suoi passi, la grazia di Cristo che trasforma tutta interala sua vita. La verità dello Spirito Santo nella quale cammina. La santità del cristiano è il Dio mistero di unità e di trinità che vive nel suo cuore. Più perfetta è la vita del suo Dio in lui e più il cristiano è perfetto, è misericordioso, è santo. </w:t>
      </w:r>
    </w:p>
    <w:p w14:paraId="37ABCD0B"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Questa è la terza volta che vengo da voi. Ogni questione si deciderà sulla dichiarazione di due o tre testimoni. L’ho detto prima e lo ripeto ora – allora presente per la seconda volta e ora assente – a tutti quelli che hanno peccato e a tutti gli altri: quando verrò di nuovo non perdonerò, dal momento che cercate una prova che Cristo parla in me, lui che verso di voi non è debole, ma è potente nei vostri confronti. Infatti egli fu crocifisso per la sua debolezza, ma vive per la potenza di Dio. E anche noi siamo deboli in lui, ma vivremo con lui per la potenza di Dio a vostro vantaggio.</w:t>
      </w:r>
    </w:p>
    <w:p w14:paraId="54E5EBCC" w14:textId="77777777" w:rsidR="00FD22E7" w:rsidRPr="00FD22E7" w:rsidRDefault="00FD22E7" w:rsidP="00FD22E7">
      <w:pPr>
        <w:spacing w:after="120"/>
        <w:ind w:left="567" w:right="567"/>
        <w:jc w:val="both"/>
        <w:rPr>
          <w:rFonts w:ascii="Arial" w:hAnsi="Arial" w:cs="Arial"/>
          <w:i/>
          <w:iCs/>
          <w:kern w:val="32"/>
          <w:sz w:val="22"/>
          <w:szCs w:val="24"/>
        </w:rPr>
      </w:pPr>
      <w:r w:rsidRPr="00FD22E7">
        <w:rPr>
          <w:rFonts w:ascii="Arial" w:hAnsi="Arial" w:cs="Arial"/>
          <w:i/>
          <w:iCs/>
          <w:kern w:val="32"/>
          <w:sz w:val="22"/>
          <w:szCs w:val="24"/>
        </w:rPr>
        <w:t>Esaminate voi stessi, se siete nella fede; mettetevi alla prova. Non riconoscete forse che Gesù Cristo abita in voi? A meno che la prova non sia contro di voi! Spero tuttavia che riconoscerete che la prova non è contro di noi.</w:t>
      </w:r>
    </w:p>
    <w:p w14:paraId="1393D1EB" w14:textId="77777777" w:rsidR="00FD22E7" w:rsidRPr="00FD22E7" w:rsidRDefault="00FD22E7" w:rsidP="00FD22E7">
      <w:pPr>
        <w:spacing w:after="120"/>
        <w:ind w:left="567" w:right="567"/>
        <w:jc w:val="both"/>
        <w:rPr>
          <w:rFonts w:ascii="Arial" w:hAnsi="Arial" w:cs="Arial"/>
          <w:i/>
          <w:iCs/>
          <w:kern w:val="32"/>
          <w:sz w:val="22"/>
          <w:szCs w:val="24"/>
        </w:rPr>
      </w:pPr>
      <w:bookmarkStart w:id="158" w:name="_Hlk160705035"/>
      <w:r w:rsidRPr="00FD22E7">
        <w:rPr>
          <w:rFonts w:ascii="Arial" w:hAnsi="Arial" w:cs="Arial"/>
          <w:i/>
          <w:iCs/>
          <w:kern w:val="32"/>
          <w:sz w:val="22"/>
          <w:szCs w:val="24"/>
        </w:rPr>
        <w:t>Noi preghiamo Dio che non facciate alcun male: non per apparire noi come approvati, ma perché voi facciate il bene e noi siamo come disapprovati.</w:t>
      </w:r>
      <w:bookmarkStart w:id="159" w:name="_Hlk160038964"/>
      <w:r w:rsidRPr="00FD22E7">
        <w:rPr>
          <w:rFonts w:ascii="Arial" w:hAnsi="Arial" w:cs="Arial"/>
          <w:i/>
          <w:iCs/>
          <w:kern w:val="32"/>
          <w:sz w:val="22"/>
          <w:szCs w:val="24"/>
        </w:rPr>
        <w:t xml:space="preserve"> Non abbiamo infatti alcun potere contro la verità</w:t>
      </w:r>
      <w:bookmarkEnd w:id="159"/>
      <w:r w:rsidRPr="00FD22E7">
        <w:rPr>
          <w:rFonts w:ascii="Arial" w:hAnsi="Arial" w:cs="Arial"/>
          <w:i/>
          <w:iCs/>
          <w:kern w:val="32"/>
          <w:sz w:val="22"/>
          <w:szCs w:val="24"/>
        </w:rPr>
        <w:t xml:space="preserve">, ma per la verità. </w:t>
      </w:r>
      <w:bookmarkEnd w:id="158"/>
      <w:r w:rsidRPr="00FD22E7">
        <w:rPr>
          <w:rFonts w:ascii="Arial" w:hAnsi="Arial" w:cs="Arial"/>
          <w:i/>
          <w:iCs/>
          <w:kern w:val="32"/>
          <w:sz w:val="22"/>
          <w:szCs w:val="24"/>
        </w:rPr>
        <w:t xml:space="preserve">Per questo ci rallegriamo quando noi siamo deboli e voi siete forti. Noi preghiamo anche per la vostra perfezione. Perciò vi scrivo queste cose da lontano: per non </w:t>
      </w:r>
      <w:r w:rsidRPr="00FD22E7">
        <w:rPr>
          <w:rFonts w:ascii="Arial" w:hAnsi="Arial" w:cs="Arial"/>
          <w:i/>
          <w:iCs/>
          <w:kern w:val="32"/>
          <w:sz w:val="22"/>
          <w:szCs w:val="24"/>
        </w:rPr>
        <w:lastRenderedPageBreak/>
        <w:t>dover poi, di presenza, agire severamente con il potere che il Signore mi ha dato per edificare e non per distruggere.</w:t>
      </w:r>
    </w:p>
    <w:p w14:paraId="28E8F1EC" w14:textId="77777777" w:rsidR="00FD22E7" w:rsidRPr="00FD22E7" w:rsidRDefault="00FD22E7" w:rsidP="00FD22E7">
      <w:pPr>
        <w:spacing w:after="120"/>
        <w:ind w:left="567" w:right="567"/>
        <w:jc w:val="both"/>
        <w:rPr>
          <w:rFonts w:ascii="Arial" w:hAnsi="Arial" w:cs="Arial"/>
          <w:i/>
          <w:iCs/>
          <w:kern w:val="32"/>
          <w:sz w:val="22"/>
          <w:szCs w:val="24"/>
        </w:rPr>
      </w:pPr>
      <w:bookmarkStart w:id="160" w:name="_Hlk160705068"/>
      <w:r w:rsidRPr="00FD22E7">
        <w:rPr>
          <w:rFonts w:ascii="Arial" w:hAnsi="Arial" w:cs="Arial"/>
          <w:i/>
          <w:iCs/>
          <w:kern w:val="32"/>
          <w:sz w:val="22"/>
          <w:szCs w:val="24"/>
        </w:rPr>
        <w:t xml:space="preserve">Per il resto, fratelli, siate gioiosi, tendete alla perfezione, fatevi coraggio a vicenda, abbiate gli stessi sentimenti, vivete in pace e il Dio dell’amore e della pace sarà con voi. </w:t>
      </w:r>
      <w:bookmarkEnd w:id="160"/>
      <w:r w:rsidRPr="00FD22E7">
        <w:rPr>
          <w:rFonts w:ascii="Arial" w:hAnsi="Arial" w:cs="Arial"/>
          <w:i/>
          <w:iCs/>
          <w:kern w:val="32"/>
          <w:sz w:val="22"/>
          <w:szCs w:val="24"/>
        </w:rPr>
        <w:t xml:space="preserve">Salutatevi a vicenda con il bacio santo. Tutti i santi vi salutano. La grazia del Signore Gesù Cristo, l’amore di Dio e la comunione dello Spirito Santo siano con tutti voi (2Cor 13,1-13). </w:t>
      </w:r>
    </w:p>
    <w:p w14:paraId="0B95C481" w14:textId="77777777" w:rsidR="00FD22E7" w:rsidRPr="00FD22E7" w:rsidRDefault="00FD22E7" w:rsidP="00FD22E7">
      <w:pPr>
        <w:spacing w:after="120"/>
        <w:jc w:val="both"/>
        <w:rPr>
          <w:rFonts w:ascii="Arial" w:hAnsi="Arial" w:cs="Arial"/>
          <w:sz w:val="24"/>
          <w:szCs w:val="24"/>
        </w:rPr>
      </w:pPr>
    </w:p>
    <w:p w14:paraId="0BA02D35" w14:textId="77777777" w:rsidR="00FD22E7" w:rsidRPr="00FD22E7" w:rsidRDefault="00FD22E7" w:rsidP="00FD22E7">
      <w:pPr>
        <w:spacing w:after="120"/>
        <w:jc w:val="both"/>
        <w:rPr>
          <w:rFonts w:ascii="Arial" w:hAnsi="Arial" w:cs="Arial"/>
          <w:i/>
          <w:iCs/>
          <w:sz w:val="24"/>
          <w:szCs w:val="24"/>
        </w:rPr>
      </w:pPr>
      <w:r w:rsidRPr="00FD22E7">
        <w:rPr>
          <w:rFonts w:ascii="Arial" w:hAnsi="Arial" w:cs="Arial"/>
          <w:i/>
          <w:iCs/>
          <w:sz w:val="24"/>
          <w:szCs w:val="24"/>
        </w:rPr>
        <w:t>Quando precedentemente scritto:</w:t>
      </w:r>
    </w:p>
    <w:p w14:paraId="1AF30167" w14:textId="77777777" w:rsidR="00FD22E7" w:rsidRPr="00FD22E7" w:rsidRDefault="00FD22E7" w:rsidP="00FD22E7">
      <w:pPr>
        <w:spacing w:after="120"/>
        <w:jc w:val="both"/>
        <w:rPr>
          <w:rFonts w:ascii="Arial" w:hAnsi="Arial" w:cs="Arial"/>
          <w:i/>
          <w:iCs/>
          <w:sz w:val="24"/>
          <w:szCs w:val="24"/>
        </w:rPr>
      </w:pPr>
      <w:r w:rsidRPr="00FD22E7">
        <w:rPr>
          <w:rFonts w:ascii="Arial" w:hAnsi="Arial" w:cs="Arial"/>
          <w:i/>
          <w:iCs/>
          <w:sz w:val="24"/>
          <w:szCs w:val="24"/>
        </w:rPr>
        <w:t xml:space="preserve">Prima riflessione </w:t>
      </w:r>
    </w:p>
    <w:p w14:paraId="77899A44" w14:textId="77777777" w:rsidR="00FD22E7" w:rsidRPr="00FD22E7" w:rsidRDefault="00FD22E7" w:rsidP="00FD22E7">
      <w:pPr>
        <w:spacing w:after="120"/>
        <w:jc w:val="both"/>
        <w:rPr>
          <w:rFonts w:ascii="Arial" w:hAnsi="Arial"/>
          <w:sz w:val="24"/>
        </w:rPr>
      </w:pPr>
      <w:r w:rsidRPr="00FD22E7">
        <w:rPr>
          <w:rFonts w:ascii="Arial" w:hAnsi="Arial"/>
          <w:sz w:val="24"/>
        </w:rPr>
        <w:t>Comprendere il pensiero di San Paolo non sempre è facile. Le sue Lettere sono come un vulcano in eruzione; il vulcano è il suo cuore; ciò che esce dal cuore è la profondità del mistero di Cristo nel quale egli si è inabissato.</w:t>
      </w:r>
    </w:p>
    <w:p w14:paraId="74F01856" w14:textId="77777777" w:rsidR="00FD22E7" w:rsidRPr="00FD22E7" w:rsidRDefault="00FD22E7" w:rsidP="00FD22E7">
      <w:pPr>
        <w:spacing w:after="120"/>
        <w:jc w:val="both"/>
        <w:rPr>
          <w:rFonts w:ascii="Arial" w:hAnsi="Arial"/>
          <w:sz w:val="24"/>
        </w:rPr>
      </w:pPr>
      <w:r w:rsidRPr="00FD22E7">
        <w:rPr>
          <w:rFonts w:ascii="Arial" w:hAnsi="Arial"/>
          <w:sz w:val="24"/>
        </w:rPr>
        <w:t xml:space="preserve">Dal mistero di Cristo, dal quale egli parla, parte per avvolgere ogni cosa, anche le più semplici, le più elementari, quelle cose che ai nostri occhi rimangono della terra, per lui si trasformano in una manifestazione del mistero di Cristo Gesù, mistero di verità, di carità, di speranza, di salvezza. </w:t>
      </w:r>
    </w:p>
    <w:p w14:paraId="39E2A257" w14:textId="77777777" w:rsidR="00FD22E7" w:rsidRPr="00FD22E7" w:rsidRDefault="00FD22E7" w:rsidP="00FD22E7">
      <w:pPr>
        <w:spacing w:after="120"/>
        <w:jc w:val="both"/>
        <w:rPr>
          <w:rFonts w:ascii="Arial" w:hAnsi="Arial"/>
          <w:sz w:val="24"/>
        </w:rPr>
      </w:pPr>
      <w:r w:rsidRPr="00FD22E7">
        <w:rPr>
          <w:rFonts w:ascii="Arial" w:hAnsi="Arial"/>
          <w:sz w:val="24"/>
        </w:rPr>
        <w:t>Quando parla di se stesso, ne parla perché anche lui è partecipe di questo mistero. Oltre che del mistero della giustificazione che si è compiuto in lui, quando il Signore lo ha fatto rinascere da acqua e da Spirito Santo, dopo la sua illuminazione avvenuta sulla via di Damasco, Paolo è inserito nell’altro mistero di Cristo, quello di averlo reso responsabile della missione di portare il suo Vangelo ai pagani, rivestendolo della sua autorità, arricchendolo di ogni dono spirituale.</w:t>
      </w:r>
    </w:p>
    <w:p w14:paraId="467AAA43" w14:textId="77777777" w:rsidR="00FD22E7" w:rsidRPr="00FD22E7" w:rsidRDefault="00FD22E7" w:rsidP="00FD22E7">
      <w:pPr>
        <w:spacing w:after="120"/>
        <w:jc w:val="both"/>
        <w:rPr>
          <w:rFonts w:ascii="Arial" w:hAnsi="Arial"/>
          <w:sz w:val="24"/>
        </w:rPr>
      </w:pPr>
      <w:r w:rsidRPr="00FD22E7">
        <w:rPr>
          <w:rFonts w:ascii="Arial" w:hAnsi="Arial"/>
          <w:sz w:val="24"/>
        </w:rPr>
        <w:t>Difendendo il suo mistero, la sua autorità, proclamando dinanzi ai Corinzi con forza e determinazione la sua chiamata ad essere apostolo di Gesù Cristo, egli altro non fa che difendere lo stesso mistero di Cristo Gesù: la sua verità, la sua carità, la sua morte, la sua risurrezione, l’opera della salvezza, il Vangelo che egli predica e che altri giorno dopo giorno cercano di togliere dalla mente e dal cuore di quanti hanno creduto, mettendo al suo posto teorie e dottrine che sono degli uomini, dottrine e teorie che nulla hanno a che fare con la salvezza e la redenzione operata da Cristo Signore.</w:t>
      </w:r>
    </w:p>
    <w:p w14:paraId="6AE2B131" w14:textId="77777777" w:rsidR="00FD22E7" w:rsidRPr="00FD22E7" w:rsidRDefault="00FD22E7" w:rsidP="00FD22E7">
      <w:pPr>
        <w:spacing w:after="120"/>
        <w:jc w:val="both"/>
        <w:rPr>
          <w:rFonts w:ascii="Arial" w:hAnsi="Arial"/>
          <w:sz w:val="24"/>
        </w:rPr>
      </w:pPr>
      <w:r w:rsidRPr="00FD22E7">
        <w:rPr>
          <w:rFonts w:ascii="Arial" w:hAnsi="Arial"/>
          <w:sz w:val="24"/>
        </w:rPr>
        <w:t>Anche le rivelazioni più alte, il suo rapimento al terzo cielo, ogni sofferenza patita, ogni insulto che si è abbattuto su di lui, ogni altra privazione sopportata che egli racconta, manifesta, rivela, hanno un solo scopo: rendere credibile la sua persona, non in quanto persona di Paolo, ma in quanto servo e apostolo di Gesù Cristo, vero ministro e strumento di Dio per recare ad ogni uomo la lieta novella della riconciliazione, della grazia, della pace.</w:t>
      </w:r>
    </w:p>
    <w:p w14:paraId="15B49160" w14:textId="77777777" w:rsidR="00FD22E7" w:rsidRPr="00FD22E7" w:rsidRDefault="00FD22E7" w:rsidP="00FD22E7">
      <w:pPr>
        <w:spacing w:after="120"/>
        <w:jc w:val="both"/>
        <w:rPr>
          <w:rFonts w:ascii="Arial" w:hAnsi="Arial"/>
          <w:sz w:val="24"/>
        </w:rPr>
      </w:pPr>
      <w:smartTag w:uri="urn:schemas-microsoft-com:office:smarttags" w:element="PersonName">
        <w:smartTagPr>
          <w:attr w:name="ProductID" w:val="La Lettera"/>
        </w:smartTagPr>
        <w:r w:rsidRPr="00FD22E7">
          <w:rPr>
            <w:rFonts w:ascii="Arial" w:hAnsi="Arial"/>
            <w:sz w:val="24"/>
          </w:rPr>
          <w:t>La Lettera</w:t>
        </w:r>
      </w:smartTag>
      <w:r w:rsidRPr="00FD22E7">
        <w:rPr>
          <w:rFonts w:ascii="Arial" w:hAnsi="Arial"/>
          <w:sz w:val="24"/>
        </w:rPr>
        <w:t xml:space="preserve">, così letta, ha una sua particolare unità. Questa unità è data dalla giustificazione che Paolo fa della sua missione, della sua vocazione, del fondamento della verità che è in lui e non in altri. In questa unità mirabilmente vengono affrontati diversi temi, tante verità che emergono come per caso, per la logica del discorso, per l’argomentazione delle prove, per la giustificazione del suo ministero e del suo apostolato. Parlando di sé, egli parla di Dio Padre, di Cristo Gesù, dello Spirito Santo, della Chiesa, dell’Antico Testamento, del Nuovo, </w:t>
      </w:r>
      <w:r w:rsidRPr="00FD22E7">
        <w:rPr>
          <w:rFonts w:ascii="Arial" w:hAnsi="Arial"/>
          <w:sz w:val="24"/>
        </w:rPr>
        <w:lastRenderedPageBreak/>
        <w:t>delle comunità cristiane, della carità che deve regnare in esse. Ogni cosa viene letta, compresa e definita nella sua vera essenza, illuminandola con la luce di Cristo Gesù, inserendola nel suo mistero, portandola nella verità e con la verità analizzandola.  È un metodo questo che tutti noi dovremmo seguire. Lo richiede la realtà complessa dei nostri giorni, la quale spesso rimane senza soluzione di verità, perché non è stata illuminata da Cristo e dalla sua luce soprannaturale.</w:t>
      </w:r>
    </w:p>
    <w:p w14:paraId="4B39CAFE" w14:textId="77777777" w:rsidR="00FD22E7" w:rsidRPr="00FD22E7" w:rsidRDefault="00FD22E7" w:rsidP="00FD22E7">
      <w:pPr>
        <w:spacing w:after="120"/>
        <w:jc w:val="both"/>
        <w:rPr>
          <w:rFonts w:ascii="Arial" w:hAnsi="Arial"/>
          <w:sz w:val="24"/>
        </w:rPr>
      </w:pPr>
      <w:r w:rsidRPr="00FD22E7">
        <w:rPr>
          <w:rFonts w:ascii="Arial" w:hAnsi="Arial"/>
          <w:sz w:val="24"/>
        </w:rPr>
        <w:t xml:space="preserve">Paolo, in questa Lettera, ci insegna un metodo, traccia per tutti noi una via. La vita di ogni giorno è fatta di piccoli avvenimenti, anche questi è necessario che vengano portati in Cristo, in Cristo letti, in Cristo esaminati ed analizzati, in Cristo risolti. Se il mistero di Cristo non abbraccia ogni nostra più piccola azione, decisione, parola, comportamento, se qualcosa di noi può rimanere fuori del mistero di Cristo, se può essere spiegata senza di Lui, significa che egli non è il nostro Salvatore, non è il nostro Redentore, non è il nostro Messia. </w:t>
      </w:r>
    </w:p>
    <w:p w14:paraId="032D582E" w14:textId="77777777" w:rsidR="00FD22E7" w:rsidRPr="00FD22E7" w:rsidRDefault="00FD22E7" w:rsidP="00FD22E7">
      <w:pPr>
        <w:spacing w:after="120"/>
        <w:jc w:val="both"/>
        <w:rPr>
          <w:rFonts w:ascii="Arial" w:hAnsi="Arial"/>
          <w:sz w:val="24"/>
        </w:rPr>
      </w:pPr>
      <w:r w:rsidRPr="00FD22E7">
        <w:rPr>
          <w:rFonts w:ascii="Arial" w:hAnsi="Arial"/>
          <w:sz w:val="24"/>
        </w:rPr>
        <w:t>Non lo è, perché c’è qualcosa di buono, di santo, di giusto che si può compiere senza di lui, si può leggere senza la sua luce, si può comprendere senza la sua verità. Questo è impossibile per la nostra fede e tuttavia molti lo rendono possibile, perché quanto essi fanno, lo fanno senza Cristo e senza il suo mistero, senza la sua luce e senza la sua rivelazione.</w:t>
      </w:r>
    </w:p>
    <w:p w14:paraId="7D9C9162" w14:textId="77777777" w:rsidR="00FD22E7" w:rsidRPr="00FD22E7" w:rsidRDefault="00FD22E7" w:rsidP="00FD22E7">
      <w:pPr>
        <w:spacing w:after="120"/>
        <w:jc w:val="both"/>
        <w:rPr>
          <w:rFonts w:ascii="Arial" w:hAnsi="Arial"/>
          <w:sz w:val="24"/>
        </w:rPr>
      </w:pPr>
      <w:r w:rsidRPr="00FD22E7">
        <w:rPr>
          <w:rFonts w:ascii="Arial" w:hAnsi="Arial"/>
          <w:sz w:val="24"/>
        </w:rPr>
        <w:t xml:space="preserve">In modo particolare, oggi, quasi tutti i problemi della vita si vogliono risolvere senza la luce che nasce da Cristo Gesù, che è Cristo Signore. L’esistenza è tutta pensata senza di Cristo.  Se in questo mondo che cammina verso la scristianizzazione noi riusciremo a portare il metodo di Paolo, sicuramente riusciremo a riportarlo a Cristo Signore. Noi abbiamo una grave responsabilità. Siamo stati chiamati a ricordare </w:t>
      </w:r>
      <w:smartTag w:uri="urn:schemas-microsoft-com:office:smarttags" w:element="PersonName">
        <w:smartTagPr>
          <w:attr w:name="ProductID" w:val="la Parola"/>
        </w:smartTagPr>
        <w:r w:rsidRPr="00FD22E7">
          <w:rPr>
            <w:rFonts w:ascii="Arial" w:hAnsi="Arial"/>
            <w:sz w:val="24"/>
          </w:rPr>
          <w:t>la Parola</w:t>
        </w:r>
      </w:smartTag>
      <w:r w:rsidRPr="00FD22E7">
        <w:rPr>
          <w:rFonts w:ascii="Arial" w:hAnsi="Arial"/>
          <w:sz w:val="24"/>
        </w:rPr>
        <w:t xml:space="preserve"> di Cristo Gesù al mondo che l’ha dimenticata. Come dobbiamo ricordarla?</w:t>
      </w:r>
    </w:p>
    <w:p w14:paraId="7A82510A" w14:textId="77777777" w:rsidR="00FD22E7" w:rsidRPr="00FD22E7" w:rsidRDefault="00FD22E7" w:rsidP="00FD22E7">
      <w:pPr>
        <w:spacing w:after="120"/>
        <w:jc w:val="both"/>
        <w:rPr>
          <w:rFonts w:ascii="Arial" w:hAnsi="Arial"/>
          <w:sz w:val="24"/>
        </w:rPr>
      </w:pPr>
      <w:r w:rsidRPr="00FD22E7">
        <w:rPr>
          <w:rFonts w:ascii="Arial" w:hAnsi="Arial"/>
          <w:sz w:val="24"/>
        </w:rPr>
        <w:t>Attraverso lo stesso metodo di Paolo. Riconducendo nella Verità del Vangelo ogni evento della vita, piccolo o grande che sia, ha poca importanza. Non è la grandezza dell’evento che merita di essere portato nel Vangelo, mentre la sua piccolezza può rimanere fuori. Niente che avviene nell’uomo deve restare fuori del Vangelo, tutto invece deve essere ad esso collegato, da esso spiegato, in esso compreso, per esso santificato.</w:t>
      </w:r>
    </w:p>
    <w:p w14:paraId="746BE7E3" w14:textId="77777777" w:rsidR="00FD22E7" w:rsidRPr="00FD22E7" w:rsidRDefault="00FD22E7" w:rsidP="00FD22E7">
      <w:pPr>
        <w:spacing w:after="120"/>
        <w:jc w:val="both"/>
        <w:rPr>
          <w:rFonts w:ascii="Arial" w:hAnsi="Arial"/>
          <w:sz w:val="24"/>
        </w:rPr>
      </w:pPr>
      <w:r w:rsidRPr="00FD22E7">
        <w:rPr>
          <w:rFonts w:ascii="Arial" w:hAnsi="Arial"/>
          <w:sz w:val="24"/>
        </w:rPr>
        <w:t xml:space="preserve">La nostra forza risiede tutta in questa capacità di ognuno di imitare Paolo, di portare cioè la sua persona e ogni sua azione nella luce della Parola di Gesù, in modo che il mondo intero veda e segua, rivestendo se stesso dello splendore del glorioso Vangelo di Cristo Signore. La Vergine Maria, Madre della Redenzione, ci prenda per mano, ci aiuti a comprendere il metodo di Paolo, perché anche noi siamo chiamati a portare il Vangelo nel mondo, e per questa via a portare il mondo nel Vangelo, convertendolo alla verità, alla carità, alla speranza che sono in Cristo Signore. La nostra missione, se si lascerà, con l’aiuto dello Spirito Santo, illuminare dalla metodologia di Paolo, ne riceverà un grande beneficio. Molte anime si potranno convertire per una più grande gloria del Signore. </w:t>
      </w:r>
    </w:p>
    <w:p w14:paraId="6AABE806" w14:textId="77777777" w:rsidR="00FD22E7" w:rsidRPr="00FD22E7" w:rsidRDefault="00FD22E7" w:rsidP="00FD22E7">
      <w:pPr>
        <w:spacing w:after="120"/>
        <w:jc w:val="both"/>
        <w:rPr>
          <w:rFonts w:ascii="Arial" w:hAnsi="Arial"/>
          <w:sz w:val="24"/>
        </w:rPr>
      </w:pPr>
      <w:r w:rsidRPr="00FD22E7">
        <w:rPr>
          <w:rFonts w:ascii="Arial" w:hAnsi="Arial"/>
          <w:sz w:val="24"/>
        </w:rPr>
        <w:t>Ancora:</w:t>
      </w:r>
    </w:p>
    <w:p w14:paraId="5FF1120F" w14:textId="77777777" w:rsidR="00FD22E7" w:rsidRPr="00FD22E7" w:rsidRDefault="00FD22E7" w:rsidP="00FD22E7">
      <w:pPr>
        <w:spacing w:after="120"/>
        <w:jc w:val="both"/>
        <w:rPr>
          <w:rFonts w:ascii="Arial" w:hAnsi="Arial"/>
          <w:b/>
          <w:bCs/>
          <w:i/>
          <w:iCs/>
          <w:sz w:val="24"/>
        </w:rPr>
      </w:pPr>
      <w:r w:rsidRPr="00FD22E7">
        <w:rPr>
          <w:rFonts w:ascii="Arial" w:hAnsi="Arial"/>
          <w:b/>
          <w:bCs/>
          <w:i/>
          <w:iCs/>
          <w:sz w:val="24"/>
        </w:rPr>
        <w:t>Chi è Cristo Gesù per l’Apostolo Paolo</w:t>
      </w:r>
    </w:p>
    <w:p w14:paraId="3E4EA829" w14:textId="77777777" w:rsidR="00FD22E7" w:rsidRPr="00FD22E7" w:rsidRDefault="00FD22E7" w:rsidP="00FD22E7">
      <w:pPr>
        <w:spacing w:after="120"/>
        <w:jc w:val="both"/>
        <w:rPr>
          <w:rFonts w:ascii="Arial" w:hAnsi="Arial"/>
          <w:sz w:val="24"/>
        </w:rPr>
      </w:pPr>
      <w:r w:rsidRPr="00FD22E7">
        <w:rPr>
          <w:rFonts w:ascii="Arial" w:hAnsi="Arial"/>
          <w:sz w:val="24"/>
        </w:rPr>
        <w:t xml:space="preserve">Per l’Apostolo Paolo Cristo Gesù è il Figlio Unigenito del Padre. Dio è Padre di Gesù per generazione eterna, prima di tutti i secoli. Quando nulla esisteva fuori </w:t>
      </w:r>
      <w:r w:rsidRPr="00FD22E7">
        <w:rPr>
          <w:rFonts w:ascii="Arial" w:hAnsi="Arial"/>
          <w:sz w:val="24"/>
        </w:rPr>
        <w:lastRenderedPageBreak/>
        <w:t>di Dio, quando nulla era stato ancora creato, quando solo Dio esisteva nel suo mistero eterno, Lui esisteva nella Trinità delle Persone Divine. Dio è uno nella sua natura divina, trino nelle Persone. Il Padre genera il Figlio, il Figlio è generato dal Padre, lo Spirito Santo procede dal Padre e dal Figlio. Non esistono tre Dèi, ma un solo Dio. Non esiste una sola Persona divina, ma tre: Padre e Figlio e Spirito Santo, dall’eternità per l’eternità.</w:t>
      </w:r>
    </w:p>
    <w:p w14:paraId="6A95F725" w14:textId="77777777" w:rsidR="00FD22E7" w:rsidRPr="00FD22E7" w:rsidRDefault="00FD22E7" w:rsidP="00FD22E7">
      <w:pPr>
        <w:spacing w:after="120"/>
        <w:jc w:val="both"/>
        <w:rPr>
          <w:rFonts w:ascii="Arial" w:hAnsi="Arial"/>
          <w:sz w:val="24"/>
        </w:rPr>
      </w:pPr>
      <w:r w:rsidRPr="00FD22E7">
        <w:rPr>
          <w:rFonts w:ascii="Arial" w:hAnsi="Arial"/>
          <w:sz w:val="24"/>
        </w:rPr>
        <w:t>Il Padre, dal quale tutto ha origine eterna, ha voluto, nella comunione con lo Spirito Santo, che il Figlio fosse Colui per il quale e in vista del quale tutto l’universo fosse creato. Quando poi la creazione fu sottoposta alla caducità e alla morte per mezzo del peccato dell’uomo, sempre il Padre, nella comunione dello Spirito Santo, ha deciso che fosse il Figlio, facendosi Lui stesso Creatura, cioè vero uomo, che la redimesse per Lui in vista di Lui. Dell’umanità Il Figlio eterno del Padre è creatore. Dell’umanità il Figlio Incarnato del Padre è il Salvatore e il Redentore. Questa è la verità del Figlio, di Gesù.</w:t>
      </w:r>
    </w:p>
    <w:p w14:paraId="163746DF" w14:textId="77777777" w:rsidR="00FD22E7" w:rsidRPr="00FD22E7" w:rsidRDefault="00FD22E7" w:rsidP="00FD22E7">
      <w:pPr>
        <w:spacing w:after="120"/>
        <w:jc w:val="both"/>
        <w:rPr>
          <w:rFonts w:ascii="Arial" w:hAnsi="Arial"/>
          <w:sz w:val="24"/>
        </w:rPr>
      </w:pPr>
      <w:r w:rsidRPr="00FD22E7">
        <w:rPr>
          <w:rFonts w:ascii="Arial" w:hAnsi="Arial"/>
          <w:sz w:val="24"/>
        </w:rPr>
        <w:t>Ora se tutto è stato creato dal Figlio Eterno in vista del Figlio Eterno, se tutto è stato redento dal Figlio Incarnato in vista del Figlio Incarnato, perché noi diciamo che ogni via è buona per andare a Dio. Prima di tutto Dio non esiste se non nel mistero eterno dell’unità, unicità, trinità. Mistero inseparabile, indivisibile, immutabile nei secoli dei secoli. Se Dio è Padre e Figlio e Spirito Santo, si va al vero Dio se si va al Padre per Cristo, nello Spirito Santo. Ancora: poiché Cristo e la Chiesa sono un solo corpo indivisibile in eterno, si va al Padre per la via della Chiesa.</w:t>
      </w:r>
    </w:p>
    <w:p w14:paraId="61A69939" w14:textId="77777777" w:rsidR="00FD22E7" w:rsidRPr="00FD22E7" w:rsidRDefault="00FD22E7" w:rsidP="00FD22E7">
      <w:pPr>
        <w:spacing w:after="120"/>
        <w:jc w:val="both"/>
        <w:rPr>
          <w:rFonts w:ascii="Arial" w:hAnsi="Arial"/>
          <w:sz w:val="24"/>
        </w:rPr>
      </w:pPr>
      <w:r w:rsidRPr="00FD22E7">
        <w:rPr>
          <w:rFonts w:ascii="Arial" w:hAnsi="Arial"/>
          <w:sz w:val="24"/>
        </w:rPr>
        <w:t xml:space="preserve">Ecco la giusta procedura per giungere fino al Padre. Per gli Apostoli e con loro, in loro, per loro, per opera dello Spirito Santo, si va a Cristo, per Cristo, con Cristo, in Cristo, sempre per opera dello Spirito Santo, si va al Padre. Se ci si separa dall’Apostolo, ci si separa da Cristo, se ci si separa da Cristo, ci si separa dal Padre. Non vi sono altre vie per la salvezza dell’umanità e dell’intero universo: Per l’Apostolo a Cristo, nello Spirito Santo. Per Cristo al Padre nello Spirito Santo. Se viene meno l’Apostolo, non si giunge al Vero Padre, al vero Cristo, al vero Spirito Santo. Non si conoscono altre vie. </w:t>
      </w:r>
    </w:p>
    <w:p w14:paraId="4F511319" w14:textId="77777777" w:rsidR="00FD22E7" w:rsidRPr="00FD22E7" w:rsidRDefault="00FD22E7" w:rsidP="00FD22E7">
      <w:pPr>
        <w:spacing w:after="120"/>
        <w:jc w:val="both"/>
        <w:rPr>
          <w:rFonts w:ascii="Arial" w:hAnsi="Arial"/>
          <w:sz w:val="24"/>
        </w:rPr>
      </w:pPr>
      <w:r w:rsidRPr="00FD22E7">
        <w:rPr>
          <w:rFonts w:ascii="Arial" w:hAnsi="Arial"/>
          <w:sz w:val="24"/>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w:t>
      </w:r>
    </w:p>
    <w:p w14:paraId="7456756E" w14:textId="77777777" w:rsidR="00FD22E7" w:rsidRPr="00FD22E7" w:rsidRDefault="00FD22E7" w:rsidP="00FD22E7">
      <w:pPr>
        <w:spacing w:after="120"/>
        <w:jc w:val="both"/>
        <w:rPr>
          <w:rFonts w:ascii="Arial" w:hAnsi="Arial"/>
          <w:sz w:val="24"/>
        </w:rPr>
      </w:pPr>
      <w:r w:rsidRPr="00FD22E7">
        <w:rPr>
          <w:rFonts w:ascii="Arial" w:hAnsi="Arial"/>
          <w:sz w:val="24"/>
        </w:rPr>
        <w:t xml:space="preserve">In lui siamo stati fatti anche eredi, predestinati – secondo il progetto di colui che tutto opera secondo la sua volontà – a essere lode della sua gloria, noi, che già prima abbiamo sperato nel Cristo. In lui anche voi, dopo avere ascoltato la parola </w:t>
      </w:r>
      <w:r w:rsidRPr="00FD22E7">
        <w:rPr>
          <w:rFonts w:ascii="Arial" w:hAnsi="Arial"/>
          <w:sz w:val="24"/>
        </w:rPr>
        <w:lastRenderedPageBreak/>
        <w:t>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33E3E483"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48C250A1"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619BFE90"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3881BE7E"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w:t>
      </w:r>
      <w:r w:rsidRPr="00FD22E7">
        <w:rPr>
          <w:rFonts w:ascii="Arial" w:hAnsi="Arial"/>
          <w:i/>
          <w:iCs/>
          <w:kern w:val="32"/>
          <w:sz w:val="22"/>
        </w:rPr>
        <w:lastRenderedPageBreak/>
        <w:t xml:space="preserve">cresce ben ordinata per essere tempio santo nel Signore; in lui anche voi venite edificati insieme per diventare abitazione di Dio per mezzo dello Spirito (Ef 2,1-22). </w:t>
      </w:r>
    </w:p>
    <w:p w14:paraId="6475BBFE" w14:textId="77777777" w:rsidR="00FD22E7" w:rsidRPr="00FD22E7" w:rsidRDefault="00FD22E7" w:rsidP="00FD22E7">
      <w:pPr>
        <w:spacing w:after="120"/>
        <w:jc w:val="both"/>
        <w:rPr>
          <w:rFonts w:ascii="Arial" w:hAnsi="Arial"/>
          <w:b/>
          <w:bCs/>
          <w:sz w:val="24"/>
        </w:rPr>
      </w:pPr>
      <w:r w:rsidRPr="00FD22E7">
        <w:rPr>
          <w:rFonts w:ascii="Arial" w:hAnsi="Arial"/>
          <w:b/>
          <w:bCs/>
          <w:sz w:val="24"/>
        </w:rPr>
        <w:t>Chi è Cristo Gesù per l’Apostolo Paolo</w:t>
      </w:r>
    </w:p>
    <w:p w14:paraId="13B9DF69" w14:textId="77777777" w:rsidR="00FD22E7" w:rsidRPr="00FD22E7" w:rsidRDefault="00FD22E7" w:rsidP="00FD22E7">
      <w:pPr>
        <w:spacing w:after="120"/>
        <w:jc w:val="both"/>
        <w:rPr>
          <w:rFonts w:ascii="Arial" w:hAnsi="Arial"/>
          <w:sz w:val="24"/>
        </w:rPr>
      </w:pPr>
      <w:r w:rsidRPr="00FD22E7">
        <w:rPr>
          <w:rFonts w:ascii="Arial" w:hAnsi="Arial"/>
          <w:sz w:val="24"/>
        </w:rPr>
        <w:t>Chi è Cristo Gesù per l’Apostolo Paolo? È Colui nel quale abita corporalmente tutta la pienezza della divinità. Il Padre ha deciso che solo in Cristo, per Cristo, con Cristo, siamo resi partecipi di questa pienezza. È questa la nostra vocazione eterna: divenire partecipi della pienezza della divinità, per la conversione a Cristo, convertendoci al suo Vangelo e lasciandoci fare dallo Spirito Santo, mediante il Battesimo, corpo di Cristo. Questo potrà avvenire se l’Apostolo predica Cristo, annunzia il Vangelo, battezza nel nome del Padre e del Figlio e dello Spirito Santo. Via universale, per ogni uomo.</w:t>
      </w:r>
    </w:p>
    <w:p w14:paraId="5CBC7458" w14:textId="77777777" w:rsidR="00FD22E7" w:rsidRPr="00FD22E7" w:rsidRDefault="00FD22E7" w:rsidP="00FD22E7">
      <w:pPr>
        <w:spacing w:after="120"/>
        <w:jc w:val="both"/>
        <w:rPr>
          <w:rFonts w:ascii="Arial" w:hAnsi="Arial"/>
          <w:sz w:val="24"/>
        </w:rPr>
      </w:pPr>
      <w:r w:rsidRPr="00FD22E7">
        <w:rPr>
          <w:rFonts w:ascii="Arial" w:hAnsi="Arial"/>
          <w:sz w:val="24"/>
        </w:rPr>
        <w:t xml:space="preserve">Questa vocazione eterna dell’uomo è interamente posta nelle mani dell’Apostolo del Signore. Se Lui, che è il primo che deve divenire partecipe di questa pienezza, crede e si lascia colmare di divinità in Cristo, per Cristo, con Cristo, diventerà la via, in Cristo, con Cristo, per Cristo, perché molti altri diventino partecipi della sua pienezza. Se lui ne è privo, per mezzo di Lui, nessuno se ne potrà colmare. Questa è la verità di Cristo Gesù e questa è la verità dell’Apostolo di Cristo. Per Lui, colmo di divinità in Cristo, molti altri cuori potranno colmarsi di divinità, in Cristo, per opera dello Spirito Santo. </w:t>
      </w:r>
    </w:p>
    <w:p w14:paraId="44C82C76"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Paolo, apostolo di Cristo Gesù per volontà di Dio, e il fratello Timòteo, ai santi e credenti fratelli in Cristo che sono a Colosse: grazia a voi e pace da Dio, Padre nostro. 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4E5E7233"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184FE55F"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w:t>
      </w:r>
    </w:p>
    <w:p w14:paraId="4C1F34FE"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w:t>
      </w:r>
      <w:r w:rsidRPr="00FD22E7">
        <w:rPr>
          <w:rFonts w:ascii="Arial" w:hAnsi="Arial"/>
          <w:i/>
          <w:iCs/>
          <w:kern w:val="32"/>
          <w:sz w:val="22"/>
        </w:rPr>
        <w:lastRenderedPageBreak/>
        <w:t>lui tutta la pienezza e che per mezzo di lui e in vista di lui siano riconciliate tutte le cose, avendo pacificato con il sangue della sua croce sia le cose che stanno sulla terra, sia quelle che stanno nei cieli.</w:t>
      </w:r>
    </w:p>
    <w:p w14:paraId="6440D90D"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26D3AD54"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21AD2EAF"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0BE4A7C6"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5E05133F"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w:t>
      </w:r>
      <w:r w:rsidRPr="00FD22E7">
        <w:rPr>
          <w:rFonts w:ascii="Arial" w:hAnsi="Arial"/>
          <w:i/>
          <w:iCs/>
          <w:kern w:val="32"/>
          <w:sz w:val="22"/>
        </w:rPr>
        <w:lastRenderedPageBreak/>
        <w:t xml:space="preserve">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03C03A32"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00854FA2"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154CA790"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p>
    <w:p w14:paraId="38C4EB26"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757DD9BF" w14:textId="77777777" w:rsidR="00FD22E7" w:rsidRPr="00FD22E7" w:rsidRDefault="00FD22E7" w:rsidP="00FD22E7">
      <w:pPr>
        <w:spacing w:after="120"/>
        <w:jc w:val="both"/>
        <w:rPr>
          <w:rFonts w:ascii="Arial" w:hAnsi="Arial"/>
          <w:b/>
          <w:bCs/>
          <w:sz w:val="24"/>
        </w:rPr>
      </w:pPr>
      <w:r w:rsidRPr="00FD22E7">
        <w:rPr>
          <w:rFonts w:ascii="Arial" w:hAnsi="Arial"/>
          <w:b/>
          <w:bCs/>
          <w:sz w:val="24"/>
        </w:rPr>
        <w:t>Chi è Cristo Gesù per l’Apostolo Paolo</w:t>
      </w:r>
    </w:p>
    <w:p w14:paraId="78175ABC" w14:textId="77777777" w:rsidR="00FD22E7" w:rsidRPr="00FD22E7" w:rsidRDefault="00FD22E7" w:rsidP="00FD22E7">
      <w:pPr>
        <w:spacing w:after="120"/>
        <w:jc w:val="both"/>
        <w:rPr>
          <w:rFonts w:ascii="Arial" w:hAnsi="Arial"/>
          <w:sz w:val="24"/>
        </w:rPr>
      </w:pPr>
      <w:r w:rsidRPr="00FD22E7">
        <w:rPr>
          <w:rFonts w:ascii="Arial" w:hAnsi="Arial"/>
          <w:sz w:val="24"/>
        </w:rPr>
        <w:t xml:space="preserve">Per l’Apostolo Paolo Gesù è il solo Uomo per la cui obbedienza viene data all’uomo la redenzione, la salvezza, la giustificazione, la grazia, la verità, la luce, la pace, la misericordia, la vita eterna, la gloriosa risurrezione, il perdono del Padre. Non vi sono altri uomini che il Padre ha stabilito come via di salvezza e di </w:t>
      </w:r>
      <w:r w:rsidRPr="00FD22E7">
        <w:rPr>
          <w:rFonts w:ascii="Arial" w:hAnsi="Arial"/>
          <w:sz w:val="24"/>
        </w:rPr>
        <w:lastRenderedPageBreak/>
        <w:t>redenzione per l’uomo. Neanche gli Apostoli e neanche la Chiesa sono via di salvezza e redenzione per l’uomo. L’Apostolo, nella Chiesa, è via di salvezza solo se è una cosa sola con Cristo, vivendo in Cristo, per Cristo. Si separa da Cristo, diviene luce spenta.</w:t>
      </w:r>
    </w:p>
    <w:p w14:paraId="3300E34C" w14:textId="77777777" w:rsidR="00FD22E7" w:rsidRPr="00FD22E7" w:rsidRDefault="00FD22E7" w:rsidP="00FD22E7">
      <w:pPr>
        <w:spacing w:after="120"/>
        <w:jc w:val="both"/>
        <w:rPr>
          <w:rFonts w:ascii="Arial" w:hAnsi="Arial"/>
          <w:sz w:val="24"/>
        </w:rPr>
      </w:pPr>
      <w:r w:rsidRPr="00FD22E7">
        <w:rPr>
          <w:rFonts w:ascii="Arial" w:hAnsi="Arial"/>
          <w:sz w:val="24"/>
        </w:rPr>
        <w:t xml:space="preserve">È verità: per l’Apostolo, nella Chiesa, a Cristo. Non vi sono altre vie. Quando oggi si dice che Dio non è più nella storia, si dice solo una falsità, una grande menzogna. Non è Dio che non è nella storia. Nella storia non c’è l’Apostolo del Signore. Spetta a Lui manifestare Cristo con la sua piena obbedienza a Cristo, come Cristo ha manifestato il Padre con la sua piena obbedienza al Padre. Se l’Apostolo non riprende il suo posto nella storia, neanche Cristo riprenderà mai il suo posto. Se Cristo non riprende il suo posto, neanche il Padre lo riprenderà. Dio è assente perché l’Apostolo è assente. </w:t>
      </w:r>
    </w:p>
    <w:p w14:paraId="441C9DF8"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18E51840"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27E00AF8"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59119D04"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13C182E4"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Come dunque per la caduta di uno solo si è riversata su tutti gli uomini la condanna, così anche per l’opera giusta di uno solo si riversa su tutti gli uomini la giustificazione, che dà vita. Infatti, come per la disobbedienza di un </w:t>
      </w:r>
      <w:r w:rsidRPr="00FD22E7">
        <w:rPr>
          <w:rFonts w:ascii="Arial" w:hAnsi="Arial"/>
          <w:i/>
          <w:iCs/>
          <w:kern w:val="32"/>
          <w:sz w:val="22"/>
        </w:rPr>
        <w:lastRenderedPageBreak/>
        <w:t xml:space="preserve">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01C70F8B" w14:textId="77777777" w:rsidR="00FD22E7" w:rsidRPr="00FD22E7" w:rsidRDefault="00FD22E7" w:rsidP="00FD22E7">
      <w:pPr>
        <w:spacing w:after="120"/>
        <w:jc w:val="both"/>
        <w:rPr>
          <w:rFonts w:ascii="Arial" w:hAnsi="Arial"/>
          <w:b/>
          <w:bCs/>
          <w:sz w:val="24"/>
        </w:rPr>
      </w:pPr>
      <w:r w:rsidRPr="00FD22E7">
        <w:rPr>
          <w:rFonts w:ascii="Arial" w:hAnsi="Arial"/>
          <w:b/>
          <w:bCs/>
          <w:sz w:val="24"/>
        </w:rPr>
        <w:t>Chi è Cristo Gesù per l’Apostolo Paolo</w:t>
      </w:r>
    </w:p>
    <w:p w14:paraId="4CABE923" w14:textId="77777777" w:rsidR="00FD22E7" w:rsidRPr="00FD22E7" w:rsidRDefault="00FD22E7" w:rsidP="00FD22E7">
      <w:pPr>
        <w:spacing w:after="120"/>
        <w:jc w:val="both"/>
        <w:rPr>
          <w:rFonts w:ascii="Arial" w:hAnsi="Arial"/>
          <w:sz w:val="24"/>
        </w:rPr>
      </w:pPr>
      <w:r w:rsidRPr="00FD22E7">
        <w:rPr>
          <w:rFonts w:ascii="Arial" w:hAnsi="Arial"/>
          <w:sz w:val="24"/>
        </w:rPr>
        <w:t>Per l’Apostolo Paolo Gesù è la sola Persona verso la quale sempre guardare, Lui sempre imitare, a Lui sempre conformarsi in vita e in morte. Gesù è il modello perfetto di come si obbedisce al Padre. Lui, Dio dall’Eternità, si è fatto vero uomo. Si annichilì fino alla morte di croce. Si umiliò sottomettendosi al peccato dell’uomo, senza mai conoscere il peccato. Lui è stato sempre nella volontà del Padre senza mai uscire da essa. Lui ha subito ogni tentazione, ogni umiliazione, ogni ingiuria, ogni violenza, ogni calunnia, ogni sopruso, ogni ingiustizia, ma è sempre rimasto nella volontà del Padre.</w:t>
      </w:r>
    </w:p>
    <w:p w14:paraId="7A1BD2E8" w14:textId="77777777" w:rsidR="00FD22E7" w:rsidRPr="00FD22E7" w:rsidRDefault="00FD22E7" w:rsidP="00FD22E7">
      <w:pPr>
        <w:spacing w:after="120"/>
        <w:jc w:val="both"/>
        <w:rPr>
          <w:rFonts w:ascii="Arial" w:hAnsi="Arial"/>
          <w:sz w:val="24"/>
        </w:rPr>
      </w:pPr>
      <w:r w:rsidRPr="00FD22E7">
        <w:rPr>
          <w:rFonts w:ascii="Arial" w:hAnsi="Arial"/>
          <w:sz w:val="24"/>
        </w:rPr>
        <w:t>Cristo per l’Apostolo Paolo è il solo modello da imitare. Se Cristo è stato innalzato a causa della sua umiliazione anche il discepolo di Gesù sarà innalzato in Lui se vivrà ogni sua umiliazione per rimanere fedele alla Parola del suo Maestro. La fedeltà alla Parola, al Vangelo, è tutto per l’Apostolo di Cristo. Quando l’occhio non si poserà più su Gesù Signore per l’Apostolo è la fine. Si farà dal suo cuore e non più dal cuore di Cristo. Agirà dalla sua volontà e non più dalla volontà di Cristo. Sarà la fine del suo ministero. Lui non è più imitabile. Manca all’uomo il Cristo vivente che è l’Apostolo.</w:t>
      </w:r>
    </w:p>
    <w:p w14:paraId="18771468"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2B5692A7"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3344E557"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w:t>
      </w:r>
      <w:r w:rsidRPr="00FD22E7">
        <w:rPr>
          <w:rFonts w:ascii="Arial" w:hAnsi="Arial"/>
          <w:i/>
          <w:iCs/>
          <w:kern w:val="32"/>
          <w:sz w:val="22"/>
        </w:rPr>
        <w:lastRenderedPageBreak/>
        <w:t xml:space="preserve">contento e ne godo con tutti voi. Allo stesso modo anche voi godetene e rallegratevi con me (Fil 2,1-18). </w:t>
      </w:r>
    </w:p>
    <w:p w14:paraId="751EF7D2" w14:textId="77777777" w:rsidR="00FD22E7" w:rsidRPr="00FD22E7" w:rsidRDefault="00FD22E7" w:rsidP="00FD22E7">
      <w:pPr>
        <w:spacing w:after="120"/>
        <w:jc w:val="both"/>
        <w:rPr>
          <w:rFonts w:ascii="Arial" w:hAnsi="Arial"/>
          <w:sz w:val="24"/>
        </w:rPr>
      </w:pPr>
      <w:r w:rsidRPr="00FD22E7">
        <w:rPr>
          <w:rFonts w:ascii="Arial" w:hAnsi="Arial"/>
          <w:sz w:val="24"/>
        </w:rPr>
        <w:t>Come Cristo è la via per andare al Padre, nello Spirito Santo, così l’Apostolo è via per andare a Cristo nello Spirito Santo. Non c’è Dio dinanzi all’Apostolo, ma Cristo Gesù. Lui non è Apostolo del Padre. Apostolo del Padre è Cristo. Lui invece è Apostolo di Cristo per portare ogni uomo a Cristo. Se l’Apostolo non è Apostolo di Dio non deve lavorare per Lui. Se invece è l’Apostolo di Cristo deve essere interamene a suo servizio, a servizio del suo Vangelo, della sua grazia e verità, del suo Santo Spirito, della sua vita eterna al fine di formare il corpo di Cristo, oggi, nella storia.</w:t>
      </w:r>
    </w:p>
    <w:p w14:paraId="40161C7D" w14:textId="77777777" w:rsidR="00FD22E7" w:rsidRPr="00FD22E7" w:rsidRDefault="00FD22E7" w:rsidP="00FD22E7">
      <w:pPr>
        <w:spacing w:after="120"/>
        <w:jc w:val="both"/>
        <w:rPr>
          <w:rFonts w:ascii="Arial" w:hAnsi="Arial"/>
          <w:sz w:val="24"/>
        </w:rPr>
      </w:pPr>
      <w:r w:rsidRPr="00FD22E7">
        <w:rPr>
          <w:rFonts w:ascii="Arial" w:hAnsi="Arial"/>
          <w:sz w:val="24"/>
        </w:rPr>
        <w:t>Madre di Dio, Angeli, Santi, fate che ogni Apostolo viva di fermissima fede nella sua verità. Lui è Apostolo di Cristo Gesù. Non è Apostolo né di Dio e né degli uomini. Non è strumento di salvezza né di Dio e né degli uomini. Non è il servo né di Dio e né degli uomini. L’Apostolo è il servo, il ministro, lo strumento di Cristo per il dono della grazia e della verità, della giustizia e della vita eterna. Tutto è per l’obbedienza dell’Apostolo a Cristo Signore. Nella verità del suo mistero è posta la salvezza del mondo. Madre di Dio, Angeli, Santi date ad ogni Apostolo questo convincimento nello Spirito Santo.</w:t>
      </w:r>
    </w:p>
    <w:p w14:paraId="2B4FC226" w14:textId="77777777" w:rsidR="00FD22E7" w:rsidRPr="00FD22E7" w:rsidRDefault="00FD22E7" w:rsidP="00FD22E7">
      <w:pPr>
        <w:spacing w:after="120"/>
        <w:jc w:val="both"/>
        <w:rPr>
          <w:rFonts w:ascii="Arial" w:hAnsi="Arial"/>
          <w:sz w:val="24"/>
        </w:rPr>
      </w:pPr>
    </w:p>
    <w:p w14:paraId="2DD8045F" w14:textId="77777777" w:rsidR="00FD22E7" w:rsidRPr="00FD22E7" w:rsidRDefault="00FD22E7" w:rsidP="00FD22E7">
      <w:pPr>
        <w:spacing w:after="120"/>
        <w:jc w:val="both"/>
        <w:rPr>
          <w:rFonts w:ascii="Arial" w:hAnsi="Arial"/>
          <w:i/>
          <w:iCs/>
          <w:sz w:val="24"/>
        </w:rPr>
      </w:pPr>
      <w:r w:rsidRPr="00FD22E7">
        <w:rPr>
          <w:rFonts w:ascii="Arial" w:hAnsi="Arial"/>
          <w:i/>
          <w:iCs/>
          <w:sz w:val="24"/>
        </w:rPr>
        <w:t>Seconda riflessione</w:t>
      </w:r>
    </w:p>
    <w:p w14:paraId="532C7ED0" w14:textId="77777777" w:rsidR="00FD22E7" w:rsidRPr="00FD22E7" w:rsidRDefault="00FD22E7" w:rsidP="00FD22E7">
      <w:pPr>
        <w:spacing w:after="120"/>
        <w:jc w:val="both"/>
        <w:rPr>
          <w:rFonts w:ascii="Arial" w:hAnsi="Arial"/>
          <w:sz w:val="24"/>
        </w:rPr>
      </w:pPr>
      <w:r w:rsidRPr="00FD22E7">
        <w:rPr>
          <w:rFonts w:ascii="Arial" w:hAnsi="Arial"/>
          <w:sz w:val="24"/>
        </w:rPr>
        <w:t>La secondo Lettera di San Paolo Apostolo ai Corinzi in apparenza sembra non trattare nessun argomento in particolare, specie se la si confronta con la prima Lettera che ha già scritto loro. Nella prima Lettera ci sono tematiche assai concrete, argomenti specifici, di fede, di morale, di rivelazione, che sono di capitale importanza per l’esistenza stessa di una comunità che voglia dirsi ed essere realmente di Cristo Gesù. In questa Lettera invece tutto sembra occasionale e anche le tematiche di fede e di morale che vengono affrontate pare che nascano di getto dalla sua penna, come se fossero una logica conseguenza di un pensiero abbozzato che a poco a poco prende forma, senza sapere quale sarà il suo sviluppo ulteriore. Niente però in Paolo è occasionale, frutto di istintività, di irriflessione, di repentinità. In lui abita con potenza lo Spirito del Signore. È Lui che lo muove nell’argomentazione; è Lui che dirige il suo pensiero perché dica solo quelle cose che sono necessarie per la comprensione del mistero di Cristo Gesù, nel quale ogni altra realtà deve essere inserita, se la si vuole cogliere nella sua vera essenza.</w:t>
      </w:r>
    </w:p>
    <w:p w14:paraId="6D09C448" w14:textId="77777777" w:rsidR="00FD22E7" w:rsidRPr="00FD22E7" w:rsidRDefault="00FD22E7" w:rsidP="00FD22E7">
      <w:pPr>
        <w:spacing w:after="120"/>
        <w:jc w:val="both"/>
        <w:rPr>
          <w:rFonts w:ascii="Arial" w:hAnsi="Arial"/>
          <w:sz w:val="24"/>
        </w:rPr>
      </w:pPr>
      <w:r w:rsidRPr="00FD22E7">
        <w:rPr>
          <w:rFonts w:ascii="Arial" w:hAnsi="Arial"/>
          <w:sz w:val="24"/>
        </w:rPr>
        <w:t xml:space="preserve">Cristo è il sofferente, l’obbediente, il dono del Padre all’umanità intera. Cristo è Colui che fu fatto vittima di espiazione per i nostri peccati, è il Riconciliatore dell’umanità con il Padre. Cristo è il sì definitivo, pieno, completo di Dio all’umanità. È il suo sì d’amore, di accoglienza, di salvezza, di giustificazione, di redenzione, di santificazione, di vita eterna. È il suo sì di Cielo, di Paradiso, di risurrezione gloriosa nell’ultimo giorno. Se si prova a leggere la vita di Paolo dalla vita di Cristo, si trova che anche la vita di Paolo in certo qual modo è il sì di Dio alla comunità dei Corinzi. È un sì d’amore pieno, di verità perfetta, di dono di ogni grazia; un sì di compassione e di perdono; un sì che si trasforma in dono di vita, nella grande sofferenza, perché loro possano rimanere nel mistero della </w:t>
      </w:r>
      <w:r w:rsidRPr="00FD22E7">
        <w:rPr>
          <w:rFonts w:ascii="Arial" w:hAnsi="Arial"/>
          <w:sz w:val="24"/>
        </w:rPr>
        <w:lastRenderedPageBreak/>
        <w:t>salvezza, in esso avanzare con speditezza, fino al suo conseguimento definitivo, che avverrà il giorno della loro entrata nella terra promessa del cielo.</w:t>
      </w:r>
    </w:p>
    <w:p w14:paraId="2ABBEC61" w14:textId="77777777" w:rsidR="00FD22E7" w:rsidRPr="00FD22E7" w:rsidRDefault="00FD22E7" w:rsidP="00FD22E7">
      <w:pPr>
        <w:spacing w:after="120"/>
        <w:jc w:val="both"/>
        <w:rPr>
          <w:rFonts w:ascii="Arial" w:hAnsi="Arial"/>
          <w:sz w:val="24"/>
        </w:rPr>
      </w:pPr>
      <w:r w:rsidRPr="00FD22E7">
        <w:rPr>
          <w:rFonts w:ascii="Arial" w:hAnsi="Arial"/>
          <w:sz w:val="24"/>
        </w:rPr>
        <w:t xml:space="preserve">Come Cristo Gesù, Paolo è l’uomo della sofferenza, del martirio; è l’uomo che ha saputo e sa soffrire per l’evangelizzazione dei popoli, l’uomo che per portare la volontà di Dio alle Genti, ai pagani del suo tempo, viene continuamente sottoposto ad ogni prova. La sofferenza non lo vince, il dolore sia fisico che morale non lo abbatte, non lo stanca, non lo deprime, non lo spinge ad abbandonare il cammino intrapreso. Anzi, dal dolore impara a donare la sua vita tutta intera al Padre dei cieli, impara a confidare solo in Dio, non in se stesso, non negli uomini. Solo Dio è la sua vita, solo in Lui la prova, solo a lui consegna se stesso, perché solo la sua volontà si compia. È questa la conclusione che egli trae dalla condanna a morte subita in Asia con lapidazione e dalla quale gli sembra di essere tornato in vita, come per miracolo. </w:t>
      </w:r>
    </w:p>
    <w:p w14:paraId="06680036" w14:textId="77777777" w:rsidR="00FD22E7" w:rsidRPr="00FD22E7" w:rsidRDefault="00FD22E7" w:rsidP="00FD22E7">
      <w:pPr>
        <w:spacing w:after="120"/>
        <w:jc w:val="both"/>
        <w:rPr>
          <w:rFonts w:ascii="Arial" w:hAnsi="Arial"/>
          <w:sz w:val="24"/>
        </w:rPr>
      </w:pPr>
      <w:r w:rsidRPr="00FD22E7">
        <w:rPr>
          <w:rFonts w:ascii="Arial" w:hAnsi="Arial"/>
          <w:sz w:val="24"/>
        </w:rPr>
        <w:t>Questa esperienza per lui è fondamentale. Da essa impara a vivere come uno che è quotidianamente condannato a morte, per il Vangelo. Ma proprio perché condannato a morte, proprio perché è nella morte, egli sa che la sua vita è solo nelle mani di Dio. A Lui appartiene. Ne faccia ciò che Lui vuole. La conduca dove c’è bisogno di salvezza e di redenzione. Da questo dono pieno, esaustivo, di se stesso a Dio, nascono per Paolo alcune incomprensioni con la Comunità di Corinto. Questa pensa che Paolo non abbia una parola santa; pensa che egli dica una cosa, ma poi ne fa un’altra.  Paolo si giustifica affermando che nella sua vita c’è un mistero che sempre si compie. Ci sono le sue rette intenzioni, le sue parole che sono proferite con coscienza pura e santa, ci sono i suoi desideri di amore, di pace, di riconciliazione, di bontà verso la Comunità, la cui realizzazione non dipende da lui, dipende invece dalla volontà di Dio, il solo che è il Signore della sua vita, della sua volontà, dei suoi giorni.</w:t>
      </w:r>
    </w:p>
    <w:p w14:paraId="5EDCC938" w14:textId="77777777" w:rsidR="00FD22E7" w:rsidRPr="00FD22E7" w:rsidRDefault="00FD22E7" w:rsidP="00FD22E7">
      <w:pPr>
        <w:spacing w:after="120"/>
        <w:jc w:val="both"/>
        <w:rPr>
          <w:rFonts w:ascii="Arial" w:hAnsi="Arial"/>
          <w:sz w:val="24"/>
        </w:rPr>
      </w:pPr>
      <w:r w:rsidRPr="00FD22E7">
        <w:rPr>
          <w:rFonts w:ascii="Arial" w:hAnsi="Arial"/>
          <w:sz w:val="24"/>
        </w:rPr>
        <w:t>Il suo amore è tutto nelle parole che dice, la realizzazione di questo amore non dipende più da lui, dipende dal Signore, dal Padre dei cieli. Dovrebbe allora per questo non pensare, non dire, non desiderare? La volontà di bene rimane sempre nell’uomo, i desideri di pace e di misericordia possono essere sempre espressi. Donano forza e consolazione, a condizione che si comprenda che la vita dell’altro non è nelle mani dell’altro, ma è solo nelle mani di Dio e che è Dio al timone di quella vita e non l’uomo che la vita vive. La parola di Paolo è vera, come vero è il suo cuore, vera la sua coscienza, vero il suo apostolato, vera la sua vocazione, vera la sua missione, vero il rapporto che egli vive con ogni comunità. Paolo è vero apostolo di Gesù Cristo, vero suo strumento, vero ministro della Nuova Alleanza. Tutto è vero in Paolo, perché la sua coscienza è retta e retto è il comportamento di Dio in lui, senza alcuna ipocrisia, né parola di convenienza, o peggio, di falsità, di adulazione, di menzogna.</w:t>
      </w:r>
    </w:p>
    <w:p w14:paraId="57204C9F" w14:textId="77777777" w:rsidR="00FD22E7" w:rsidRPr="00FD22E7" w:rsidRDefault="00FD22E7" w:rsidP="00FD22E7">
      <w:pPr>
        <w:spacing w:after="120"/>
        <w:jc w:val="both"/>
        <w:rPr>
          <w:rFonts w:ascii="Arial" w:hAnsi="Arial"/>
          <w:sz w:val="24"/>
        </w:rPr>
      </w:pPr>
      <w:r w:rsidRPr="00FD22E7">
        <w:rPr>
          <w:rFonts w:ascii="Arial" w:hAnsi="Arial"/>
          <w:sz w:val="24"/>
        </w:rPr>
        <w:t xml:space="preserve">Egli è vero apostolo di Cristo Gesù. Questo ministero può essere vissuto solo con la forza della speranza e della carità dello stesso Cristo Signore.  La speranza è quella della vita eterna, del conseguimento del premio che il Signore gli ha promesso. La carità è quell’amore che si dona, che offre la vita perché ogni uomo possa entrare nel Vangelo, di Vangelo vivere, Vangelo di Cristo divenire nel mondo. Paolo è l’apostolo della carità di Cristo; è l’apostolo che è mosso da questa carità. La carità di Cristo è offerta della propria vita dall’alto dell’albero </w:t>
      </w:r>
      <w:r w:rsidRPr="00FD22E7">
        <w:rPr>
          <w:rFonts w:ascii="Arial" w:hAnsi="Arial"/>
          <w:sz w:val="24"/>
        </w:rPr>
        <w:lastRenderedPageBreak/>
        <w:t>della croce. La carità di Cristo è passione, sofferenza, anelito di salvezza, consumazione d’amore, battesimo e desiderio ardente che deve compiersi in Lui perché lo Spirito del Signore irrompa nel mondo e lo convinca, illuminandolo con la luce della verità di Cristo Signore, irradiandolo con il Vangelo della grazia e della benedizione di Dio. L’amore e la carità di Cristo non solo sono dono della propria vita, sono opera concreta di annunzio, di apostolato, di missione. Sono invito concreto, specifico, fatto ad ogni cuore perché si converta, accolga l’amore misericordioso del Padre che ci ha manifestato tutto in Cristo Gesù, che è il Martire dell’amore, il Crocifisso della carità del Padre.</w:t>
      </w:r>
    </w:p>
    <w:p w14:paraId="0D286374" w14:textId="77777777" w:rsidR="00FD22E7" w:rsidRPr="00FD22E7" w:rsidRDefault="00FD22E7" w:rsidP="00FD22E7">
      <w:pPr>
        <w:spacing w:after="120"/>
        <w:jc w:val="both"/>
        <w:rPr>
          <w:rFonts w:ascii="Arial" w:hAnsi="Arial"/>
          <w:sz w:val="24"/>
        </w:rPr>
      </w:pPr>
      <w:r w:rsidRPr="00FD22E7">
        <w:rPr>
          <w:rFonts w:ascii="Arial" w:hAnsi="Arial"/>
          <w:sz w:val="24"/>
        </w:rPr>
        <w:t>In questo dobbiamo tutti imparare da Paolo. La carità è prima di tutto opera di salvezza. L’opera di salvezza si compone di due momenti fondamentali, essenziali, di cui l’uno non può stare senza l’altro. Il primo è l’annunzio di Cristo, della sua Persona, della sua Missione, di ciò che Dio ha fatto di Lui, della sua opera, della sua Parola, del suo Vangelo. Il secondo è l’invito fatto accoratamente ad ogni uomo perché accolga Cristo, si lasci lavare dal suo sangue, accolga la sua grazia, si lasci inabitare dallo Spirito Santo di Dio, entri nella comunità dei salvati e dei redenti, inizi una vita nuova, santa, intessuta di fede, di speranza, di carità. L’amore e la carità di Cristo vogliono però che nel missionario del Vangelo, nell’apostolo di Cristo vi siano rettitudine, esemplarità, purezza di cuore, povertà in spirito, libertà dal mondo, perdono, opera di pace, sincerità, limpidezza, trasparenza.</w:t>
      </w:r>
    </w:p>
    <w:p w14:paraId="617C1DFF" w14:textId="77777777" w:rsidR="00FD22E7" w:rsidRPr="00FD22E7" w:rsidRDefault="00FD22E7" w:rsidP="00FD22E7">
      <w:pPr>
        <w:spacing w:after="120"/>
        <w:jc w:val="both"/>
        <w:rPr>
          <w:rFonts w:ascii="Arial" w:hAnsi="Arial"/>
          <w:sz w:val="24"/>
        </w:rPr>
      </w:pPr>
      <w:r w:rsidRPr="00FD22E7">
        <w:rPr>
          <w:rFonts w:ascii="Arial" w:hAnsi="Arial"/>
          <w:sz w:val="24"/>
        </w:rPr>
        <w:t>L’apostolo di Cristo deve essere un Vangelo vivente di Cristo, come Cristo era il Vangelo vivente del Padre, anzi la Parola incarnata del Padre venuta ad abitare in mezzo a noi. L’apostolo di Cristo deve essere la Parola fatta carne, storia, divenuta realtà visibile, tangibile, operativa, risolutrice dei problemi spirituali dell’uomo, opera di carità e di amore, via sicura, anzi infallibile, per portare ogni uomo a Cristo Signore.  Paolo è tutto questo. Chi legge la sua vita, e lui in certo modo ci aiuta a leggerla, a guardarvi dentro, si accorge che in Paolo non c’è inganno, non c’è falsità, non c’è alcun interesse personale, non c’è ricerca di se stesso. In Paolo c’è solo una volontà: quella di divenire in tutto simile a Cristo, trasparente di Cielo come Lui, portatore di verità e di grazia, albero di redenzione sull’albero del Signore Gesù.</w:t>
      </w:r>
    </w:p>
    <w:p w14:paraId="7197BD10" w14:textId="77777777" w:rsidR="00FD22E7" w:rsidRPr="00FD22E7" w:rsidRDefault="00FD22E7" w:rsidP="00FD22E7">
      <w:pPr>
        <w:spacing w:after="120"/>
        <w:jc w:val="both"/>
        <w:rPr>
          <w:rFonts w:ascii="Arial" w:hAnsi="Arial"/>
          <w:sz w:val="24"/>
        </w:rPr>
      </w:pPr>
      <w:r w:rsidRPr="00FD22E7">
        <w:rPr>
          <w:rFonts w:ascii="Arial" w:hAnsi="Arial"/>
          <w:sz w:val="24"/>
        </w:rPr>
        <w:t>È questa la statura morale, spirituale, ascetica del vero apostolo di Cristo Gesù. Paolo lo è e noi ringraziamo il Signore per averci dato un così fulgido modello, che ci rivela che è possibile imitare Gesù Cristo, a condizione però che si consegni tutta la vita al Padre, ricolmandola della sua obbedienza e allo Spirito Santo perché ci doni la sua forza per realizzare in ogni istante solo ciò che è gradito al Signore. Paolo vive un amore esclusivo per Cristo Gesù. Questo stesso amore egli chiede ad ogni discepolo del suo Signore. Ognuno deve avvertire in se stesso la necessità di essere solo di Cristo, non degli idoli, non del peccato. Quando si è di Cristo Gesù, quando si appartiene alla sua verità, quando si diventa una cosa sola con lui, è obbligo di natura spirituale, che è poi partecipazione alla natura divina, rompere definitivamente con tutto ciò che non è Dio, che è contrario a Dio, che offende Dio.</w:t>
      </w:r>
    </w:p>
    <w:p w14:paraId="653D118F" w14:textId="77777777" w:rsidR="00FD22E7" w:rsidRPr="00FD22E7" w:rsidRDefault="00FD22E7" w:rsidP="00FD22E7">
      <w:pPr>
        <w:spacing w:after="120"/>
        <w:jc w:val="both"/>
        <w:rPr>
          <w:rFonts w:ascii="Arial" w:hAnsi="Arial"/>
          <w:sz w:val="24"/>
        </w:rPr>
      </w:pPr>
      <w:r w:rsidRPr="00FD22E7">
        <w:rPr>
          <w:rFonts w:ascii="Arial" w:hAnsi="Arial"/>
          <w:sz w:val="24"/>
        </w:rPr>
        <w:t xml:space="preserve">In Paolo vive ancora un’altra verità che dobbiamo mettere in risalto. L’amore e la sollecitudine per tutte le chiese, si manifesta come sollecitudine per la colletta in </w:t>
      </w:r>
      <w:r w:rsidRPr="00FD22E7">
        <w:rPr>
          <w:rFonts w:ascii="Arial" w:hAnsi="Arial"/>
          <w:sz w:val="24"/>
        </w:rPr>
        <w:lastRenderedPageBreak/>
        <w:t>favore della Chiesa di Gerusalemme. La carità è universale, la carità è anche impegno concreto, soluzione pratica dei problemi degli altri, specie della loro povertà e miseria, sia spirituale, che materiale. In questo Paolo si rivela un maestro eccellente. È maestro sublime di carità, perché lui ha davanti agli occhi sempre Cristo Gesù. Lo si è già detto. Paolo è immerso nel mistero di Gesù Signore. Dal profondo di questo mistero egli attinge ogni soluzione per la vita di verità, di carità, di speranza per se stesso, per ogni altro uomo.</w:t>
      </w:r>
    </w:p>
    <w:p w14:paraId="72D799CD" w14:textId="77777777" w:rsidR="00FD22E7" w:rsidRPr="00FD22E7" w:rsidRDefault="00FD22E7" w:rsidP="00FD22E7">
      <w:pPr>
        <w:spacing w:after="120"/>
        <w:jc w:val="both"/>
        <w:rPr>
          <w:rFonts w:ascii="Arial" w:hAnsi="Arial"/>
          <w:sz w:val="24"/>
        </w:rPr>
      </w:pPr>
      <w:r w:rsidRPr="00FD22E7">
        <w:rPr>
          <w:rFonts w:ascii="Arial" w:hAnsi="Arial"/>
          <w:sz w:val="24"/>
        </w:rPr>
        <w:t>La carità altro non è, non può essere, se non la riproposizione della vita di Cristo ad ogni credente perché faccia altrettanto. La carità in Paolo è perfetta imitazione di Cristo Gesù. Cristo Gesù è il dono del Padre all’umanità. Cristo Gesù si è fatto dono volontariamente per la salvezza del mondo; ha dato tutto se stesso. Il cristiano che vuole amare, deve anche lui farsi dono totale al Padre, perché il Padre lo faccia in Cristo, sotto la mozione dello Spirito Santo, dono totale per il mondo intero: nel suo corpo, nel suo spirito, nella sua anima, in tutta la sua persona, in tutte le sue cose.</w:t>
      </w:r>
    </w:p>
    <w:p w14:paraId="54343B2B" w14:textId="77777777" w:rsidR="00FD22E7" w:rsidRPr="00FD22E7" w:rsidRDefault="00FD22E7" w:rsidP="00FD22E7">
      <w:pPr>
        <w:spacing w:after="120"/>
        <w:jc w:val="both"/>
        <w:rPr>
          <w:rFonts w:ascii="Arial" w:hAnsi="Arial"/>
          <w:sz w:val="24"/>
        </w:rPr>
      </w:pPr>
      <w:r w:rsidRPr="00FD22E7">
        <w:rPr>
          <w:rFonts w:ascii="Arial" w:hAnsi="Arial"/>
          <w:sz w:val="24"/>
        </w:rPr>
        <w:t>Tutta questa ricchezza di verità, questo desiderio di salvezza, questo amore che è capace di perdonare chi lo ha offeso, chi lo ha denigrato, non è stato compreso dai Corinzi. Questi, sollecitati e istigati da persone che apparentemente lavoravano per Cristo Gesù, mentre in realtà operavano solo per la loro gloria e il loro tornaconto, avevano dipinto Paolo come un falsario della verità del Vangelo, un uomo di cui non ci si può fidare, un nemico della croce di Cristo.</w:t>
      </w:r>
    </w:p>
    <w:p w14:paraId="72CEB776" w14:textId="77777777" w:rsidR="00FD22E7" w:rsidRPr="00FD22E7" w:rsidRDefault="00FD22E7" w:rsidP="00FD22E7">
      <w:pPr>
        <w:spacing w:after="120"/>
        <w:jc w:val="both"/>
        <w:rPr>
          <w:rFonts w:ascii="Arial" w:hAnsi="Arial"/>
          <w:sz w:val="24"/>
        </w:rPr>
      </w:pPr>
      <w:r w:rsidRPr="00FD22E7">
        <w:rPr>
          <w:rFonts w:ascii="Arial" w:hAnsi="Arial"/>
          <w:sz w:val="24"/>
        </w:rPr>
        <w:t xml:space="preserve">Paolo non può tollerare che una simile calunnia avvolga la sua vita. Non per la sua vita, ma per il Vangelo di Cristo Signore. Se tutte le falsità con le quali si era infangata la sua persona fossero state vere, Cristo sarebbe risultato falso sulla sua bocca. Questo è intollerabile, perché avrebbe privato i Corinzi della vera salvezza, che è solo nel Cristo che egli annunzia e non in quello che portano avanti i “superapostoli”. Come ultima arma di difesa, non gli resta che scendere in profondità nel mistero che avvolge la sua persona. Egli è un uomo che ha avuto da Dio la grazia di visitare il suo Cielo, di stare in Paradiso con Cristo. </w:t>
      </w:r>
    </w:p>
    <w:p w14:paraId="7F6117B5" w14:textId="77777777" w:rsidR="00FD22E7" w:rsidRPr="00FD22E7" w:rsidRDefault="00FD22E7" w:rsidP="00FD22E7">
      <w:pPr>
        <w:spacing w:after="120"/>
        <w:jc w:val="both"/>
        <w:rPr>
          <w:rFonts w:ascii="Arial" w:hAnsi="Arial"/>
          <w:sz w:val="24"/>
        </w:rPr>
      </w:pPr>
      <w:r w:rsidRPr="00FD22E7">
        <w:rPr>
          <w:rFonts w:ascii="Arial" w:hAnsi="Arial"/>
          <w:sz w:val="24"/>
        </w:rPr>
        <w:t xml:space="preserve">I Corinzi devono credere a Paolo, perché la sua dottrina egli l’ha vista nel cielo. Lì la ha attinta. Da lì proviene. Possono essere certi. Lui è vero Apostolo del Signore, vero ministro della Nuova Alleanza, autentico proclamatore del Vangelo. Lo attesta la sua vita di sofferenze, lo conferma il Signore che a Lui si è manifestato in modo del tutto particolare. Se vogliono, i Corinzi possono ora discernere la verità, possono sapere chi è il vero apostolo del Signore. Questo discernimento appartiene solo alla loro coscienza. Paolo non può fare altro. Per loro ha fatto veramente tutto, andando al di là di tutto ciò che gli era stato comandato di dire, di fare, di operare. La carità in lui è traboccante e nulla lui ha tralasciato perché i Corinzi potessero amare Gesù Cristo, l’Oggetto del suo Vangelo, il Fondamento e il Principio della loro salvezza. </w:t>
      </w:r>
    </w:p>
    <w:p w14:paraId="4AD7860C" w14:textId="77777777" w:rsidR="00FD22E7" w:rsidRPr="00FD22E7" w:rsidRDefault="00FD22E7" w:rsidP="00FD22E7">
      <w:pPr>
        <w:spacing w:after="120"/>
        <w:jc w:val="both"/>
        <w:rPr>
          <w:rFonts w:ascii="Arial" w:hAnsi="Arial"/>
          <w:sz w:val="24"/>
        </w:rPr>
      </w:pPr>
    </w:p>
    <w:p w14:paraId="493E479C" w14:textId="77777777" w:rsidR="00FD22E7" w:rsidRPr="00FD22E7" w:rsidRDefault="00FD22E7" w:rsidP="00FD22E7">
      <w:pPr>
        <w:spacing w:after="120"/>
        <w:jc w:val="both"/>
        <w:rPr>
          <w:rFonts w:ascii="Arial" w:hAnsi="Arial"/>
          <w:i/>
          <w:iCs/>
          <w:sz w:val="24"/>
        </w:rPr>
      </w:pPr>
      <w:r w:rsidRPr="00FD22E7">
        <w:rPr>
          <w:rFonts w:ascii="Arial" w:hAnsi="Arial"/>
          <w:i/>
          <w:iCs/>
          <w:sz w:val="24"/>
        </w:rPr>
        <w:t>Terza riflessione</w:t>
      </w:r>
    </w:p>
    <w:p w14:paraId="754E0FEC" w14:textId="77777777" w:rsidR="00FD22E7" w:rsidRPr="00FD22E7" w:rsidRDefault="00FD22E7" w:rsidP="00FD22E7">
      <w:pPr>
        <w:spacing w:after="120"/>
        <w:jc w:val="both"/>
        <w:rPr>
          <w:rFonts w:ascii="Arial" w:hAnsi="Arial"/>
          <w:sz w:val="24"/>
        </w:rPr>
      </w:pPr>
      <w:r w:rsidRPr="00FD22E7">
        <w:rPr>
          <w:rFonts w:ascii="Arial" w:hAnsi="Arial"/>
          <w:sz w:val="24"/>
        </w:rPr>
        <w:t xml:space="preserve">La comunità di Corinto vive una crisi diffusa, c’è qualcosa che all’interno della verità evangelica è andata come smarrita. Paolo che vive nella luce perenne e attuale dello Spirito del Signore sa cosa i Corinzi hanno perso della verità, sa </w:t>
      </w:r>
      <w:r w:rsidRPr="00FD22E7">
        <w:rPr>
          <w:rFonts w:ascii="Arial" w:hAnsi="Arial"/>
          <w:sz w:val="24"/>
        </w:rPr>
        <w:lastRenderedPageBreak/>
        <w:t>quali principi, o parti di essa, sono andati smarriti. Con la sapienza e la saggezza dello Spirito li chiarifica uno per uno, rimettendo la verità sul suo candelabro.</w:t>
      </w:r>
    </w:p>
    <w:p w14:paraId="4EC5D249" w14:textId="77777777" w:rsidR="00FD22E7" w:rsidRPr="00FD22E7" w:rsidRDefault="00FD22E7" w:rsidP="00FD22E7">
      <w:pPr>
        <w:spacing w:after="120"/>
        <w:jc w:val="both"/>
        <w:rPr>
          <w:rFonts w:ascii="Arial" w:hAnsi="Arial"/>
          <w:sz w:val="24"/>
        </w:rPr>
      </w:pPr>
      <w:r w:rsidRPr="00FD22E7">
        <w:rPr>
          <w:rFonts w:ascii="Arial" w:hAnsi="Arial"/>
          <w:sz w:val="24"/>
        </w:rPr>
        <w:t>La verità è la vita di ogni comunità, è la luce, il sale, la guida. Quando si smarrisce la verità, si smarrisce tutto, la comunità si incammina verso un traviamento totale nei costumi e nelle relazioni. In queste brevi conclusioni saranno considerate alcuni crisi della comunità di Corinto, crisi che sono paradigmatiche di ogni altra comunità. Saranno anche evidenziate le soluzioni a queste crisi che è possibile trarre dallo Scritto di Paolo. Tutto questo potrà insegnarci una metodologia nuova, sovente ignorata dai pastoralisti, che dovrà aiutare anche noi a individuare le crisi di una comunità, prima di cercare e volere dettare le soluzioni, che inevitabilmente risulteranno inefficaci, a motivo del male che vogliamo curare, ma che non è in realtà il male vero che regna nella comunità e che ha scatenato la crisi.</w:t>
      </w:r>
    </w:p>
    <w:p w14:paraId="1621169C" w14:textId="77777777" w:rsidR="00FD22E7" w:rsidRPr="00FD22E7" w:rsidRDefault="00FD22E7" w:rsidP="00FD22E7">
      <w:pPr>
        <w:spacing w:after="120"/>
        <w:jc w:val="both"/>
        <w:rPr>
          <w:rFonts w:ascii="Arial" w:hAnsi="Arial"/>
          <w:sz w:val="24"/>
        </w:rPr>
      </w:pPr>
      <w:r w:rsidRPr="00FD22E7">
        <w:rPr>
          <w:rFonts w:ascii="Arial" w:hAnsi="Arial"/>
          <w:b/>
          <w:i/>
          <w:iCs/>
          <w:sz w:val="24"/>
        </w:rPr>
        <w:t>1. Crisi di conoscenza</w:t>
      </w:r>
      <w:r w:rsidRPr="00FD22E7">
        <w:rPr>
          <w:rFonts w:ascii="Arial" w:hAnsi="Arial"/>
          <w:b/>
          <w:sz w:val="24"/>
        </w:rPr>
        <w:t xml:space="preserve">. </w:t>
      </w:r>
      <w:r w:rsidRPr="00FD22E7">
        <w:rPr>
          <w:rFonts w:ascii="Arial" w:hAnsi="Arial"/>
          <w:sz w:val="24"/>
        </w:rPr>
        <w:t xml:space="preserve">La prima crisi che regna nella comunità di Corinto è una crisi di conoscenza. Non si conosce più la verità della salvezza, non si sa chi è Cristo, non si sa chi è l’apostolo di Cristo, non si sa neanche chi sono in verità i fratelli nella fede. Questa crisi è stata scatenata da quei superapostoli che si sono presentati come paladini del nuovo, del vero, del giusto, ma che in realtà hanno trasformato la verità della salvezza, facendone un uso personale a fini personali, con intendimenti di gloria terrena, mondana. </w:t>
      </w:r>
    </w:p>
    <w:p w14:paraId="0E6D1B38" w14:textId="77777777" w:rsidR="00FD22E7" w:rsidRPr="00FD22E7" w:rsidRDefault="00FD22E7" w:rsidP="00FD22E7">
      <w:pPr>
        <w:spacing w:after="120"/>
        <w:jc w:val="both"/>
        <w:rPr>
          <w:rFonts w:ascii="Arial" w:hAnsi="Arial"/>
          <w:b/>
          <w:sz w:val="24"/>
        </w:rPr>
      </w:pPr>
      <w:r w:rsidRPr="00FD22E7">
        <w:rPr>
          <w:rFonts w:ascii="Arial" w:hAnsi="Arial"/>
          <w:sz w:val="24"/>
        </w:rPr>
        <w:t xml:space="preserve">Questi superapostoli hanno separato la comunità del vero Cristo e dal vero Dio, l’hanno separata dalla via della salvezza e della redenzione, l’hanno allontanata dal cammino verso la perfezione cristiana, necessaria ad ogni uomo per poter entrare nel regno dei cieli.  È come se la verità non regnasse più in quella comunità. Apparentemente c’è il Vangelo, c’è la dottrina, ma è un Vangelo, una dottrina fuori dell’uomo, fuori del cristiano. Il Vangelo non è più la regola della comunità; è come se d’incanto un’altra regola avesse preso il suo posto, ma si tratta di una regola umana, di una sapienza umana e non più divina sulla quale ora la comunità si poggia.  A volte basta veramente un niente per rovinare una comunità cristiana; è sufficiente un falso predicatore della verità, un presuntuoso annunciatore del Vangelo, perché tutto vada perduto, anche il lavoro di lunghi anni di un apostolato serio, impegnativo, fatto a prova di martirio, irrorato con il sangue del missionario del Signore. </w:t>
      </w:r>
    </w:p>
    <w:p w14:paraId="0AB9DDD5" w14:textId="77777777" w:rsidR="00FD22E7" w:rsidRPr="00FD22E7" w:rsidRDefault="00FD22E7" w:rsidP="00FD22E7">
      <w:pPr>
        <w:spacing w:after="120"/>
        <w:jc w:val="both"/>
        <w:rPr>
          <w:rFonts w:ascii="Arial" w:hAnsi="Arial"/>
          <w:sz w:val="24"/>
        </w:rPr>
      </w:pPr>
      <w:r w:rsidRPr="00FD22E7">
        <w:rPr>
          <w:rFonts w:ascii="Arial" w:hAnsi="Arial"/>
          <w:b/>
          <w:i/>
          <w:iCs/>
          <w:sz w:val="24"/>
        </w:rPr>
        <w:t>Soluzione</w:t>
      </w:r>
      <w:r w:rsidRPr="00FD22E7">
        <w:rPr>
          <w:rFonts w:ascii="Arial" w:hAnsi="Arial"/>
          <w:b/>
          <w:sz w:val="24"/>
        </w:rPr>
        <w:t xml:space="preserve">. </w:t>
      </w:r>
      <w:r w:rsidRPr="00FD22E7">
        <w:rPr>
          <w:rFonts w:ascii="Arial" w:hAnsi="Arial"/>
          <w:sz w:val="24"/>
        </w:rPr>
        <w:t>Se la crisi è di verità, di dottrina, di Vangelo, se è di non conoscenza di Cristo e di Dio, del vero Cristo e del vero Dio, è obbligatorio che si parta dalla nuova predicazione di Cristo, di Dio, del Vangelo e della verità. Oggi si parla di nuova evangelizzazione. Questo termine è stato defigurato, sfigurato, “pastorizzato”, lo si è privato del suo vero significato. Nuova evangelizzazione deve significare per tutti: impostare, costruire, edificare nuovamente la comunità sulla vera dottrina, sulla verità di Cristo Gesù, sul Vangelo della salvezza. Significa, in ultima analisi, fondare la comunità sulla retta fede della Chiesa, sulla sana Tradizione, che è fondamento e principio della sana moralità.</w:t>
      </w:r>
    </w:p>
    <w:p w14:paraId="177FE77C" w14:textId="77777777" w:rsidR="00FD22E7" w:rsidRPr="00FD22E7" w:rsidRDefault="00FD22E7" w:rsidP="00FD22E7">
      <w:pPr>
        <w:spacing w:after="120"/>
        <w:jc w:val="both"/>
        <w:rPr>
          <w:rFonts w:ascii="Arial" w:hAnsi="Arial"/>
          <w:sz w:val="24"/>
        </w:rPr>
      </w:pPr>
      <w:r w:rsidRPr="00FD22E7">
        <w:rPr>
          <w:rFonts w:ascii="Arial" w:hAnsi="Arial"/>
          <w:sz w:val="24"/>
        </w:rPr>
        <w:t xml:space="preserve">Oggi c’è un pensiero che serpeggia in seno al popolo di Dio che va oltre l’eresia, oltre qualsiasi deformazione della stessa Parola, oserei dire che va oltre tutte le eresie finora conosciute. Questa eresia è latente, nascosta, subdola, invadente, persistente. Questa eresia è difficile da debellare perché è nascosta nel cuore </w:t>
      </w:r>
      <w:r w:rsidRPr="00FD22E7">
        <w:rPr>
          <w:rFonts w:ascii="Arial" w:hAnsi="Arial"/>
          <w:sz w:val="24"/>
        </w:rPr>
        <w:lastRenderedPageBreak/>
        <w:t xml:space="preserve">non di coloro che sono fuori la Chiesa, ma di quelli che sono nella Chiesa e lavorano, con coscienza o incoscienza, per la sua distruzione dall’interno.  Di questa falsificazione totale della verità, di questa dimenticanza piena del Vangelo nessuno vuol prendere coscienza. Paolo invece ci insegna che bisogna portare la verità al centro della vita cristiana. </w:t>
      </w:r>
    </w:p>
    <w:p w14:paraId="20E02EE1" w14:textId="77777777" w:rsidR="00FD22E7" w:rsidRPr="00FD22E7" w:rsidRDefault="00FD22E7" w:rsidP="00FD22E7">
      <w:pPr>
        <w:spacing w:after="120"/>
        <w:jc w:val="both"/>
        <w:rPr>
          <w:rFonts w:ascii="Arial" w:hAnsi="Arial"/>
          <w:sz w:val="24"/>
        </w:rPr>
      </w:pPr>
      <w:r w:rsidRPr="00FD22E7">
        <w:rPr>
          <w:rFonts w:ascii="Arial" w:hAnsi="Arial"/>
          <w:sz w:val="24"/>
        </w:rPr>
        <w:t xml:space="preserve">Per certi versi stiamo vivendo oggi, in seno alle nostre comunità, lo stesso fenomeno religioso che era avvenuto al tempo di Gesù Signore. </w:t>
      </w:r>
      <w:smartTag w:uri="urn:schemas-microsoft-com:office:smarttags" w:element="PersonName">
        <w:smartTagPr>
          <w:attr w:name="ProductID" w:val="la Parola"/>
        </w:smartTagPr>
        <w:r w:rsidRPr="00FD22E7">
          <w:rPr>
            <w:rFonts w:ascii="Arial" w:hAnsi="Arial"/>
            <w:sz w:val="24"/>
          </w:rPr>
          <w:t>La Parola</w:t>
        </w:r>
      </w:smartTag>
      <w:r w:rsidRPr="00FD22E7">
        <w:rPr>
          <w:rFonts w:ascii="Arial" w:hAnsi="Arial"/>
          <w:sz w:val="24"/>
        </w:rPr>
        <w:t xml:space="preserve"> di Dio era stata annullata in nome di tradizioni religiose umane. Dio era stato soppiantato dall’uomo, sostituito da lui e in suo nome e con la sua autorità, usurpandola e vivendola male, governava il suo popolo sulla falsità e sulla menzogna. Cristo Gesù portò in questo mondo religioso falso la vera Parola del Padre suo, il vero Vangelo della salvezza, iniziò la nuova evangelizzazione del suo popolo, iniziò la predicazione della Parola vera. Mostrò veramente qual era il volto del Padre suo ad un popolo che lo aveva dimenticato, aiutato in questo proprio da quanti avevano ricevuto da Dio il mandato di mostrarlo loro sempre vivo, sempre vero, sempre perfettamente identico alla sua vera natura.</w:t>
      </w:r>
    </w:p>
    <w:p w14:paraId="5373355E" w14:textId="77777777" w:rsidR="00FD22E7" w:rsidRPr="00FD22E7" w:rsidRDefault="00FD22E7" w:rsidP="00FD22E7">
      <w:pPr>
        <w:spacing w:after="120"/>
        <w:jc w:val="both"/>
        <w:rPr>
          <w:rFonts w:ascii="Arial" w:hAnsi="Arial"/>
          <w:sz w:val="24"/>
        </w:rPr>
      </w:pPr>
      <w:r w:rsidRPr="00FD22E7">
        <w:rPr>
          <w:rFonts w:ascii="Arial" w:hAnsi="Arial"/>
          <w:sz w:val="24"/>
        </w:rPr>
        <w:t xml:space="preserve">Oggi c’è crisi di conoscenza, frutto di ignoranza, di arroganza, di presunzione, di non volontà di conoscere, di arroccamento nella falsità e nella menzogna circa le verità che sono via al cielo. Se </w:t>
      </w:r>
      <w:smartTag w:uri="urn:schemas-microsoft-com:office:smarttags" w:element="PersonName">
        <w:smartTagPr>
          <w:attr w:name="ProductID" w:val="la Chiesa"/>
        </w:smartTagPr>
        <w:r w:rsidRPr="00FD22E7">
          <w:rPr>
            <w:rFonts w:ascii="Arial" w:hAnsi="Arial"/>
            <w:sz w:val="24"/>
          </w:rPr>
          <w:t>la Chiesa</w:t>
        </w:r>
      </w:smartTag>
      <w:r w:rsidRPr="00FD22E7">
        <w:rPr>
          <w:rFonts w:ascii="Arial" w:hAnsi="Arial"/>
          <w:sz w:val="24"/>
        </w:rPr>
        <w:t xml:space="preserve"> vuole risolvere questa crisi deve riportare </w:t>
      </w:r>
      <w:smartTag w:uri="urn:schemas-microsoft-com:office:smarttags" w:element="PersonName">
        <w:smartTagPr>
          <w:attr w:name="ProductID" w:val="la Parola"/>
        </w:smartTagPr>
        <w:r w:rsidRPr="00FD22E7">
          <w:rPr>
            <w:rFonts w:ascii="Arial" w:hAnsi="Arial"/>
            <w:sz w:val="24"/>
          </w:rPr>
          <w:t>la Parola</w:t>
        </w:r>
      </w:smartTag>
      <w:r w:rsidRPr="00FD22E7">
        <w:rPr>
          <w:rFonts w:ascii="Arial" w:hAnsi="Arial"/>
          <w:sz w:val="24"/>
        </w:rPr>
        <w:t xml:space="preserve"> in mezzo al popolo di Dio, la deve far risuonare in tutta la sua verità, in ogni parte della verità, la deve proclamare secondo l’interezza della fede, chiamando ogni uomo a conversione, a credere nel Vangelo di nostro Signore Gesù Cristo. Tutto il resto che si fa, senza risolvere la crisi della conoscenza del vero Dio e del vero Cristo nello Spirito Santo, alla fine si rivelerà un lavoro inutile, infruttuoso. Avremo lavorato invano e per niente, finché non avremo messo mano a quella nuova evangelizzazione del popolo di Dio, smarrito e confuso dietro ogni teoria umana, ogni dottrina insipiente con la quale pasce il suo cuore. </w:t>
      </w:r>
    </w:p>
    <w:p w14:paraId="05D349DE" w14:textId="77777777" w:rsidR="00FD22E7" w:rsidRPr="00FD22E7" w:rsidRDefault="00FD22E7" w:rsidP="00FD22E7">
      <w:pPr>
        <w:spacing w:after="120"/>
        <w:jc w:val="both"/>
        <w:rPr>
          <w:rFonts w:ascii="Arial" w:hAnsi="Arial"/>
          <w:sz w:val="24"/>
        </w:rPr>
      </w:pPr>
      <w:r w:rsidRPr="00FD22E7">
        <w:rPr>
          <w:rFonts w:ascii="Arial" w:hAnsi="Arial"/>
          <w:b/>
          <w:i/>
          <w:iCs/>
          <w:sz w:val="24"/>
        </w:rPr>
        <w:t>2. Crisi di indifferenza</w:t>
      </w:r>
      <w:r w:rsidRPr="00FD22E7">
        <w:rPr>
          <w:rFonts w:ascii="Arial" w:hAnsi="Arial"/>
          <w:b/>
          <w:sz w:val="24"/>
        </w:rPr>
        <w:t xml:space="preserve">. </w:t>
      </w:r>
      <w:r w:rsidRPr="00FD22E7">
        <w:rPr>
          <w:rFonts w:ascii="Arial" w:hAnsi="Arial"/>
          <w:sz w:val="24"/>
        </w:rPr>
        <w:t xml:space="preserve">La crisi di conoscenza del vero Dio, del Cristo di Dio, dello Spirito Santo Dio, nasce dalla crisi di Parola. Lungo la trattazione della Lettera si è più volte accennato a questa crisi. Oggi nelle menti dei cristiani regna l’indifferentismo religioso. Regna anche l’indifferentismo di fede, regna l’indifferentismo di verità. Ogni verità è buona, ogni religione è buona, ogni via è buona, ogni fede è buona. Cristo e gli altri sono una cosa sola, perché la Parola di Cristo e la parola degli altri sono una cosa sola. Non si riesce più a cogliere la differenza tra Cristo e gli altri, perché non si coglie più la differenza tra </w:t>
      </w:r>
      <w:smartTag w:uri="urn:schemas-microsoft-com:office:smarttags" w:element="PersonName">
        <w:smartTagPr>
          <w:attr w:name="ProductID" w:val="la Parola"/>
        </w:smartTagPr>
        <w:r w:rsidRPr="00FD22E7">
          <w:rPr>
            <w:rFonts w:ascii="Arial" w:hAnsi="Arial"/>
            <w:sz w:val="24"/>
          </w:rPr>
          <w:t>la Parola</w:t>
        </w:r>
      </w:smartTag>
      <w:r w:rsidRPr="00FD22E7">
        <w:rPr>
          <w:rFonts w:ascii="Arial" w:hAnsi="Arial"/>
          <w:sz w:val="24"/>
        </w:rPr>
        <w:t xml:space="preserve"> di Cristo e la parola degli altri. La relativizzazione della Parola di Cristo, diviene relativizzazione di Cristo; la proclamazione della verità della parola degli altri, diviene proclamazione degli altri, posti sullo stesso piano di Cristo Gesù. Cristo Gesù non è superiore agli altri; Cristo Gesù è il Signore degli altri, è il Dio degli altri, è il Giudice degli altri, è il Messia degli altri, è l’Inviato di Dio degli altri, è la Parola degli altri, è la Verità degli altri, è la Salvezza degli altri. La confusione di verità genera confusione di fede, genera confusione di vita. </w:t>
      </w:r>
    </w:p>
    <w:p w14:paraId="15C580A6" w14:textId="77777777" w:rsidR="00FD22E7" w:rsidRPr="00FD22E7" w:rsidRDefault="00FD22E7" w:rsidP="00FD22E7">
      <w:pPr>
        <w:spacing w:after="120"/>
        <w:jc w:val="both"/>
        <w:rPr>
          <w:rFonts w:ascii="Arial" w:hAnsi="Arial"/>
          <w:sz w:val="24"/>
        </w:rPr>
      </w:pPr>
      <w:r w:rsidRPr="00FD22E7">
        <w:rPr>
          <w:rFonts w:ascii="Arial" w:hAnsi="Arial"/>
          <w:b/>
          <w:i/>
          <w:iCs/>
          <w:sz w:val="24"/>
        </w:rPr>
        <w:t>Soluzione</w:t>
      </w:r>
      <w:r w:rsidRPr="00FD22E7">
        <w:rPr>
          <w:rFonts w:ascii="Arial" w:hAnsi="Arial"/>
          <w:b/>
          <w:sz w:val="24"/>
        </w:rPr>
        <w:t xml:space="preserve">. </w:t>
      </w:r>
      <w:r w:rsidRPr="00FD22E7">
        <w:rPr>
          <w:rFonts w:ascii="Arial" w:hAnsi="Arial"/>
          <w:sz w:val="24"/>
        </w:rPr>
        <w:t xml:space="preserve">Chi vuole risolvere questa crisi di indifferenza, che è crisi del vero Cristo e del vero Dio, deve partire da un sano convincimento di fede nel suo cuore. </w:t>
      </w:r>
      <w:smartTag w:uri="urn:schemas-microsoft-com:office:smarttags" w:element="PersonName">
        <w:smartTagPr>
          <w:attr w:name="ProductID" w:val="la Parola"/>
        </w:smartTagPr>
        <w:r w:rsidRPr="00FD22E7">
          <w:rPr>
            <w:rFonts w:ascii="Arial" w:hAnsi="Arial"/>
            <w:sz w:val="24"/>
          </w:rPr>
          <w:t>La Parola</w:t>
        </w:r>
      </w:smartTag>
      <w:r w:rsidRPr="00FD22E7">
        <w:rPr>
          <w:rFonts w:ascii="Arial" w:hAnsi="Arial"/>
          <w:sz w:val="24"/>
        </w:rPr>
        <w:t xml:space="preserve"> del Vangelo è l’unica luce che illumina l’uomo e che lo introduce </w:t>
      </w:r>
      <w:r w:rsidRPr="00FD22E7">
        <w:rPr>
          <w:rFonts w:ascii="Arial" w:hAnsi="Arial"/>
          <w:sz w:val="24"/>
        </w:rPr>
        <w:lastRenderedPageBreak/>
        <w:t xml:space="preserve">nella vita. Chi vuole ricondurre l’uomo nella luce, lo deve ricondurre nella Parola; solo così gli sarà ridata la vita che ha perso. Né si pensi che lasciandolo fuori della Parola sarà mai possibile introdurlo nella vita. La vita è nella Parola; chi vuole la vita degli uomini deve dare loro </w:t>
      </w:r>
      <w:smartTag w:uri="urn:schemas-microsoft-com:office:smarttags" w:element="PersonName">
        <w:smartTagPr>
          <w:attr w:name="ProductID" w:val="la Parola"/>
        </w:smartTagPr>
        <w:r w:rsidRPr="00FD22E7">
          <w:rPr>
            <w:rFonts w:ascii="Arial" w:hAnsi="Arial"/>
            <w:sz w:val="24"/>
          </w:rPr>
          <w:t>la Parola</w:t>
        </w:r>
      </w:smartTag>
      <w:r w:rsidRPr="00FD22E7">
        <w:rPr>
          <w:rFonts w:ascii="Arial" w:hAnsi="Arial"/>
          <w:sz w:val="24"/>
        </w:rPr>
        <w:t>, deve invitarli ad entrare nella Parola, deve mostrare loro con la sua esemplarità tutta la vita che nasce dalla Parola e che vive pienamente in lui. Per fare questo occorre operare una svolta e dall’insipienza dell’indifferentismo passare alla sapienza che l’unico Redentore dell’uomo, l’unico Salvatore, perché l’unico Messia di Dio, è Cristo Signore.</w:t>
      </w:r>
    </w:p>
    <w:p w14:paraId="54E52038" w14:textId="77777777" w:rsidR="00FD22E7" w:rsidRPr="00FD22E7" w:rsidRDefault="00FD22E7" w:rsidP="00FD22E7">
      <w:pPr>
        <w:spacing w:after="120"/>
        <w:jc w:val="both"/>
        <w:rPr>
          <w:rFonts w:ascii="Arial" w:hAnsi="Arial"/>
          <w:sz w:val="24"/>
        </w:rPr>
      </w:pPr>
      <w:r w:rsidRPr="00FD22E7">
        <w:rPr>
          <w:rFonts w:ascii="Arial" w:hAnsi="Arial"/>
          <w:sz w:val="24"/>
        </w:rPr>
        <w:t xml:space="preserve">Questo non deve significare imposizione, costrizione, coercizione. Il Vangelo è invito, chiamata, proposta santa. Se vuoi la vita, accogli il Vangelo. Se non accogli il Vangelo, non vuoi la vita. Non la cercare altrove, perché altrove c’è parvenza di vita, ma non c’è la vita eterna. La vita eterna è solo in Cristo e solo nella sua Parola. Tutti gli altri danno una vita più o meno terrena, ma non possono dare la vita celeste, eterna, divina. Questa vita la dona sola Cristo ed è contenuta solo nella sua Parola. Questa proposta deve essere fatta ad ogni uomo, di ogni razza, di ogni cultura. Non perché l’uomo cristiano è qualcosa in più dell’uomo non cristiano. Siamo gli uni e gli altri ad immagine di Dio. Dio è il Creatore e il Signore degli uni e degli altri. In più nel cristianesimo non c’è un uomo, non ci sono gli uomini. In più c’è il vero Dio, il vero Dio che si è fatto vero uomo. È Dio la superiorità nel cristianesimo per rapporto ad ogni altra religione, ma è quel Dio che è l’Altro per rapporto ad ogni uomo e anche per rapporto al cristiano. Dio è il di più per noi e per gli altri, è superiore a noi stessi e agli altri. L’uomo cristiano diventa “superiore” agli altri uomini, se diviene in Dio, in Cristo e nello Spirito, partecipe della natura divina e vive della santità dello stesso Dio. </w:t>
      </w:r>
    </w:p>
    <w:p w14:paraId="7511DBDB" w14:textId="77777777" w:rsidR="00FD22E7" w:rsidRPr="00FD22E7" w:rsidRDefault="00FD22E7" w:rsidP="00FD22E7">
      <w:pPr>
        <w:spacing w:after="120"/>
        <w:jc w:val="both"/>
        <w:rPr>
          <w:rFonts w:ascii="Arial" w:hAnsi="Arial"/>
          <w:sz w:val="24"/>
        </w:rPr>
      </w:pPr>
      <w:r w:rsidRPr="00FD22E7">
        <w:rPr>
          <w:rFonts w:ascii="Arial" w:hAnsi="Arial"/>
          <w:sz w:val="24"/>
        </w:rPr>
        <w:t>La superiorità del cristiano, in Cristo, per mezzo dello Spirito che la crea giorno per giorno, è però una superiorità di croce. È la superiorità di colui, che divenuto in tutto simile al suo Maestro e Signore, offre la vita, si lascia crocifiggere dall’uomo, per manifestargli tutto l’amore che Dio ha per lui. Superiorità di amore fino alla morte e alla morte di croce, superiorità di servizio di colui che si fa il servo dei suoi fratelli, perché tutti imparino l’amore misericordioso del Padre che offre suo Figlio dall’alto della croce per la salvezza dell’uomo.</w:t>
      </w:r>
    </w:p>
    <w:p w14:paraId="492C66C1" w14:textId="77777777" w:rsidR="00FD22E7" w:rsidRPr="00FD22E7" w:rsidRDefault="00FD22E7" w:rsidP="00FD22E7">
      <w:pPr>
        <w:spacing w:after="120"/>
        <w:jc w:val="both"/>
        <w:rPr>
          <w:rFonts w:ascii="Arial" w:hAnsi="Arial"/>
          <w:sz w:val="24"/>
        </w:rPr>
      </w:pPr>
      <w:r w:rsidRPr="00FD22E7">
        <w:rPr>
          <w:rFonts w:ascii="Arial" w:hAnsi="Arial"/>
          <w:sz w:val="24"/>
        </w:rPr>
        <w:t xml:space="preserve">La superiorità del cristiano per rapporto al pagano è una superiorità di abbassamento, di annullamento, di kenosi, di croce, di servizio, di amore, di dono totale di sé.  È questa la superiorità delle beatitudini, di quella giustizia più grande, che va al di là dell’Antico Testamento e che lo rende veramente superato, perché ora c’è il Nuovo che si stabilisce in Cristo sulla croce. Il cristianesimo è superiore per una sola ragione: per l’umiltà di Cristo e per l’umiltà dei suoi discepoli, per la croce di Cristo e dei suoi adoratori. </w:t>
      </w:r>
    </w:p>
    <w:p w14:paraId="476EE03E" w14:textId="77777777" w:rsidR="00FD22E7" w:rsidRPr="00FD22E7" w:rsidRDefault="00FD22E7" w:rsidP="00FD22E7">
      <w:pPr>
        <w:spacing w:after="120"/>
        <w:jc w:val="both"/>
        <w:rPr>
          <w:rFonts w:ascii="Arial" w:hAnsi="Arial"/>
          <w:sz w:val="24"/>
        </w:rPr>
      </w:pPr>
      <w:r w:rsidRPr="00FD22E7">
        <w:rPr>
          <w:rFonts w:ascii="Arial" w:hAnsi="Arial"/>
          <w:b/>
          <w:i/>
          <w:iCs/>
          <w:sz w:val="24"/>
        </w:rPr>
        <w:t>3. Crisi di ministero</w:t>
      </w:r>
      <w:r w:rsidRPr="00FD22E7">
        <w:rPr>
          <w:rFonts w:ascii="Arial" w:hAnsi="Arial"/>
          <w:b/>
          <w:sz w:val="24"/>
        </w:rPr>
        <w:t xml:space="preserve">. </w:t>
      </w:r>
      <w:r w:rsidRPr="00FD22E7">
        <w:rPr>
          <w:rFonts w:ascii="Arial" w:hAnsi="Arial"/>
          <w:sz w:val="24"/>
        </w:rPr>
        <w:t xml:space="preserve">È questa la crisi delle crisi, la crisi dalla quale ogni altra prende origine, viene come partorita, nutrita, sostenuta, alimentata, fatta prosperare. Chi è il ministro di Cristo Gesù? È il servo della sua verità e del suo amore, della sua grazia e della sua Parola. Il ministro di Cristo Gesù deve sapere che lui non è signore, è servo, ma servo del suo Signore, al quale deve fedeltà, obbedienza, ascolto, con il quale deve vivere una relazione di comunione perfetta nello Spirito Santo. Quando il ministro di Cristo si libera da Cristo, non vive una comunione di santità con lui, che è la fonte della sua fedeltà e della sua </w:t>
      </w:r>
      <w:r w:rsidRPr="00FD22E7">
        <w:rPr>
          <w:rFonts w:ascii="Arial" w:hAnsi="Arial"/>
          <w:sz w:val="24"/>
        </w:rPr>
        <w:lastRenderedPageBreak/>
        <w:t>obbedienza, tra Cristo e il ministro regna solo una relazione cultuale. Questa non serve alla comunità. Questa relazione non fa santa la comunità, perché non è santo il ministro che governa la comunità in nome e con l’autorità di Cristo Gesù.</w:t>
      </w:r>
    </w:p>
    <w:p w14:paraId="039D741B" w14:textId="77777777" w:rsidR="00FD22E7" w:rsidRPr="00FD22E7" w:rsidRDefault="00FD22E7" w:rsidP="00FD22E7">
      <w:pPr>
        <w:spacing w:after="120"/>
        <w:jc w:val="both"/>
        <w:rPr>
          <w:rFonts w:ascii="Arial" w:hAnsi="Arial"/>
          <w:sz w:val="24"/>
        </w:rPr>
      </w:pPr>
      <w:r w:rsidRPr="00FD22E7">
        <w:rPr>
          <w:rFonts w:ascii="Arial" w:hAnsi="Arial"/>
          <w:sz w:val="24"/>
        </w:rPr>
        <w:t xml:space="preserve">La crisi del popolo di Dio nell’Antico Testamento, quasi sempre, era crisi dei ministri della Parola, dei mediatori di essa, dei sacerdoti che Dio aveva costituito perché formassero il popolo nella conoscenza della verità e discernessero per esso il puro dall’impuro, il vero dal falso, il giusto dall’ingiusto, il bene dal male, la verità dalla menzogna. Essi questo non lo facevano e il popolo camminava nella dimenticanza della Parola di Dio, viveva senza l’osservanza dei comandamenti, viveva con una ritualità sterile che legalizzava il peccato anziché combatterlo. Questo Cristo lo afferma chiaramente quando dichiara che </w:t>
      </w:r>
      <w:smartTag w:uri="urn:schemas-microsoft-com:office:smarttags" w:element="PersonName">
        <w:smartTagPr>
          <w:attr w:name="ProductID" w:val="la Casa"/>
        </w:smartTagPr>
        <w:r w:rsidRPr="00FD22E7">
          <w:rPr>
            <w:rFonts w:ascii="Arial" w:hAnsi="Arial"/>
            <w:sz w:val="24"/>
          </w:rPr>
          <w:t>la Casa</w:t>
        </w:r>
      </w:smartTag>
      <w:r w:rsidRPr="00FD22E7">
        <w:rPr>
          <w:rFonts w:ascii="Arial" w:hAnsi="Arial"/>
          <w:sz w:val="24"/>
        </w:rPr>
        <w:t xml:space="preserve"> del Padre suo è casa di preghiera, mentre loro ne avevano fatto una spelonca di ladri.</w:t>
      </w:r>
    </w:p>
    <w:p w14:paraId="4A7BF185" w14:textId="77777777" w:rsidR="00FD22E7" w:rsidRPr="00FD22E7" w:rsidRDefault="00FD22E7" w:rsidP="00FD22E7">
      <w:pPr>
        <w:spacing w:after="120"/>
        <w:jc w:val="both"/>
        <w:rPr>
          <w:rFonts w:ascii="Arial" w:hAnsi="Arial"/>
          <w:sz w:val="24"/>
        </w:rPr>
      </w:pPr>
      <w:r w:rsidRPr="00FD22E7">
        <w:rPr>
          <w:rFonts w:ascii="Arial" w:hAnsi="Arial"/>
          <w:b/>
          <w:i/>
          <w:iCs/>
          <w:sz w:val="24"/>
        </w:rPr>
        <w:t>Soluzione</w:t>
      </w:r>
      <w:r w:rsidRPr="00FD22E7">
        <w:rPr>
          <w:rFonts w:ascii="Arial" w:hAnsi="Arial"/>
          <w:b/>
          <w:sz w:val="24"/>
        </w:rPr>
        <w:t xml:space="preserve">. </w:t>
      </w:r>
      <w:r w:rsidRPr="00FD22E7">
        <w:rPr>
          <w:rFonts w:ascii="Arial" w:hAnsi="Arial"/>
          <w:sz w:val="24"/>
        </w:rPr>
        <w:t>Se la crisi del ministero cristiano è la crisi–madre di ogni altra crisi, si manifesta assai opportuno partire da una formazione esemplare di tutti coloro che domani dovranno essere ministri di Cristo, della sua grazia e della sua parola. Questo oggi si rivela impossibile. C’è uno svuotamento del ministero sacerdotale dei suoi contenuti autentici di verità e di grazia, a beneficio di qualche elemosina in più e di qualche aiuto materiale di cui l’uomo può fare anche a meno, quando ha il vero Cristo e la verità santa della sua Parola che vivono nel suo cuore.</w:t>
      </w:r>
    </w:p>
    <w:p w14:paraId="0FED609F" w14:textId="77777777" w:rsidR="00FD22E7" w:rsidRPr="00FD22E7" w:rsidRDefault="00FD22E7" w:rsidP="00FD22E7">
      <w:pPr>
        <w:spacing w:after="120"/>
        <w:jc w:val="both"/>
        <w:rPr>
          <w:rFonts w:ascii="Arial" w:hAnsi="Arial"/>
          <w:sz w:val="24"/>
        </w:rPr>
      </w:pPr>
      <w:r w:rsidRPr="00FD22E7">
        <w:rPr>
          <w:rFonts w:ascii="Arial" w:hAnsi="Arial"/>
          <w:sz w:val="24"/>
        </w:rPr>
        <w:t xml:space="preserve">Chi legge attentamente Paolo in questa Lettera sa quali sono i compiti del vero ministro di Cristo. Egli deve essere sua voce, sua parola, sua verità, ma anche sua grazia, sua croce, sua risurrezione in mezzo ai suoi fratelli. Il vero ministro è un riconciliatore degli uomini con Dio in Cristo Gesù per mezzo dello Spirito Santo. Deve essere un riconciliatore degli uomini tra di loro, conducendoli ad una adesione piena alla Parola di verità. Il vero ministro è un educatore, un formatore della comunità; è uno che vigila giorno e notte su di essa, perché l’errore non si insinui e non renda vana la croce di Cristo Signore. </w:t>
      </w:r>
    </w:p>
    <w:p w14:paraId="20A07D6B" w14:textId="77777777" w:rsidR="00FD22E7" w:rsidRPr="00FD22E7" w:rsidRDefault="00FD22E7" w:rsidP="00FD22E7">
      <w:pPr>
        <w:spacing w:after="120"/>
        <w:jc w:val="both"/>
        <w:rPr>
          <w:rFonts w:ascii="Arial" w:hAnsi="Arial"/>
          <w:sz w:val="24"/>
        </w:rPr>
      </w:pPr>
      <w:r w:rsidRPr="00FD22E7">
        <w:rPr>
          <w:rFonts w:ascii="Arial" w:hAnsi="Arial"/>
          <w:sz w:val="24"/>
        </w:rPr>
        <w:t>Lo spostamento, che è deviazione, avvenuto nel ministero cristiano è questo: da servo di Dio, il ministro si è fatto autonomamente servo dell’uomo, non nel senso che serve l’uomo con la carità e la verità che sono in Cristo Gesù, e nemmeno nel senso che dona loro la grazia, per la quale è stato costituito e inviato in mezzo al popolo di Dio; nel senso, invece, che chi comanda oggi il ministro non è più Cristo, ma l’uomo. L’uomo è diventato il signore del ministro, per obbedire, per compiere la sua volontà. In fondo è questa una delle tentazioni cui è stato sottoposto Cristo Gesù. Satana lo invitava ad ascoltare il popolo, a soddisfare le esigenze del popolo, a rispondere alle sue attese.</w:t>
      </w:r>
    </w:p>
    <w:p w14:paraId="47F83A8D" w14:textId="77777777" w:rsidR="00FD22E7" w:rsidRPr="00FD22E7" w:rsidRDefault="00FD22E7" w:rsidP="00FD22E7">
      <w:pPr>
        <w:spacing w:after="120"/>
        <w:jc w:val="both"/>
        <w:rPr>
          <w:rFonts w:ascii="Arial" w:hAnsi="Arial"/>
          <w:sz w:val="24"/>
        </w:rPr>
      </w:pPr>
      <w:r w:rsidRPr="00FD22E7">
        <w:rPr>
          <w:rFonts w:ascii="Arial" w:hAnsi="Arial"/>
          <w:sz w:val="24"/>
        </w:rPr>
        <w:t xml:space="preserve">Cristo rispose che non di solo pane vive l’uomo, ma di ogni parola che esce dalla bocca di Dio. Se il ministro di Cristo non pasce il suo popolo di verità, di grazia, di Parola del Signore, la sua missione è vana, il suo operare nullo, il suo lavoro non costruisce il regno di Dio sulla terra. Il semplice fatto che oggi non si parli più del regno di Dio da edificare sulla terra, sta a significare che il ministro di Cristo Gesù è fuori Parola, fuori Grazia, fuori Verità, fuori lo stesso Cristo, fuori Dio e fuori la Chiesa. Non è ministro nella Chiesa colui che non edifica </w:t>
      </w:r>
      <w:smartTag w:uri="urn:schemas-microsoft-com:office:smarttags" w:element="PersonName">
        <w:smartTagPr>
          <w:attr w:name="ProductID" w:val="la Chiesa"/>
        </w:smartTagPr>
        <w:r w:rsidRPr="00FD22E7">
          <w:rPr>
            <w:rFonts w:ascii="Arial" w:hAnsi="Arial"/>
            <w:sz w:val="24"/>
          </w:rPr>
          <w:t>la Chiesa</w:t>
        </w:r>
      </w:smartTag>
      <w:r w:rsidRPr="00FD22E7">
        <w:rPr>
          <w:rFonts w:ascii="Arial" w:hAnsi="Arial"/>
          <w:sz w:val="24"/>
        </w:rPr>
        <w:t xml:space="preserve"> sulla terra, colui che non costruisce il regno di Dio tra gli uomini, colui che abbandona il suo gregge all’impulso e all’istinto del suo cuore.</w:t>
      </w:r>
    </w:p>
    <w:p w14:paraId="18EB1468" w14:textId="77777777" w:rsidR="00FD22E7" w:rsidRPr="00FD22E7" w:rsidRDefault="00FD22E7" w:rsidP="00FD22E7">
      <w:pPr>
        <w:spacing w:after="120"/>
        <w:jc w:val="both"/>
        <w:rPr>
          <w:rFonts w:ascii="Arial" w:hAnsi="Arial"/>
          <w:sz w:val="24"/>
        </w:rPr>
      </w:pPr>
      <w:r w:rsidRPr="00FD22E7">
        <w:rPr>
          <w:rFonts w:ascii="Arial" w:hAnsi="Arial"/>
          <w:b/>
          <w:i/>
          <w:iCs/>
          <w:sz w:val="24"/>
        </w:rPr>
        <w:lastRenderedPageBreak/>
        <w:t>4. Crisi di giusta valutazione</w:t>
      </w:r>
      <w:r w:rsidRPr="00FD22E7">
        <w:rPr>
          <w:rFonts w:ascii="Arial" w:hAnsi="Arial"/>
          <w:b/>
          <w:sz w:val="24"/>
        </w:rPr>
        <w:t xml:space="preserve">. </w:t>
      </w:r>
      <w:r w:rsidRPr="00FD22E7">
        <w:rPr>
          <w:rFonts w:ascii="Arial" w:hAnsi="Arial"/>
          <w:sz w:val="24"/>
        </w:rPr>
        <w:t>Altra crisi assai diffusa è quella della giusta valutazione della situazione spirituale della comunità. Sovente non ci si accorge della gravità spirituale e morale in cui una comunità è venuta a trovarsi a motivo di pensieri e di idee dell’uomo che a poco a poco hanno sostituito totalmente il pensiero di Dio, la sua volontà, il suo Vangelo. Questa crisi accade perché colui o coloro che sono preposti alla guida della comunità sono loro per primi caduti dalla verità del Vangelo. Chi è senza la luce del Vangelo per la sua mente, non potrà in nessun modo aiutare i fratelli a rimanere, o a ritornare nella volontà di Dio. Su questa crisi, che spesso uccide le nostre comunità, bisogna intervenire con prontezza. Un solo giorno lasciato alla falsità e all’errore causa una rovina così grande che occorrono degli anni perché si possa rimediare a ciò che in un solo giorno ha provocato una predicazione non corretta, non vera, non giusta, perché senza o contro il Vangelo della salvezza.</w:t>
      </w:r>
    </w:p>
    <w:p w14:paraId="0D7AA3D0" w14:textId="77777777" w:rsidR="00FD22E7" w:rsidRPr="00FD22E7" w:rsidRDefault="00FD22E7" w:rsidP="00FD22E7">
      <w:pPr>
        <w:spacing w:after="120"/>
        <w:jc w:val="both"/>
        <w:rPr>
          <w:rFonts w:ascii="Arial" w:hAnsi="Arial"/>
          <w:sz w:val="24"/>
        </w:rPr>
      </w:pPr>
      <w:r w:rsidRPr="00FD22E7">
        <w:rPr>
          <w:rFonts w:ascii="Arial" w:hAnsi="Arial"/>
          <w:b/>
          <w:i/>
          <w:iCs/>
          <w:sz w:val="24"/>
        </w:rPr>
        <w:t>Soluzione.</w:t>
      </w:r>
      <w:r w:rsidRPr="00FD22E7">
        <w:rPr>
          <w:rFonts w:ascii="Arial" w:hAnsi="Arial"/>
          <w:b/>
          <w:sz w:val="24"/>
        </w:rPr>
        <w:t xml:space="preserve"> </w:t>
      </w:r>
      <w:r w:rsidRPr="00FD22E7">
        <w:rPr>
          <w:rFonts w:ascii="Arial" w:hAnsi="Arial"/>
          <w:sz w:val="24"/>
        </w:rPr>
        <w:t>Lo si è già detto durante la trattazione del testo della Lettera. Per vedere secondo Dio la reale condizione di una comunità, occorre che si abbiano anche gli occhi di Dio. Questi occhi sono la luce dello Spirito Santo che si è posata su di noi e illumina la nostra mente a capire cosa sta succedendo nel popolo di Dio. Sappiamo però che lo Spirito del Signore non agisce in colui che convive con il peccato. Sappiamo che il cammino nella santità è la via che bisogna percorrere perché si possa conoscere non sola la reale condizione, ma anche la gravità dinanzi a Dio di una comunità che non si nutre più di Parola del Signore.</w:t>
      </w:r>
    </w:p>
    <w:p w14:paraId="34EB27B9" w14:textId="77777777" w:rsidR="00FD22E7" w:rsidRPr="00FD22E7" w:rsidRDefault="00FD22E7" w:rsidP="00FD22E7">
      <w:pPr>
        <w:spacing w:after="120"/>
        <w:jc w:val="both"/>
        <w:rPr>
          <w:rFonts w:ascii="Arial" w:hAnsi="Arial"/>
          <w:sz w:val="24"/>
        </w:rPr>
      </w:pPr>
      <w:r w:rsidRPr="00FD22E7">
        <w:rPr>
          <w:rFonts w:ascii="Arial" w:hAnsi="Arial"/>
          <w:sz w:val="24"/>
        </w:rPr>
        <w:t>La santità è essenziale a tutti coloro che vogliono presiedere una comunità. È necessaria per due motivi: perché si veda con gli occhi di Dio l’uomo; perché si valuti secondo la santità di Dio il peccato del mondo che è penetrato con potenza nella comunità. Di questo si è già parlato a sufficienza; merita tuttavia che un’altra brevissima osservazione venga messa in evidenza. Il male peggiore che oggi grava e appesantisce la comunità cristiana è la leggerezza con la quale si valuta il peccato, si legge l’errore, si comprende la trasgressione.</w:t>
      </w:r>
    </w:p>
    <w:p w14:paraId="3C5FB0C9" w14:textId="77777777" w:rsidR="00FD22E7" w:rsidRPr="00FD22E7" w:rsidRDefault="00FD22E7" w:rsidP="00FD22E7">
      <w:pPr>
        <w:spacing w:after="120"/>
        <w:jc w:val="both"/>
        <w:rPr>
          <w:rFonts w:ascii="Arial" w:hAnsi="Arial"/>
          <w:sz w:val="24"/>
        </w:rPr>
      </w:pPr>
      <w:r w:rsidRPr="00FD22E7">
        <w:rPr>
          <w:rFonts w:ascii="Arial" w:hAnsi="Arial"/>
          <w:sz w:val="24"/>
        </w:rPr>
        <w:t>È come se il peccato non fosse più peccato, l’errore fosse divenuto verità e la trasgressione necessità dell’uomo, necessità di natura, stimolo fisiologico che neanche lo costituisce peccatore dinanzi a Dio. È come se il male non esistesse più. Mentre prima si parlava di immoralità, cioè di azione conforme alla morale di Cristo Gesù, oggi universalmente si parla di amoralità, o di normalità. Tutto è normale, tutto è santo, tutto è giusto, tutto è conforme alla volontà di Dio. C’è come un’assenza della legge morale nella coscienza dell’uomo, tranne poi ad esigerla e ad invocarla quando il male esplode in atti che ripugnano la coscienza collettiva. Allora si invoca la norma morale, ma la si invoca malamente, perché nessuno praticherà una norma morale particolare, quando non esiste la norma morale universale. C’è oggi una diseducazione della coscienza a livello morale. Tutto viene giustificato e tutto consentito; tutto è dichiarato lecito e tutto fattibile. La bontà di un atto coincide con la volontà dell’uomo. Lo voglio, quindi è buono; lo desidero, quindi si può fare.</w:t>
      </w:r>
    </w:p>
    <w:p w14:paraId="3E0DDAEC" w14:textId="77777777" w:rsidR="00FD22E7" w:rsidRPr="00FD22E7" w:rsidRDefault="00FD22E7" w:rsidP="00FD22E7">
      <w:pPr>
        <w:spacing w:after="120"/>
        <w:jc w:val="both"/>
        <w:rPr>
          <w:rFonts w:ascii="Arial" w:hAnsi="Arial"/>
          <w:sz w:val="24"/>
        </w:rPr>
      </w:pPr>
      <w:r w:rsidRPr="00FD22E7">
        <w:rPr>
          <w:rFonts w:ascii="Arial" w:hAnsi="Arial"/>
          <w:sz w:val="24"/>
        </w:rPr>
        <w:t xml:space="preserve">Dinanzi a questa mostruosità del pensiero dell’uomo, inutile poi lamentarsi che qualcosa non va. Chi pone in atto dei principi di comportamento, deve anche sapere assumersi tutte le conseguenze che un principio scatena nel cuore dell’uomo e della società intera. Paolo ha il cuore di Cristo, pensa in tutto come </w:t>
      </w:r>
      <w:r w:rsidRPr="00FD22E7">
        <w:rPr>
          <w:rFonts w:ascii="Arial" w:hAnsi="Arial"/>
          <w:sz w:val="24"/>
        </w:rPr>
        <w:lastRenderedPageBreak/>
        <w:t>Lui, conosce la gravità di ogni parola, di ogni gesto, di ogni comportamento che avviene nella comunità di Corinto. Interviene con tempestività perché si tolga il male, o meglio il principio che dona vita al male, perché nella comunità regni solo e sempre il Vangelo della salvezza.</w:t>
      </w:r>
    </w:p>
    <w:p w14:paraId="349469A6" w14:textId="77777777" w:rsidR="00FD22E7" w:rsidRPr="00FD22E7" w:rsidRDefault="00FD22E7" w:rsidP="00FD22E7">
      <w:pPr>
        <w:spacing w:after="120"/>
        <w:jc w:val="both"/>
        <w:rPr>
          <w:rFonts w:ascii="Arial" w:hAnsi="Arial"/>
          <w:sz w:val="24"/>
        </w:rPr>
      </w:pPr>
      <w:r w:rsidRPr="00FD22E7">
        <w:rPr>
          <w:rFonts w:ascii="Arial" w:hAnsi="Arial"/>
          <w:b/>
          <w:i/>
          <w:iCs/>
          <w:sz w:val="24"/>
        </w:rPr>
        <w:t>5. Crisi di prudenza e fortezza</w:t>
      </w:r>
      <w:r w:rsidRPr="00FD22E7">
        <w:rPr>
          <w:rFonts w:ascii="Arial" w:hAnsi="Arial"/>
          <w:b/>
          <w:sz w:val="24"/>
        </w:rPr>
        <w:t xml:space="preserve">. </w:t>
      </w:r>
      <w:r w:rsidRPr="00FD22E7">
        <w:rPr>
          <w:rFonts w:ascii="Arial" w:hAnsi="Arial"/>
          <w:sz w:val="24"/>
        </w:rPr>
        <w:t>Altra crisi che spesso governa le nostre comunità è quella della prudenza e della fortezza. Questa crisi consiste esattamente nel vedere il male che si compie, ma poi non si interviene. In certo qual modo è quanto abbiamo definito come esercizio passivo del potere. Chi è preposto alla guida di una comunità è obbligato non solo a vedere il male che regna in una comunità, ma anche ad intervenire con tempestività, usando tutte quelle regole di saggezza e di prudenza, affinché il male venga estirpato, il bene invece aiutato a progredire, a svilupparsi, a maturare frutti di vita eterna, nella santificazione dei cuori.</w:t>
      </w:r>
    </w:p>
    <w:p w14:paraId="3CA5DDF2" w14:textId="77777777" w:rsidR="00FD22E7" w:rsidRPr="00FD22E7" w:rsidRDefault="00FD22E7" w:rsidP="00FD22E7">
      <w:pPr>
        <w:spacing w:after="120"/>
        <w:jc w:val="both"/>
        <w:rPr>
          <w:rFonts w:ascii="Arial" w:hAnsi="Arial"/>
          <w:sz w:val="24"/>
        </w:rPr>
      </w:pPr>
      <w:r w:rsidRPr="00FD22E7">
        <w:rPr>
          <w:rFonts w:ascii="Arial" w:hAnsi="Arial"/>
          <w:sz w:val="24"/>
        </w:rPr>
        <w:t>Il male c’è. C’è male morale, male spirituale, male veritativo, male che inquina i cuori e le menti e li conduce verso un radicamento sempre più forte nella falsità. La domanda è semplice: perché colui che è preposto alla guida della comunità non interviene, perché lascia che il male serpeggi e si propaghi, perché abbandona le sue pecore alla devastazione, perché non ha la forza dello Spirito Santo di intervenire efficacemente, al fine di rimettere la verità, la luce, il Vangelo sul candelabro della storia in modo che ogni uomo che viene in questo mondo possa essere illuminato?</w:t>
      </w:r>
    </w:p>
    <w:p w14:paraId="4240622F" w14:textId="77777777" w:rsidR="00FD22E7" w:rsidRPr="00FD22E7" w:rsidRDefault="00FD22E7" w:rsidP="00FD22E7">
      <w:pPr>
        <w:spacing w:after="120"/>
        <w:jc w:val="both"/>
        <w:rPr>
          <w:rFonts w:ascii="Arial" w:hAnsi="Arial"/>
          <w:sz w:val="24"/>
        </w:rPr>
      </w:pPr>
      <w:r w:rsidRPr="00FD22E7">
        <w:rPr>
          <w:rFonts w:ascii="Arial" w:hAnsi="Arial"/>
          <w:sz w:val="24"/>
        </w:rPr>
        <w:t xml:space="preserve">Perché si lascia che uomini senza scrupolo danneggino </w:t>
      </w:r>
      <w:smartTag w:uri="urn:schemas-microsoft-com:office:smarttags" w:element="PersonName">
        <w:smartTagPr>
          <w:attr w:name="ProductID" w:val="la Chiesa"/>
        </w:smartTagPr>
        <w:r w:rsidRPr="00FD22E7">
          <w:rPr>
            <w:rFonts w:ascii="Arial" w:hAnsi="Arial"/>
            <w:sz w:val="24"/>
          </w:rPr>
          <w:t>la Chiesa</w:t>
        </w:r>
      </w:smartTag>
      <w:r w:rsidRPr="00FD22E7">
        <w:rPr>
          <w:rFonts w:ascii="Arial" w:hAnsi="Arial"/>
          <w:sz w:val="24"/>
        </w:rPr>
        <w:t xml:space="preserve"> di Dio in modo irreparabile? Perché non si ha la volontà di prendere le giuste decisioni e quelle soluzioni necessarie perché si possa mettere fine una volta per sempre? La risposta non può venire se non dall’analisi delle giuste soluzioni che si richiedono per una simile situazione. Tuttavia non è di facile applicazione, perché ogni uomo è la sua storia. Se la storia di un uomo non è la storia di Cristo e dello Spirito, non è storia in Cristo e nello Spirito di Dio, mai costui potrà dare una soluzione al problema del male, anche se vede il male che regna nella sua comunità.</w:t>
      </w:r>
    </w:p>
    <w:p w14:paraId="3B0373AD" w14:textId="77777777" w:rsidR="00FD22E7" w:rsidRPr="00FD22E7" w:rsidRDefault="00FD22E7" w:rsidP="00FD22E7">
      <w:pPr>
        <w:spacing w:after="120"/>
        <w:jc w:val="both"/>
        <w:rPr>
          <w:rFonts w:ascii="Arial" w:hAnsi="Arial"/>
          <w:sz w:val="24"/>
        </w:rPr>
      </w:pPr>
      <w:r w:rsidRPr="00FD22E7">
        <w:rPr>
          <w:rFonts w:ascii="Arial" w:hAnsi="Arial"/>
          <w:b/>
          <w:i/>
          <w:iCs/>
          <w:sz w:val="24"/>
        </w:rPr>
        <w:t>Soluzione</w:t>
      </w:r>
      <w:r w:rsidRPr="00FD22E7">
        <w:rPr>
          <w:rFonts w:ascii="Arial" w:hAnsi="Arial"/>
          <w:b/>
          <w:sz w:val="24"/>
        </w:rPr>
        <w:t xml:space="preserve">. </w:t>
      </w:r>
      <w:r w:rsidRPr="00FD22E7">
        <w:rPr>
          <w:rFonts w:ascii="Arial" w:hAnsi="Arial"/>
          <w:sz w:val="24"/>
        </w:rPr>
        <w:t>La soluzione c’è perché si possa intervenire, ma essa non è nell’uomo; essa è in Dio, è nello Spirito Santo, è in Cristo Gesù; è nella comunione di verità e di amore che l’apostolo del Signore vive con la Beata Trinità. L’uomo, abbandonato solo a stesso, è fragile, ricattabile, vincibile, eliminabile, fragile, incapace, a volte anche inetto dinanzi a certe gravi decisioni da prendere. Sovente, inoltre, non è libero per poter agire, in quanto legato a filo doppio con colui che dovrebbe riprendere.</w:t>
      </w:r>
    </w:p>
    <w:p w14:paraId="0E797C15" w14:textId="77777777" w:rsidR="00FD22E7" w:rsidRPr="00FD22E7" w:rsidRDefault="00FD22E7" w:rsidP="00FD22E7">
      <w:pPr>
        <w:spacing w:after="120"/>
        <w:jc w:val="both"/>
        <w:rPr>
          <w:rFonts w:ascii="Arial" w:hAnsi="Arial"/>
          <w:sz w:val="24"/>
        </w:rPr>
      </w:pPr>
      <w:r w:rsidRPr="00FD22E7">
        <w:rPr>
          <w:rFonts w:ascii="Arial" w:hAnsi="Arial"/>
          <w:sz w:val="24"/>
        </w:rPr>
        <w:t>La fragilità dell’uomo e la sua inettitudine a poter decidere per il bene della comunità non sono però la causa, sono il frutto di un’azione spirituale non compiuta, di un’ascesi non portata a perfezione, di un cammino nelle virtù non realizzato. Per poter intervenire efficacemente in una situazione di non verità nella comunità è necessario che l’apostolo del Signore diventi una cosa sola con Cristo Gesù, una cosa sola con lo Spirito Santo, una cosa sola con il Padre dei cieli, che tra lui e la Beata Trinità esista veramente un legame d’amore, libero, povero, obbediente.</w:t>
      </w:r>
    </w:p>
    <w:p w14:paraId="6599E900" w14:textId="77777777" w:rsidR="00FD22E7" w:rsidRPr="00FD22E7" w:rsidRDefault="00FD22E7" w:rsidP="00FD22E7">
      <w:pPr>
        <w:spacing w:after="120"/>
        <w:jc w:val="both"/>
        <w:rPr>
          <w:rFonts w:ascii="Arial" w:hAnsi="Arial"/>
          <w:sz w:val="24"/>
        </w:rPr>
      </w:pPr>
      <w:r w:rsidRPr="00FD22E7">
        <w:rPr>
          <w:rFonts w:ascii="Arial" w:hAnsi="Arial"/>
          <w:sz w:val="24"/>
        </w:rPr>
        <w:t xml:space="preserve">Questo però richiede una forte ascesi spirituale, un cammino quotidiano nella moralità, un pellegrinaggio giornaliero nel Vangelo della salvezza, una libertà </w:t>
      </w:r>
      <w:r w:rsidRPr="00FD22E7">
        <w:rPr>
          <w:rFonts w:ascii="Arial" w:hAnsi="Arial"/>
          <w:sz w:val="24"/>
        </w:rPr>
        <w:lastRenderedPageBreak/>
        <w:t>piena, totale dal mondo, un povertà in spirito a prova di rinunzia anche alla propria vita. Se questo non c’è, neanche si può intervenire. Non si ha la forza dello Spirito Santo, né la sua saggezza per poter decidere per il bene della comunità.</w:t>
      </w:r>
    </w:p>
    <w:p w14:paraId="5C8C87C1" w14:textId="77777777" w:rsidR="00FD22E7" w:rsidRPr="00FD22E7" w:rsidRDefault="00FD22E7" w:rsidP="00FD22E7">
      <w:pPr>
        <w:spacing w:after="120"/>
        <w:jc w:val="both"/>
        <w:rPr>
          <w:rFonts w:ascii="Arial" w:hAnsi="Arial"/>
          <w:sz w:val="24"/>
        </w:rPr>
      </w:pPr>
      <w:r w:rsidRPr="00FD22E7">
        <w:rPr>
          <w:rFonts w:ascii="Arial" w:hAnsi="Arial"/>
          <w:b/>
          <w:i/>
          <w:iCs/>
          <w:sz w:val="24"/>
        </w:rPr>
        <w:t>Altre crisi.</w:t>
      </w:r>
      <w:r w:rsidRPr="00FD22E7">
        <w:rPr>
          <w:rFonts w:ascii="Arial" w:hAnsi="Arial"/>
          <w:b/>
          <w:sz w:val="24"/>
        </w:rPr>
        <w:t xml:space="preserve"> </w:t>
      </w:r>
      <w:r w:rsidRPr="00FD22E7">
        <w:rPr>
          <w:rFonts w:ascii="Arial" w:hAnsi="Arial"/>
          <w:sz w:val="24"/>
        </w:rPr>
        <w:t>Tante sono le crisi che attanagliano le comunità cristiane. Di alcune di esse neanche si sa che esistono. Sono come quel cancro che è nel corpo; ci si accorge che esso esiste, quando ha già devastato l’intero corpo. Di altre si vedono i frutti, ma spesso non si vuole indagare sulla causa. Di altre ancora si conoscono cause e frutti, ma non si interviene, si lascia che ogni cosa cammini e proceda per la sua strada. Infine ci sono crisi che si vorrebbe superare, ma si applicano medicine non consone al male e quindi resta il male, non si toglie la crisi, si sciupano energie spirituali e materiali semplicemente invano. Un buon pastore della comunità, uno che sente su di sé la responsabilità della salvezza eterna delle anime, deve saperle individuare tutte e tutte eliminare con principi chiari, distinti, efficaci.</w:t>
      </w:r>
    </w:p>
    <w:p w14:paraId="1640E064" w14:textId="77777777" w:rsidR="00FD22E7" w:rsidRPr="00FD22E7" w:rsidRDefault="00FD22E7" w:rsidP="00FD22E7">
      <w:pPr>
        <w:spacing w:after="120"/>
        <w:jc w:val="both"/>
        <w:rPr>
          <w:rFonts w:ascii="Arial" w:hAnsi="Arial"/>
          <w:sz w:val="24"/>
        </w:rPr>
      </w:pPr>
      <w:smartTag w:uri="urn:schemas-microsoft-com:office:smarttags" w:element="PersonName">
        <w:smartTagPr>
          <w:attr w:name="ProductID" w:val="La Vergine Maria"/>
        </w:smartTagPr>
        <w:r w:rsidRPr="00FD22E7">
          <w:rPr>
            <w:rFonts w:ascii="Arial" w:hAnsi="Arial"/>
            <w:sz w:val="24"/>
          </w:rPr>
          <w:t>La Vergine Maria</w:t>
        </w:r>
      </w:smartTag>
      <w:r w:rsidRPr="00FD22E7">
        <w:rPr>
          <w:rFonts w:ascii="Arial" w:hAnsi="Arial"/>
          <w:sz w:val="24"/>
        </w:rPr>
        <w:t xml:space="preserve">, Madre della Redenzione, ci conceda lo stesso ardore apostolico di Paolo, perché possiamo intervenire, per quel che ci riguarda, efficacemente, in modo che la luce di Cristo brilli inalterata e nella sua pienezza sulla comunità e la sua grazia, il suo amore e la sua benevolenza la spinga di virtù in virtù fino alla conquista del regno dei cieli. Vergine Maria, Madre della Redenzione, ottienici tutto questo dal tuo Figlio Gesù. Il vino della verità e della grazia in molte comunità è finito. Intervieni e ottieni il miracolo, Tu, che sei </w:t>
      </w:r>
      <w:smartTag w:uri="urn:schemas-microsoft-com:office:smarttags" w:element="PersonName">
        <w:smartTagPr>
          <w:attr w:name="ProductID" w:val="la Madre"/>
        </w:smartTagPr>
        <w:r w:rsidRPr="00FD22E7">
          <w:rPr>
            <w:rFonts w:ascii="Arial" w:hAnsi="Arial"/>
            <w:sz w:val="24"/>
          </w:rPr>
          <w:t>la Madre</w:t>
        </w:r>
      </w:smartTag>
      <w:r w:rsidRPr="00FD22E7">
        <w:rPr>
          <w:rFonts w:ascii="Arial" w:hAnsi="Arial"/>
          <w:sz w:val="24"/>
        </w:rPr>
        <w:t xml:space="preserve"> di Dio, nelle cui mani è riposta ogni grazia e ogni tesoro celeste. </w:t>
      </w:r>
    </w:p>
    <w:p w14:paraId="51ED17AC" w14:textId="77777777" w:rsidR="00FD22E7" w:rsidRPr="00FD22E7" w:rsidRDefault="00FD22E7" w:rsidP="00FD22E7">
      <w:pPr>
        <w:spacing w:after="120"/>
        <w:jc w:val="both"/>
        <w:rPr>
          <w:rFonts w:ascii="Arial" w:hAnsi="Arial" w:cs="Arial"/>
          <w:b/>
          <w:bCs/>
          <w:i/>
          <w:iCs/>
          <w:sz w:val="24"/>
          <w:szCs w:val="24"/>
        </w:rPr>
      </w:pPr>
      <w:bookmarkStart w:id="161" w:name="_Toc62171504"/>
      <w:r w:rsidRPr="00FD22E7">
        <w:rPr>
          <w:rFonts w:ascii="Arial" w:hAnsi="Arial" w:cs="Arial"/>
          <w:b/>
          <w:bCs/>
          <w:i/>
          <w:iCs/>
          <w:sz w:val="24"/>
          <w:szCs w:val="24"/>
        </w:rPr>
        <w:t>Prima e Seconda Alleanza: sostanziale differenza</w:t>
      </w:r>
      <w:bookmarkEnd w:id="161"/>
    </w:p>
    <w:p w14:paraId="0FB1F5EF"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Prima Dio ha solo scritto la sua Legge sulle tavole di Pietra. Nella Nuova Alleanza non esiste più la pietra, ma il cuore. Dio però non scrive Cristo da solo nel cuore di ogni uomo. Ha bisogno di due mani. La prima mano è divina ed è lo Spirito Santo. La seconda mano è umana ed è l’apostolo del Signore. L’apostolo deve fare giungere all’orecchio di ogni uomo la Parola di Cristo Gesù. Lo Spirito Santo tocca il cuore e lo converte.</w:t>
      </w:r>
    </w:p>
    <w:p w14:paraId="39347A2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L’apostolo deve immergere nelle acque del battesimo quanti si sono convertiti a Cristo. Lo Spirito in queste acque scrive Cristo nel cuore. Poi sarà ancora l’apostolo a nutrire di Parola, di Cristo e di Spirito Santo questi cuori. È questa la sostanziale differenza tra la Prima e la Seconda Alleanza. Nella Prima Dio da solo ha scritto la Legge sulla pietra. Nella Seconda Dio non scrive la Legge, scrive Cristo in ogni cuore, ma per lo Spirito e l’apostolo.</w:t>
      </w:r>
    </w:p>
    <w:p w14:paraId="2D3E5FEA"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Se l’apostolo non dona allo Spirito Santo la sua voce, il suo fiato, la sua vita, Lui mai potrà scrivere Cristo Gesù nei cuori e questi rimangono senza di Lui. Senza Cristo Gesù il cuore è di pietra ed agisce dal peccato e non dalla grazia. Oggi, tempo in cui il discepolo, l’apostolo, il cristiano ha deciso di non essere voce dello Spirito Santo, ma sua voce, voce del suo cuore, secondo la sua volontà, Cristo non viene più scritto e l’uomo rimane nel suo peccato.</w:t>
      </w:r>
    </w:p>
    <w:p w14:paraId="4CF26D9F"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Come giustificare questa non scrittura di Cristo nei cuori? Si afferma che Cristo non è più da scrivere. Ogni uomo può andare a Dio per vie sue proprie. Ma ci si dimentica di affermare due verità essenziali, verità volutamente dimenticate. La prima verità dice che non si va al Dio che è Padre del Signore nostro Gesù Cristo. </w:t>
      </w:r>
      <w:r w:rsidRPr="00FD22E7">
        <w:rPr>
          <w:rFonts w:ascii="Arial" w:hAnsi="Arial"/>
          <w:sz w:val="24"/>
          <w:szCs w:val="24"/>
        </w:rPr>
        <w:lastRenderedPageBreak/>
        <w:t>Ognuno va al suo Dio. Il Dio di ognuno è fatto divenire Dio universale. Ma questo è doppio inganno, doppia falsità, doppia menzogna.</w:t>
      </w:r>
    </w:p>
    <w:p w14:paraId="0B644FE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È doppio inganno perché questo Dio non esiste e anche perché mai un Dio personale, potrà divenire universale, rimanendo intatti tutti gli Dèi personali. Il politeismo rimane sempre politeismo. Mai potrà essere monoteismo. La seconda falsità è che nessun uomo, nel cui cuore non è stato scritto Cristo Gesù, potrà andare all’uomo dalla verità, dalla giustizia, dalla santità. Senza Cristo ogni uomo andrà all’uomo dal suo cuore di pietra e dal suo peccato.</w:t>
      </w:r>
    </w:p>
    <w:p w14:paraId="2259C39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Perché il cristiano non riesce a vedere che sotto le sue affermazioni si nascondono queste due diaboliche e infernali falsità e menzogne? Non se ne accorge perché la menzogna e la falsità è scoperta solo dallo Spirito Santo. Più si cresce e si abbonda di Spirito Santo e più si sente l’odore della falsità e della menzogna. Meno si cresce e si abbandona in Spirito Santo e meno si sente l’odore della falsità e della menzogna, dell’inganno e della non verità.</w:t>
      </w:r>
    </w:p>
    <w:p w14:paraId="68B0F83A"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Quando la menzogna diviene scienza, cultura, missione, politica, legge, struttura del proprio essere e del proprio operare, è segno che siamo consumati dall’idolatria e dall’immoralità. Abbiamo distrutto Cristo Gesù nel cuore. Ed è oggi questo il peccato più pesante che grava sulle nostre spalle. La riduzione di Cristo ad accidente, una cosa da nulla, un accessorio inutile. Se c’è, nulla cambia alla vita. Se non c’è nulla cambia e nulla si modifica. Ricordare, annunziare, predicare, insegnare chi è Cristo Gesù è il solo comandamento cui deve obbedire ogni discepolo di Gesù, secondo il sacramento ricevuto. Tutti però devono sapere e confessare che: Gesù è il Differente Eterno, Soprannaturale, Divino e Umano. È il Differente da tutto ciò che è esistito, esiste, esisterà sulla terra e nei cieli. È il Differente nella Parola, nell’Insegnamento, nel Comando. </w:t>
      </w:r>
    </w:p>
    <w:p w14:paraId="682FC5C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w:t>
      </w:r>
    </w:p>
    <w:p w14:paraId="0BC23A2F"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Manca di coerenza tra ciò che dice di essere e ciò che professa. Che poi il cristiano stesso rinneghi Cristo Gesù, attesta che vi è stato in lui un regresso dalla luce nelle tenebre, dalla verità nella falsità, dalla giustizia nell’ingiustizia. Attesta che vi è un passaggio dalla sapienza nella stoltezza. Se a questo regresso aggiunge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di volontà diabolica e satanica. Gesù non è paragonabile con nessuna realtà esistente. Non esiste un Angelo che possa mettersi alla pari con Lui. Gesù </w:t>
      </w:r>
      <w:r w:rsidRPr="00FD22E7">
        <w:rPr>
          <w:rFonts w:ascii="Arial" w:hAnsi="Arial"/>
          <w:sz w:val="24"/>
          <w:szCs w:val="24"/>
        </w:rPr>
        <w:lastRenderedPageBreak/>
        <w:t xml:space="preserve">dell’Angelo è il Creatore e il Signore, così come è il Creatore e il Signore di ogni uomo. </w:t>
      </w:r>
    </w:p>
    <w:p w14:paraId="353ED1F9" w14:textId="77777777" w:rsidR="00FD22E7" w:rsidRPr="00FD22E7" w:rsidRDefault="00FD22E7" w:rsidP="00FD22E7">
      <w:pPr>
        <w:spacing w:after="120"/>
        <w:jc w:val="both"/>
        <w:rPr>
          <w:rFonts w:ascii="Arial" w:hAnsi="Arial"/>
          <w:spacing w:val="-2"/>
          <w:sz w:val="24"/>
          <w:szCs w:val="24"/>
        </w:rPr>
      </w:pPr>
      <w:r w:rsidRPr="00FD22E7">
        <w:rPr>
          <w:rFonts w:ascii="Arial" w:hAnsi="Arial"/>
          <w:sz w:val="24"/>
          <w:szCs w:val="24"/>
        </w:rPr>
        <w:t>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Tutto questo è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w:t>
      </w:r>
      <w:r w:rsidRPr="00FD22E7">
        <w:rPr>
          <w:rFonts w:ascii="Arial" w:hAnsi="Arial"/>
          <w:spacing w:val="-2"/>
          <w:sz w:val="24"/>
          <w:szCs w:val="24"/>
        </w:rPr>
        <w:t xml:space="preserve">. </w:t>
      </w:r>
    </w:p>
    <w:p w14:paraId="460A207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Gesù non solo è la vita, è anche la verità della vita e la via per poterla raggiungere.</w:t>
      </w:r>
    </w:p>
    <w:p w14:paraId="0D8B408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Si compie quella parola data da Dio a Geremia: “Il mio popolo ha abbandonato me, sorgente di acqua viva e va a dissetarsi presso cisterne screpolate che contengono solo fango”. Oggi l’uomo si nutre di fango. È Cristo la sorgente dell’acqua che zampilla di vita eterna. Ma l’uomo preferisce le cisterne di fango. Non solo. Dichiara il fango purissima acqua di vita. E mentre si avvelena, continua a nutrirsi di questo fango di morte eterna. Ma tutto questo accade perché il cristiano, strumento essenziale per il realizzarsi della Nuova Alleanza, ha deciso contro Dio, contro lo Spirito Santo, contro Cristo Gesù, che né Dio, né Cristo, né lo Spirito Santo sono necessari. All’uomo oggi è necessario solo un Dio senza alcun volto. È necessaria solo una terra sulla quale abitare. </w:t>
      </w:r>
    </w:p>
    <w:p w14:paraId="32366A3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È necessario un uomo senza verità, senza luce, senza natura, senza fondamento stabile sul quale poggiare la sua anima, il suo spirito, il suo corpo. Lo stesso uomo che ha distrutto Dio, sta anche distruggendo la terra. Il Dio inventato, il Dio senza volto, è anche senza aiuto. È come il Dio invocato dai profeti di Baal sul monte Carmelo. Lì il fuoco non si accendeva. Da noi il fuoco del peccato sta distruggendo la terra.</w:t>
      </w:r>
    </w:p>
    <w:p w14:paraId="6C9548D2" w14:textId="77777777" w:rsidR="00FD22E7" w:rsidRPr="00FD22E7" w:rsidRDefault="00FD22E7" w:rsidP="00FD22E7">
      <w:pPr>
        <w:spacing w:after="120"/>
        <w:rPr>
          <w:rFonts w:ascii="Arial" w:hAnsi="Arial" w:cs="Arial"/>
          <w:b/>
          <w:bCs/>
          <w:kern w:val="32"/>
          <w:sz w:val="24"/>
          <w:szCs w:val="28"/>
        </w:rPr>
      </w:pPr>
      <w:bookmarkStart w:id="162" w:name="_Toc62171505"/>
      <w:r w:rsidRPr="00FD22E7">
        <w:rPr>
          <w:rFonts w:ascii="Arial" w:hAnsi="Arial" w:cs="Arial"/>
          <w:b/>
          <w:bCs/>
          <w:kern w:val="32"/>
          <w:sz w:val="24"/>
          <w:szCs w:val="28"/>
        </w:rPr>
        <w:t>Nuova Alleanza: scrivere Cristo Gesù in ogni cuore</w:t>
      </w:r>
      <w:bookmarkEnd w:id="162"/>
      <w:r w:rsidRPr="00FD22E7">
        <w:rPr>
          <w:rFonts w:ascii="Arial" w:hAnsi="Arial" w:cs="Arial"/>
          <w:b/>
          <w:bCs/>
          <w:kern w:val="32"/>
          <w:sz w:val="24"/>
          <w:szCs w:val="28"/>
        </w:rPr>
        <w:t xml:space="preserve"> </w:t>
      </w:r>
    </w:p>
    <w:p w14:paraId="36178AC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Perché questo possa avvenire sono necessari l’Apostolo e lo Spirito Santo. Se l’Apostolo sarà voce dello Spirito Santo, sempre lo Spirito scriverà Cristo Gesù in molti cuori. Né lo Spirito senza l’Apostolo. Né l’Apostolo senza lo Spirito. Né lo Spirito Senza l’Apostolo. Lo Spirito che dovrà scrivere non è lo Spirito che sta nei cieli eterni. È lo Spirito che dimora e abita nel cuore dell’Apostolo. Quando lo Spirito abita e dimora nel cuore dell’Apostolo? Quando l’Apostolo dimora e abita nella Parola di Gesù.</w:t>
      </w:r>
    </w:p>
    <w:p w14:paraId="4033390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Spetta all’Apostolo chiamare ogni uomo a Cristo Gesù. Potrà lui compiere questa missione, che ha un solo fine da raggiungere: permettere allo Spirito Santo di </w:t>
      </w:r>
      <w:r w:rsidRPr="00FD22E7">
        <w:rPr>
          <w:rFonts w:ascii="Arial" w:hAnsi="Arial"/>
          <w:sz w:val="24"/>
          <w:szCs w:val="24"/>
        </w:rPr>
        <w:lastRenderedPageBreak/>
        <w:t>scrivere Cristo Gesù in molti cuori? Potrà, se sempre si lascerà governare il cuore dallo Spirito Santo.</w:t>
      </w:r>
    </w:p>
    <w:p w14:paraId="081F816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Più l’Apostolo permetterà allo Spirito Santo che scriva in profondità Cristo nel suo cuore e più per mezzo di lui lo Spirito Santo scriverà Cristo Gesù nel cuore di molti altri. Dalle Scritture Sante sappiamo che in Paolo lo Spirito ha scritto Cristo Crocifisso. In Paolo viveva Cristo. Anche visibilmente, nel suo corpo, l’Apostolo portava le stigmate di Cristo Gesù Crocifisso. La scrittura dello Spirito Santo in lui non è stata superficiale, neanche profonda. Essa ha raggiunto l’anima, segnandola in modo irreversibile per l’eternità.</w:t>
      </w:r>
    </w:p>
    <w:p w14:paraId="3BB35D26" w14:textId="77777777" w:rsidR="00FD22E7" w:rsidRPr="00FD22E7" w:rsidRDefault="00FD22E7" w:rsidP="00FD22E7">
      <w:pPr>
        <w:spacing w:after="120"/>
        <w:jc w:val="both"/>
        <w:rPr>
          <w:rFonts w:ascii="Arial" w:hAnsi="Arial"/>
          <w:sz w:val="24"/>
          <w:szCs w:val="24"/>
        </w:rPr>
      </w:pPr>
      <w:r w:rsidRPr="00FD22E7">
        <w:rPr>
          <w:rFonts w:ascii="Arial" w:hAnsi="Arial"/>
          <w:spacing w:val="-4"/>
          <w:sz w:val="24"/>
          <w:szCs w:val="24"/>
        </w:rPr>
        <w:t xml:space="preserve">In lui Cristo Gesù è stato scritto in modo indelebile nel cuore, nell’anima, nello spirito, nel corpo, nella volontà, nei sentimenti, nei desideri. Noi spesso permettiamo, e non sempre, che lo Spirito Santo scriva Cristo Gesù solo in maniera superficiale. Cosa deve fare l’Apostolo perché quanto è avvenuto in Paolo si compia in lui oggi, domani, sempre? Si compie se l’Apostolo si lascerà avvolgere dallo </w:t>
      </w:r>
      <w:r w:rsidRPr="00FD22E7">
        <w:rPr>
          <w:rFonts w:ascii="Arial" w:hAnsi="Arial"/>
          <w:sz w:val="24"/>
          <w:szCs w:val="24"/>
        </w:rPr>
        <w:t xml:space="preserve">Spirito Santo e per lo Spirito, dalla luce, dai pensieri, dalla volontà, dal cuore di Cristo Gesù. </w:t>
      </w:r>
    </w:p>
    <w:p w14:paraId="6B095EC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Nulla deve venire dall’Apostolo. Tutto deve essere frutto in Lui dello Spirito Santo. L’Apostolo ininterrottamente si deve lasciare in ogni cosa modellare da Cristo Signore e dal suo Santo Spirito. Né Cristo da solo e neanche lo Spirito da solo. L’Apostolo deve essere nelle mani di Cristo e dello Spirito Santo come il vaso nelle mani del vasaio, perché possa ricevere la forma perfetta, santa. Tutto dovrà provenire dallo Spirito Santo. Questa verità mai dovrà essere dimenticata. Sempre invece ricordata.</w:t>
      </w:r>
    </w:p>
    <w:p w14:paraId="61851E2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Mai l’Apostolo dovrà essere ministro della lettera della Scrittura, sempre ministro dello Spirito Santo. È lo Spirito che inonda di verità tutta la Parola del Signore. Quando invece ci si lascia governare dalla lettera i danni sono incalcolabili. La storia ci dice anche altro. Possiamo affermare che spesse volte, quando non si è governati dallo Spirito, anche la lettera viene abbandonata e ci si consegna alla sola volontà dell’uomo. È lo Spirito che deve leggere, interpretare, dare la verità che è nella lettera e secondo lo Spirito sempre agire.</w:t>
      </w:r>
    </w:p>
    <w:p w14:paraId="4AE2AAB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Ma lo Spirito Santo è nella Parola scritta, non in quella pensata. Di conseguenza sempre nello Spirito Santo si deve leggere la Parola scritta e sempre si deve chiedere a Lui la verità contenuta in ogni Parola scritta. Spirito Santo e Parola sono inseparabili. Altra verità da mettere in luce. Dallo Spirito la verità non è stata posta in una sola Parola, ma in ogni Parola della Scrittura. Mai si deve prendere la verità di una Parola senza la verità di tutte le altre Parole. Tutta la Parola dona la verità. </w:t>
      </w:r>
    </w:p>
    <w:p w14:paraId="74BCF61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Avendo noi oggi dichiarato nulla la Parola della Scrittura, nulla la Tradizione, nullo il Magistero, non possiamo parlare secondo la verità dello Spirito. Parliamo ognuno dal nostro cuore e diciamo i nostri pensieri, annullando la meravigliosa novità operata da Cristo Gesù. Qual è questa meravigliosa novità. L’uomo nasce da acqua e da Spirito Santo, diviene corpo di Cristo, figlio di adozione del Padre, partecipe della divina natura, tempio vivo dello Spirito. Questa meravigliosa novità è il frutto di Cristo Signore. </w:t>
      </w:r>
    </w:p>
    <w:p w14:paraId="1038C91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Chi è Cristo Gesù? Quale la sua verità? Gesù è Dio dall’eternità. Lui è il Verbo generato in principio dal Padre. Lui non è di natura divina, come un uomo è di </w:t>
      </w:r>
      <w:r w:rsidRPr="00FD22E7">
        <w:rPr>
          <w:rFonts w:ascii="Arial" w:hAnsi="Arial"/>
          <w:sz w:val="24"/>
          <w:szCs w:val="24"/>
        </w:rPr>
        <w:lastRenderedPageBreak/>
        <w:t xml:space="preserve">natura umana. Lui è della stessa natura o sostanza del Padre del Padre, luce da luce nella sola Luce. Con il Padre e lo Spirito Santo sono una sola natura divina eterna. La distinzione è nelle Persone. Gesù non si è impregnato di luce divina. Lui è la luce eterna nella carne. Lui è la verità eterna, la grazia eterna, la carità eterna, l’amore eterno, la vita eterna nella carne. </w:t>
      </w:r>
    </w:p>
    <w:p w14:paraId="6D88166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Lui è vero Dio e vero uomo. Il vero uomo e il vero Dio sussistono nell’unica Persona eterna, che è la Persona del Verbo eterno. Lui è la pienezza della verità e della grazia, della luce e della vita. Lui è anche il solo, l’unico Mediatore universale tra il Padre e l’umanità. Cristo Gesù e il suo mistero di verità, grazia, luce eterna sono posti ora nelle mani e nel cuore, nella mente e nella volontà di ogni suo Apostolo. Fino al giorno della Parusia è ministero degli Apostoli annunciare, predicare, dare, insegnare Cristo ad ogni uomo. </w:t>
      </w:r>
    </w:p>
    <w:p w14:paraId="18D06874" w14:textId="77777777" w:rsidR="00FD22E7" w:rsidRPr="00FD22E7" w:rsidRDefault="00FD22E7" w:rsidP="00FD22E7">
      <w:pPr>
        <w:spacing w:after="120"/>
        <w:jc w:val="both"/>
        <w:rPr>
          <w:rFonts w:ascii="Arial" w:hAnsi="Arial"/>
          <w:spacing w:val="-4"/>
          <w:sz w:val="24"/>
          <w:szCs w:val="24"/>
        </w:rPr>
      </w:pPr>
      <w:r w:rsidRPr="00FD22E7">
        <w:rPr>
          <w:rFonts w:ascii="Arial" w:hAnsi="Arial"/>
          <w:spacing w:val="-4"/>
          <w:sz w:val="24"/>
          <w:szCs w:val="24"/>
        </w:rPr>
        <w:t xml:space="preserve">Gli Apostoli potranno compiere questo ministero di luce e di vita eterna solo se si lasceranno condurre dallo Spirito Santo. Senza lo Spirito del Signore nessun ministero potrà mai essere svolto. Lo Spirito deve essere nell’Apostolo non fuori dell’Apostolo. Per questo l’Apostolo è obbligato ogni giorno a ravvivare e crescere nello Spirito Santo, facendo crescere in Lui lo Spirito del Signore. Più cresce in Lui lo Spirito e più efficace sarà il suo ministero. Crescere è obbligo di missione. </w:t>
      </w:r>
    </w:p>
    <w:p w14:paraId="0E43E78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Ecco la meravigliosa novità che fa la differenza con ogni altra religione. La differenza la fa il Verbo della vita. La fa lo Spirito Santo. La fanno i sacramenti. La fa la rigenerazione. La fanno tutti i doni di grazia e verità. La differenza è divina e infinita insieme. Non c’è paragone. Non c’è confronto. Per questo, grande sopra ogni cosa è la responsabilità dell’Apostolo. Per ogni dono ricevuto lui è chiamato in giudizio e a Dio dovrà rendere conto per come esso è stato speso in vista della vita eterna e anche in relazione alla missione.</w:t>
      </w:r>
    </w:p>
    <w:p w14:paraId="5E1536FF" w14:textId="77777777" w:rsidR="00FD22E7" w:rsidRPr="00FD22E7" w:rsidRDefault="00FD22E7" w:rsidP="00FD22E7">
      <w:pPr>
        <w:spacing w:after="120"/>
        <w:jc w:val="both"/>
        <w:rPr>
          <w:rFonts w:ascii="Arial" w:hAnsi="Arial"/>
          <w:sz w:val="24"/>
          <w:szCs w:val="24"/>
        </w:rPr>
      </w:pPr>
      <w:r w:rsidRPr="00FD22E7">
        <w:rPr>
          <w:rFonts w:ascii="Arial" w:hAnsi="Arial"/>
          <w:spacing w:val="-4"/>
          <w:sz w:val="24"/>
          <w:szCs w:val="24"/>
        </w:rPr>
        <w:t>Questa differenza oggi è stata dichiarata nulla. Ma se si dichiara nulla questa differenza, si dichiara nulla ogni altra differenza. Non vi è alcuna differenza nelle religioni. Tutte sono uguali. Non vi è differenza nei pensieri. Tutti sono uguali. Non vi è differenza nella professioni di fede. Tutte sono uguali. Non vi più differenza tra il pane consacrato e il pane non consacrato. Tutto è uguale. Non vi è più neanche differenza tra inferno e paradiso. Tutto è uguale. Oggi si vuole abolita ogni differenza</w:t>
      </w:r>
      <w:r w:rsidRPr="00FD22E7">
        <w:rPr>
          <w:rFonts w:ascii="Arial" w:hAnsi="Arial"/>
          <w:sz w:val="24"/>
          <w:szCs w:val="24"/>
        </w:rPr>
        <w:t>.</w:t>
      </w:r>
    </w:p>
    <w:p w14:paraId="6EEBCD7E"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Anche la differenza naturale tra maschio e femmina deve essere abolita. Possibile che Satana sia riuscito a confondere così tanto le menti dei discepoli del Signore da far loro confondere Dio e l’uomo, la verità e la falsità, il sacramento con una vuota ritualità? Anche la differenza tra la santità e il peccato va abolita. Oggi è questa la confusione che regna nei cuori: la non distinzione tra Cristo Gesù, il Creatore, il Signore, il Dio Eterno, il Figlio Unigenito del Padre, la Verità, la Vita Eterna, la Pace e ogni altro uomo. </w:t>
      </w:r>
    </w:p>
    <w:p w14:paraId="67375A7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Solo Cristo Gesù è Dio. Solo Cristo Gesù è Verbo Incarnato. Solo Cristo Gesù è il Signore del cielo e della Terra. Solo Cristo Gesù è il Crocifisso che è il Risorto. Differenza eterna, divina, storica, metastorica. Differenza che sempre va affermata, confessata, difesa. La Nuova Alleanza è duratura perché è eterna. È eterna perché Gesù è eterno, immortale. È duratura perché anche i beni promessi sono eterni. Tutto è eterno nella Nuova alleanza. Per questo essa è gloriosa. Nell’eternità i beati saranno avvolti dalla stessa gloria di Dio. </w:t>
      </w:r>
    </w:p>
    <w:p w14:paraId="5195DB6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Nostro Tempio di Luce sarà il Signore Dio e Cristo Gesù. Verso il raggiungimento di questi beni eterni cammina ogni figlio di questa Nuova Alleanza. La potrà raggiungere se per tutti i giorni della sua vita rimarrà nella Parola, con piena obbedienza allo Spirito Santo e alla Chiesa. Madre di Dio, Angeli, Santi, al disprezzo verso Cristo Gesù, lo Spirito Santo, la Scrittura, la vera salvezza fate che i discepoli di Gesù rispondano con una fede pronta anche al dono della vita per difendere beni così preziosi.</w:t>
      </w:r>
    </w:p>
    <w:p w14:paraId="7D0EA7ED" w14:textId="77777777" w:rsidR="00FD22E7" w:rsidRPr="00FD22E7" w:rsidRDefault="00FD22E7" w:rsidP="00FD22E7">
      <w:pPr>
        <w:spacing w:after="120"/>
        <w:jc w:val="both"/>
        <w:rPr>
          <w:rFonts w:ascii="Arial" w:hAnsi="Arial" w:cs="Arial"/>
          <w:b/>
          <w:bCs/>
          <w:i/>
          <w:iCs/>
          <w:sz w:val="24"/>
          <w:szCs w:val="28"/>
        </w:rPr>
      </w:pPr>
      <w:bookmarkStart w:id="163" w:name="_Toc62171506"/>
      <w:r w:rsidRPr="00FD22E7">
        <w:rPr>
          <w:rFonts w:ascii="Arial" w:hAnsi="Arial" w:cs="Arial"/>
          <w:b/>
          <w:bCs/>
          <w:i/>
          <w:iCs/>
          <w:sz w:val="24"/>
          <w:szCs w:val="28"/>
        </w:rPr>
        <w:t>Nuova Alleanza e mistero dell’obbedienza</w:t>
      </w:r>
      <w:bookmarkEnd w:id="163"/>
    </w:p>
    <w:p w14:paraId="364D211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 vita dell’uomo, di ogni uomo, si compie nel tempo e nell’eternità, se rispetta in tutto, sempre, il mistero dell’obbedienza. Perché mistero dell’obbedienza e non semplicemente obbedienza? Obbedire è solo una relazione contrattuale. Si stipula un contratto e poi ci si obbliga all’obbedienza. Quando però la storia cambia, o anche la mente di chi ha pensato il contratto cambia, il contratto spesso è dichiarato nullo.</w:t>
      </w:r>
    </w:p>
    <w:p w14:paraId="47FA474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Le infinite, anzi eterne liti tra gli uomini sono quasi tutte generate da obbedienze dovute, promesse, non mantenute. Oggi si dice una cosa, domani se ne dice un’altra. Così è l’uomo: infedele alla sua parola. È strano osservare – poiché oggi tutto è registrato – come la parola di ieri era solo per ieri, quella di oggi è solo per oggi. Domani ci sarà un altro pensiero, un’altra parola, un altro contratto. Il falso di oggi è vero domani. </w:t>
      </w:r>
    </w:p>
    <w:p w14:paraId="678DD1F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Il vero di oggi sarà falso domani. Questo è l’uomo che vive l’obbedienza, ma fuori del mistero. Il mistero invece ci porta all’origine di tutte le cose. Esso ci porta in Dio e ci rivela che noi siamo vita da Dio, siamo vita creata. Siamo vita creata sempre da creare da Dio, per Cristo, in Cristo, con Cristo, per opera dello Spirito Santo, nella mediazione di grazia e verità della Chiesa del Signore nostro Dio. Il mistero ci porta nel soprannaturale.</w:t>
      </w:r>
    </w:p>
    <w:p w14:paraId="46BD337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Se l’uomo vuole vivere, il Signore gli ha dato solo una casa nella quale abitare, casa nella quale mai entrerà la morte eterna. Questa casa ha un solo nome: Parola, Comandamento, Legge, Vangelo, Voce del Signore. Ecco il mistero: Dio è il Creatore dell’uomo e anche il Datore della vita. È il Signore della vita che ha dato la vita all’uomo, vuole dargli la vita. Gliela dona solo se lui rimane nella sua Parola, Legge, Vangelo, Comandamento.</w:t>
      </w:r>
    </w:p>
    <w:p w14:paraId="636C5FA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Ecco ancora il mistero. Ad ogni singolo uomo la scelta di accogliere la Parola e di rimanere in essa prestando ogni obbedienza o di non accoglierla e di non prestarle alcuna obbedienza. Dio non costringe. Ecco ancora il mistero. Se l’uomo accoglie la Parola e rimane in essa con ogni obbedienza, camminerà nella vita e raggiungerà la beatitudine eterna nel regno di Dio. Se non rimane fedele, finirà nelle tenebre eterne.</w:t>
      </w:r>
    </w:p>
    <w:p w14:paraId="4F9E7A6F"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Ecco ancora il mistero. Molti dicono che non c’è morte eterna. Dicono che l’inferno è vuoto. Dicono che tutti saranno in paradiso. Questo è però il pensiero dell’uomo. Chi non crede nella Parola non può parlare di Dio. Se tu non credi nella Parola, non puoi dire che l’inferno è vuoto. Non puoi dire che il diavolo non esiste. Non puoi dire che saremo tutti in Paradiso. Se non credi nella Parola, devi stare muto. Nulla puoi dire in nome di Dio.</w:t>
      </w:r>
    </w:p>
    <w:p w14:paraId="0DCBDC54"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Inferno, paradiso, diavolo, vita eterna, beatitudine, sono tutte realtà soprannaturali contenute nella Parola. Anche Dio Padre e Dio Figlio e Dio Spirito Santo sono mistero rivelato, consegnato alla Parola. O si parla dalla Parola, o si deve tacere su tutte le realtà che sono oltre il visibile umano. Nulla può essere fondato sulla Parola, se è contro di essa. È impossibile che uno si dica cristiano e neghi le verità della Parola.</w:t>
      </w:r>
    </w:p>
    <w:p w14:paraId="60D03A7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Chi nega le verità della Parola si dichiara non cristiano. Esce dal mistero dell’obbedienza alla Parola. Esce dal mistero della vita che è nella Parola. Esce dal mistero della rivelazione. Esce dal mistero della verità rivelata. Chi è discepolo di Gesù? È discepolo chi crede nella Parola di Gesù. Non può dirsi cristiano chi nega ogni obbligo di obbedienza che è nella Legge, nella Parola, nel Vangelo, nei Comandamenti, nei Divini Statuti.</w:t>
      </w:r>
    </w:p>
    <w:p w14:paraId="2F609B3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 fedeltà coniugale è Comandamento. Il matrimonio tra uomo e donna è Comandamento. L’indissolubilità coniugale è Comandamento. Il non commettere adulterio è Comandamento. Al Comandamento si obbedisce. Il cristiano oggi si dice cristiano, ma ponendosi fuori del mistero dell’obbedienza. È cristiano ed è adultero. È cristiano ed è fautore e assertore di ogni disordine sessuale. È cristiano ed è cultore del vizio.</w:t>
      </w:r>
    </w:p>
    <w:p w14:paraId="282E48BF"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È cristiano e pensa in modo difforme dalla Parola data da Cristo Gesù, dal Vangelo della vita e della salvezza. È cristiano e dichiara nulli tutti i Comandamenti. È cristiano e tratta i sacramenti come pura ritualità. È cristiano e non obbedisce ad una sola Parola del Vangelo. È cristiano e si consegna ad ogni teoria malvagia. È cristiano e si pone a servizio della calunnia di Satana. È cristiano e segue ogni menzogna e falsità.</w:t>
      </w:r>
    </w:p>
    <w:p w14:paraId="12A985B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È cristiano e rinnega Cristo per rispetto dell’uomo. È cristiano e nega la redenzione e la salvezza di Gesù Signore in nome dell’amore verso l’uomo. È cristiano e calpesta il Vangelo per seguire il pensiero dell’uomo. È cristiano ed è cultore di ogni superstizione. È cristiano e dice ogni falsità e menzogna in nome di Cristo Gesù e del suo Vangelo. È cristiano e disprezza il preziosissimo corpo e il sangue di Cristo Signore.</w:t>
      </w:r>
    </w:p>
    <w:p w14:paraId="0C7C0F3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È cristiano e rende profano il giorno del Signore. È cristiano e disprezza sia i genitori che ogni altra autorità costituita, alla quale è dovuto ogni rispetto assieme alla preghiera perché costruisca giorni di pace vera. È cristiano e insulta il prossimo con ogni parola cattiva, offendendo la legge della carità, della misericordia, dell’amore, della verità. È cristiano e sa ben calunniare, infangare, disonorare, alterare la verità conosciuta.</w:t>
      </w:r>
    </w:p>
    <w:p w14:paraId="0E60278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È cristiano e si abbandona alla delinquenza, allo stupro, all’omicidio, ad ogni violenza, ad ogni cattiveria e malvagità. È cristiano e semina morte con le sue azioni. È cristiano e insulta continuamente il suo Signore e Dio. È cristiano e non osserva neanche le più elementari regole del vivere insieme. È cristiano ed è litigioso, arrogante, prepotente, dalla lingua diabolica. È cristiano e fa queste e mille altre cose ancora contro Cristo.</w:t>
      </w:r>
    </w:p>
    <w:p w14:paraId="19D9B75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Satana ha veramente indossato la casacca cristiana e sa come agire per mezzo del discepolo di Gesù perché tutto il mondo venga sottratto alla sua Signoria. Il cristiano è cristiano perché crede e vive la Legge di Cristo. </w:t>
      </w:r>
    </w:p>
    <w:p w14:paraId="505A84A1" w14:textId="77777777" w:rsidR="00FD22E7" w:rsidRPr="00FD22E7" w:rsidRDefault="00FD22E7" w:rsidP="00FD22E7">
      <w:pPr>
        <w:spacing w:after="120"/>
        <w:rPr>
          <w:rFonts w:ascii="Arial" w:hAnsi="Arial" w:cs="Arial"/>
          <w:b/>
          <w:bCs/>
          <w:i/>
          <w:iCs/>
          <w:sz w:val="24"/>
          <w:szCs w:val="28"/>
        </w:rPr>
      </w:pPr>
      <w:bookmarkStart w:id="164" w:name="_Toc62171507"/>
      <w:r w:rsidRPr="00FD22E7">
        <w:rPr>
          <w:rFonts w:ascii="Arial" w:hAnsi="Arial" w:cs="Arial"/>
          <w:b/>
          <w:bCs/>
          <w:i/>
          <w:iCs/>
          <w:sz w:val="24"/>
          <w:szCs w:val="28"/>
        </w:rPr>
        <w:lastRenderedPageBreak/>
        <w:t>Nuova alleanza. Tesoro. Vasi di creta.</w:t>
      </w:r>
      <w:bookmarkEnd w:id="164"/>
      <w:r w:rsidRPr="00FD22E7">
        <w:rPr>
          <w:rFonts w:ascii="Arial" w:hAnsi="Arial" w:cs="Arial"/>
          <w:b/>
          <w:bCs/>
          <w:i/>
          <w:iCs/>
          <w:sz w:val="24"/>
          <w:szCs w:val="28"/>
        </w:rPr>
        <w:t xml:space="preserve">  </w:t>
      </w:r>
    </w:p>
    <w:p w14:paraId="3B9EE50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Così San Paolo ai Corinzi: Noi però abbiamo questo tesoro in vasi di creta, affinché appaia che questa straordinaria potenza appartiene a Dio, e non viene da noi (2Cor 4,7). Il tesoro è Cristo Gesù. </w:t>
      </w:r>
    </w:p>
    <w:p w14:paraId="59C56E3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In Cristo, tesoro è il Padre. Sempre in Cristo, tesoro è lo Spirito Santo. Questo tesoro è stato interamente affidato agli Apostoli del Signore, e in comunione gerarchica con loro, ad ogni suo discepolo. Ogni membro del corpo di Cristo porta l’altro membro come vero tesoro.</w:t>
      </w:r>
    </w:p>
    <w:p w14:paraId="0622666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Ogni membro del corpo di Cristo è pertanto obbligato a custodire ogni altro membro, allo stesso modo che custodisce il Padre dei cieli, Cristo Gesù, lo Spirito Santo. È questa la vera comunione nella Chiesa: essere custodi ognuno del proprio fratello nel Vangelo di Gesù.</w:t>
      </w:r>
    </w:p>
    <w:p w14:paraId="70BEAA18" w14:textId="77777777" w:rsidR="00FD22E7" w:rsidRPr="00FD22E7" w:rsidRDefault="00FD22E7" w:rsidP="00FD22E7">
      <w:pPr>
        <w:spacing w:after="120"/>
        <w:jc w:val="both"/>
        <w:rPr>
          <w:rFonts w:ascii="Arial" w:hAnsi="Arial"/>
          <w:spacing w:val="-2"/>
          <w:sz w:val="24"/>
          <w:szCs w:val="24"/>
        </w:rPr>
      </w:pPr>
      <w:r w:rsidRPr="00FD22E7">
        <w:rPr>
          <w:rFonts w:ascii="Arial" w:hAnsi="Arial"/>
          <w:spacing w:val="-2"/>
          <w:sz w:val="24"/>
          <w:szCs w:val="24"/>
        </w:rPr>
        <w:t xml:space="preserve">Le modalità della consegna del tesoro variano da persona a persona, a seconda del sacramento che si riceve, della missione e del ministero affidati, dei doni di grazia e di verità elargiti. Ogni singola persona è un vaso di creta unico. Alcune verità vanno subito messe in luce. </w:t>
      </w:r>
    </w:p>
    <w:p w14:paraId="5D905B8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Prima verità: Il tesoro è dono che è viene elargito dal Padre per Cristo nello Spirito Santo. Seconda verità: il tesoro potrà essere messo a frutto con l’amore del Padre, la grazia di Cristo, la comunione dello Spirito Santo. Padre e Figlio e Spirito Santo sono la vita del dono. </w:t>
      </w:r>
    </w:p>
    <w:p w14:paraId="0613E07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Il dono non vive senza di Essi. Il dono è la loro vita. Terza verità: La creta che deve contenere il tesoro è obbligata a lasciarsi ogni giorno vivificare, santificare, innalzare in grazia, verità, giustizia, misericordia, pietà, ogni virtù. Ciò è richiesto dal dono che porta. </w:t>
      </w:r>
    </w:p>
    <w:p w14:paraId="43965B2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Questa operazione mai deve venire meno. La creta porta il dono, ma per essere santificata da esso. Quarta verità: Solo se il dono santifica la creta, la creta potrà portare il dono agli uomini. Se la creta non si lascia santificare dal dono, va in frantumi e il dono si perde.  </w:t>
      </w:r>
    </w:p>
    <w:p w14:paraId="7A344DB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Molte sono state e sono le crete spezzate. Quinta verità: Perché la creta non si spezzi è necessaria la piena obbedienza al Vangelo, alla verità, alla giustizia secondo Dio. È obbligatoria ogni obbedienza allo Spirito Santo. Vangelo e Spirito devono essere una sola obbedienza. </w:t>
      </w:r>
    </w:p>
    <w:p w14:paraId="4396888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Senza obbedienza la creta si spezza. Che tutto venga da Dio, non significa che la creta possa o debba rimanere creta di peccato, trasgressione, vizio, stoltezza e insipienza. Deve essere creta di ogni obbedienza, ogni virtù, camminando di fede in fede, di verità in verità sempre.</w:t>
      </w:r>
    </w:p>
    <w:p w14:paraId="0100601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Oggi è questo l’errore che molte crete stanno commettendo: pensano che si possa essere creta di peccato, vizio, trasgressione, disobbedienza e portare ugualmente il tesoro divino. La creta frantumata dal vizio versa tutto per terra. Non c’è più missione di salvezza.</w:t>
      </w:r>
    </w:p>
    <w:p w14:paraId="0673ED7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Nella Lettera agli Efesini San Paolo esorta ogni creta a indossare l’armatura, se vuole rimanere creta sempre capace, idonea a portare in essa il tesoro. </w:t>
      </w:r>
      <w:r w:rsidRPr="00FD22E7">
        <w:rPr>
          <w:rFonts w:ascii="Arial" w:hAnsi="Arial"/>
          <w:sz w:val="24"/>
          <w:szCs w:val="24"/>
        </w:rPr>
        <w:lastRenderedPageBreak/>
        <w:t xml:space="preserve">L’Apostolo non solo ha indossato l’armatura. Ogni giorno verifica che essa sia perfetta in ogni sua parte. </w:t>
      </w:r>
    </w:p>
    <w:p w14:paraId="28689E4F"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Quali sono i frutti di questa armatura nella quale vive ed opera, senza mai toglierla dal suo cuore, dalla sua anima, dal suo corpo? Seguiamolo nella sua esposizione. In tutto, infatti siamo tribolati. I triboli sono lunghi chiodi posti sul cammino perché poggiamo su di essi i piedi.</w:t>
      </w:r>
    </w:p>
    <w:p w14:paraId="508DF9A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Se i piedi poggiano sui triboli, essi vengono trapassati da parte a parte e ogni cammino per portare il Vangelo viene interrotto. Ma la creta di Paolo rimane intatta. Nessun chiodo l’attraversa. Lui è tribolato, ma non schiacciato. La sua creta rimane immodificabile. </w:t>
      </w:r>
    </w:p>
    <w:p w14:paraId="71AF31A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Possono spargere sul suo cammino tutti i triboli e tutti i chiodi che si vuole. La sua creta è così forte da passare illesa su di essi. Ma anche tutti i triboli si possono abbattere su di essa come uno schiacciasassi. Lo schiacciasassi passa. La creta resta inalterata, integra. </w:t>
      </w:r>
    </w:p>
    <w:p w14:paraId="6910BBD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Siamo sconvolti, ma non disperati. Gesù è stato crocifisso. Ma subito è risorto ed è stato trasformato in gloria. Gli sconvolgimenti per un missionario del Vangelo sono molteplici, all’ordine del giorno. Lo sconvolgimento mette sotto sopra la vita dell’apostolo del Signore.</w:t>
      </w:r>
    </w:p>
    <w:p w14:paraId="42022D5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Gesù sulla croce non è disperato. Lui è nella piena speranza che il Padre lo avrebbe reso vincitore con la beata risurrezione. Dio è il Signore della storia. Tutte le potenze del male potranno abbattersi sull’apostolo del Signore. La sua speranza rimane intatta. </w:t>
      </w:r>
    </w:p>
    <w:p w14:paraId="689282C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Tutte le tempeste del mare e della terra potranno colpirlo. Ma lui sa che il Signore è il Signore. Nessuna potenza creata potrà mai vincere l’onnipotenza divina. Forte di questa fede, convinto nella speranza che nasce dalla fede, il missionario continua la sua strada. </w:t>
      </w:r>
    </w:p>
    <w:p w14:paraId="57B0D9A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Perseguitati, ma non abbandonati. La persecuzione è il pane quotidiano dell’apostolo del Signore. Lui è perseguitato, ma non abbandonato. Mai il Signore abbandonerà i suoi servi che confidano in lui, che per lui lavorano, per lui lottano e si affaticano. È purissima fede. </w:t>
      </w:r>
    </w:p>
    <w:p w14:paraId="369A93B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 persecuzione è dalla volontà satanica ed ha un solo fine: abbattere, distruggere, annientare anche fisicamente e non solo spiritualmente o moralmente chi vive la Parola del Signore e in modo particolare chi l’annuncia. Satana vuole che si desista, ci si volti indietro. </w:t>
      </w:r>
    </w:p>
    <w:p w14:paraId="6321A83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 persecuzione, vissuta nel Signore, non ha alcuna forza così grande e capace di abbattere i servi di Dio. Chi obbedisce al Signore, dal Signore è custodito, difeso, protetto più che la pupilla dei suoi occhi, perché non soccomba. Il corpo è dato alla morte quando sarà l’ora.</w:t>
      </w:r>
    </w:p>
    <w:p w14:paraId="1D3F7D4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Ma fino a quel momento anche se le persecuzioni arano il corpo e lo spirito del discepolo di Gesù come l’aratro fa con il campo, esse potranno arare, ma non uccidere. Potranno solcare l’uomo e spaccarlo in due, ma non hanno altro potere. La vita del missionario è ben custodita.</w:t>
      </w:r>
    </w:p>
    <w:p w14:paraId="27B50BB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 xml:space="preserve">L’apostolo viene colpito nello spirito e nel corpo. Lui è colpito, ma non ucciso. La vita dei giusti e nelle mani del Signore. Sempre questa verità è stata rivelata al popolo del Signore. È da questa verità che si attinge ogni forza. Satana non ha potere sui servi fedeli di Dio. </w:t>
      </w:r>
    </w:p>
    <w:p w14:paraId="678E606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Ecco perché San Paolo può dire: Perseguitati, ma non abbandonati; colpiti, ma non uccisi. La morte dei servi del Signore verrà quando lo decide il Padre celeste, non l’uomo. Questa verità è anche rivelata da Gesù nel Vangelo ai suoi discepoli. Anche i capelli sono contatti.</w:t>
      </w:r>
    </w:p>
    <w:p w14:paraId="5C15978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 creta è in sé fragilissima. L’Apostolo la pone nella mani del Signore, collocandola nell’amore del Padre, nella grazia di Gesù, nella comunione dello Spirito Santo. Essa diviene creta temprata, infrangibile, indistruttibile. Può essere aggredita da tutte le potenze del male.</w:t>
      </w:r>
    </w:p>
    <w:p w14:paraId="4363DC4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Queste potenze potranno essere quelle che stanno sulla terra e anche negli inferi, ma niente la potrà distruggere. Dio diviene la forza della creta. Contro Dio non vi sono potenze vincitrici. Perché triboli, persecuzioni, sconvolgimenti si abbattono sull’apostolo di Cristo Gesù? </w:t>
      </w:r>
    </w:p>
    <w:p w14:paraId="69068AC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Queste cose si abbattono, perché l’apostolo deve portare sempre e dovunque nel suo corpo la morte di Gesù, perché anche la vita di Gesù si manifesti nel suo corpo. Per San Paolo Cristo è uno. Cristo Gesù è il Crocifisso che è il Risorto. Il Signore è passato dalla morte alla vita. </w:t>
      </w:r>
    </w:p>
    <w:p w14:paraId="3B05C45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Se lui, suo apostolo e discepolo, vuole manifestare la vita di Cristo nel suo corpo deve manifestare la morte di Gesù. Come si manifesta la morte? Vivendo la missione per il dono del Vangelo alle genti con somma fedeltà, purezza nella verità, fermezza di convincimento. </w:t>
      </w:r>
    </w:p>
    <w:p w14:paraId="674AEAB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Per questo annunzio fedele lui è perseguitato e mostra la morte. Il Signore ogni giorno lo risuscita. Ogni giorno lo colma di vita. Così mentre manifesta la morte, rivela anche la vita. Nell’apostolo deve vivere tutto Cristo. Cristo è morto e risorto. </w:t>
      </w:r>
    </w:p>
    <w:p w14:paraId="401C556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L’apostolo muore in Cristo e in Cristo sempre risorge. Paolo è morto ed è risorto. La sua è stata vera risurrezione. È stato lapidato e abbandonato sotto le pietre perché ritenuto morto. Il Signore però gli ha ridato l’alito della vita e lui è ritornato ad annunziare il Vangelo.</w:t>
      </w:r>
    </w:p>
    <w:p w14:paraId="1A04930E"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Così lui può manifestare nel suo corpo sia la morte che la risurrezione di Gesù. San Paolo la morte di Gesù la manifesta anche attraverso la sua quotidiana morte al peccato. Questa morte è giunta in lui fino a portare nel suo corpo le stigmate di Cristo Signore. </w:t>
      </w:r>
    </w:p>
    <w:p w14:paraId="3C8A3CA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Lui veramente ha manifestato Cristo Crocifisso al vivo. Aggiunge ancora. Sempre infatti, noi che siamo vivi, veniamo consegnati alla morte a causa di Gesù, perché anche la vita di Gesù si manifesti nella nostra carne mortale. La vita dell’Apostolo è un vero miracolo. </w:t>
      </w:r>
    </w:p>
    <w:p w14:paraId="1E44BD5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Ogni giorno essa è esposta alla morte. Non c’è un giorno senza persecuzione, sconvolgimento, tribolazioni di ogni genere. Mentre sembra che stia per morire, ecco che subito risorge. Mentre in lui si sta manifestando la morte, ecco apparire la vita. </w:t>
      </w:r>
    </w:p>
    <w:p w14:paraId="4E2065B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Mentre i suoi persecutori pensano che hanno vinto la battaglia, l’Apostolo risorge e tutto ricomincia. Non c’è vittoria per gli empi, così come per essi non c’è stata vittoria con Cristo. È Dio la forza dell’apostolo. È Dio, ma nella fedeltà che è purissima obbedienza.</w:t>
      </w:r>
    </w:p>
    <w:p w14:paraId="4BEAA5F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L’obbedienza è alla Parola e ad ogni mozione, luce, comando, vocazione, missione, carisma che vengono dalla Parola e dallo Spirito Santo. Senza fedeltà, la creta e solamente creta. La creta però se vuole produrre semi di vita eterna deve morire come il chicco di grano.</w:t>
      </w:r>
    </w:p>
    <w:p w14:paraId="03ED22EA"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Più San Paolo morirà la morte di Cristo nel suo corpo – la morte di Cristo è per purissima obbedienza al Padre nello Spirito Santo – e più per questa morte la vita regnerà nei discepoli. Questa Legge della morte è di Cristo Gesù e di ogni discepolo o membro del suo corpo. </w:t>
      </w:r>
    </w:p>
    <w:p w14:paraId="3B6110FF"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Se siamo un solo corpo con Cristo, dobbiamo anche essere una sola morte per essere una sola vita e dare al mondo molti frutti di vita eterna. Se non siamo una sola morte, neanche saremo una sola vita. Non daremo alcun frutto. Siamo una sola morte, una sola vita, un solo frutto. </w:t>
      </w:r>
    </w:p>
    <w:p w14:paraId="15D5E40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Quando viviamo una pastorale sterile, senza frutti, quando per noi le anime si allontanano anziché avvicinarsi, è segno che non stiamo morendo la morte di Cristo nel nostro corpo. Chi non muore la sua morte, non può vivere la sua vita. È legge universale della missione.</w:t>
      </w:r>
    </w:p>
    <w:p w14:paraId="499893EA"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San Paolo crede nella verità di ogni Parola di Gesù. Crede nella verità di ogni Parola della Legge, dei Profeti, dei Salmi. Crede che la vita del mondo sorgerà e nascerà dalla sua morte in Cristo, con Cristo, per Cristo. Questa fede è necessaria ad ogni missionario di Gesù.</w:t>
      </w:r>
    </w:p>
    <w:p w14:paraId="7D6F4F8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 Parola di Dio e di Cristo Gesù, nella verità dello Spirito Santo, dona il vero fondamento alla fede del missionario. Questi deve abitare nella Parola, in essa dimorare. Lui deve vivere per dare vita alla Parola. Dona vita morendo la morte di Cristo nel suo corpo. </w:t>
      </w:r>
    </w:p>
    <w:p w14:paraId="324AA784"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Morendo la morte di Cristo la terra viene irrigata da un fiume di grazia che crea conversione e fede. Il missionario mai deve parlare dal suo cuore, dalla sua sapienza e razionalità, dalle sue filosofie o scienze di argomentazione e deduzione. Lui deve parlare dalla Parola. </w:t>
      </w:r>
    </w:p>
    <w:p w14:paraId="750932B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Deve parlare dalla Parola perché lui crede in essa. Crede in essa perché vive tutta la Parola di Dio e di Gesù. Vive la Parola perché per essa muore ogni giorno. Morendo per la Parola lui realmente attesta di morire per essa. Chi muore per la Parola, parlerà sempre dalla Parola.</w:t>
      </w:r>
    </w:p>
    <w:p w14:paraId="7CEB866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Dove il missionario di Gesù trova la forza per portare a compimento l’annuncio della Parola? La trova nella fede che lui un giorno risusciterà in Cristo Gesù. Risusciterà in questa risurrezione se rimane fedele sino alla morte alla missione che gli è stata affidata. </w:t>
      </w:r>
    </w:p>
    <w:p w14:paraId="7290C57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Chi vuole risuscitare nella risurrezione di Gesù sa cosa fare: morire la morte di Gesù. Farsi chicco di grano, cadere in terra, morire, portare molto frutto. Se la morte di Cristo non è vissuta, neanche la risurrezione sarà vissuta. È verità eterna, immutabile, immodificabile.</w:t>
      </w:r>
    </w:p>
    <w:p w14:paraId="36F40CD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 xml:space="preserve">Oggi questa purissima verità è scomparsa. Ormai tutti sono convinti, anzi tutti credono che l’inferno non esiste e che tutti andranno nella beatitudine eterna. La Legge, i Profeti, i Salmi, la Parola di Gesù, la Parola dello Spirito Santo, la sua verità eterna non parla così. </w:t>
      </w:r>
    </w:p>
    <w:p w14:paraId="4B9C9CBF"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Il cristiano deve vivere con una visione soprannaturale che nasce dalla Parola della Rivelazione. A questa visione si deve saldamente ancorare. Oggi è proprio questa visione soprannaturale che è morta in molti cuori. Viviamo di pessima escatologia, perché totalmente distorta.</w:t>
      </w:r>
    </w:p>
    <w:p w14:paraId="523617AA"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Ecco la perfetta visione soprannaturale che deve governare ogni pensiero del missionario di Gesù. Egli non deve fissare lo sguardo sulle cose visibili, ma su quelle invisibili. Qual è la ragione per cui lui guarda tutto dalle cose invisibili? Le cose visibili sono di un momento. </w:t>
      </w:r>
    </w:p>
    <w:p w14:paraId="0036AB2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Quelle invisibili invece sono eterne. Significa: tutte le sofferenze, tutte le tribolazioni durano un istante. La gloria che queste cose producono dura per l’eternità, non verrà mai meno. La passione di Cristo Gesù sulla nostra terra durò per circa trentatré anni.</w:t>
      </w:r>
    </w:p>
    <w:p w14:paraId="4C50BB34"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502A910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 si potrà rimettere se sarà ristabilita la verità dell’escatologia. La falsa escatologia crea falsi cristiani, falsi discepoli, falsi missionari, falsi predicatori del Vangelo, perché li fa falsi credenti nella Parola della salvezza. Dalla falsità mai potrà nascere la vita nuova.</w:t>
      </w:r>
    </w:p>
    <w:p w14:paraId="0C0AD1A7" w14:textId="77777777" w:rsidR="00FD22E7" w:rsidRPr="00FD22E7" w:rsidRDefault="00FD22E7" w:rsidP="00FD22E7">
      <w:pPr>
        <w:spacing w:after="120"/>
        <w:rPr>
          <w:rFonts w:ascii="Arial" w:hAnsi="Arial" w:cs="Arial"/>
          <w:b/>
          <w:bCs/>
          <w:i/>
          <w:iCs/>
          <w:sz w:val="24"/>
          <w:szCs w:val="28"/>
        </w:rPr>
      </w:pPr>
      <w:bookmarkStart w:id="165" w:name="_Toc62171508"/>
      <w:r w:rsidRPr="00FD22E7">
        <w:rPr>
          <w:rFonts w:ascii="Arial" w:hAnsi="Arial" w:cs="Arial"/>
          <w:b/>
          <w:bCs/>
          <w:i/>
          <w:iCs/>
          <w:sz w:val="24"/>
          <w:szCs w:val="28"/>
        </w:rPr>
        <w:t>Nuova Alleanza e rigidità.</w:t>
      </w:r>
      <w:bookmarkEnd w:id="165"/>
      <w:r w:rsidRPr="00FD22E7">
        <w:rPr>
          <w:rFonts w:ascii="Arial" w:hAnsi="Arial" w:cs="Arial"/>
          <w:b/>
          <w:bCs/>
          <w:i/>
          <w:iCs/>
          <w:sz w:val="24"/>
          <w:szCs w:val="28"/>
        </w:rPr>
        <w:t xml:space="preserve"> </w:t>
      </w:r>
    </w:p>
    <w:p w14:paraId="16199CCE"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Chiediamoci: Chi ha diritto di rivestire la tenda di gloria, eterna, nei cieli? Chi è trovato vestito. Vestito di cosa? Di ogni opera buona. Quali sono le opere buone del discepolo di Gesù? L’obbedienza ad ogni Parola del Vangelo e allo Spirito Santo. Chi è nudo? Colui che non vive secondo il Vangelo e non cammina ascoltando lo Spirito del Signore. Oggi questa verità è stata radiata dalla nostra purissima fede. </w:t>
      </w:r>
    </w:p>
    <w:p w14:paraId="6FA159F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 Parola parla con chiarezza. I cristiani dicono il contrario. Si è cristiani perché si è discepoli di Cristo Gesù. Si è discepoli di Cristo Gesù perché si ascolta la sua Parola. Si vive obbedendo ad essa. Non ad una frase, ma a tutta la Parola. Se la Parola non si ascolta e non si vive, non si è discepoli di Gesù, ma di se stessi. O indossiamo l’abito dell’obbedienza alla Parola di Cristo Gesù, condotti a tutta la sua verità dallo Spirito Santo, o ci presenteremo nudi al suo cospetto.</w:t>
      </w:r>
    </w:p>
    <w:p w14:paraId="1C050504"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Ma se trovati nudi, non ci sarà posto per noi nelle dimore eterne. Nel Paradiso si entra con l’abito nuziale e questo abito è intessuto interamente di obbedienza al Vangelo e allo Spirito Santo. Non solamente obbedienza al Vangelo. Neanche solamente obbedienza allo Spirito del Signore. L’obbedienza alla Parola, al Vangelo e allo Spirito di Dio devono rimanere in eterno una sola obbedienza. Oggi sono molti che cadono in questo errore. Dicono di obbedire allo Spirito ma senza alcuna obbedienza alla Parola. Dicono di obbedire alla Parola, ma senza </w:t>
      </w:r>
      <w:r w:rsidRPr="00FD22E7">
        <w:rPr>
          <w:rFonts w:ascii="Arial" w:hAnsi="Arial"/>
          <w:sz w:val="24"/>
          <w:szCs w:val="24"/>
        </w:rPr>
        <w:lastRenderedPageBreak/>
        <w:t>nessuna obbedienza allo Spirito Santo. In più oggi si sostiene anche che è necessario abbandonare, smetterla con la rigidità.</w:t>
      </w:r>
    </w:p>
    <w:p w14:paraId="079E2B6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Ci si deve lasciare abbracciare dalla tenerezza di Dio e con essa abbracciare ogni altro uomo. Tutti parlano di rigidità, tutti parlano di tenerezza, ma nessuno conosce cosa è la rigidità e cosa è la tenerezza secondo il Vangelo. Noi però sappiamo cosa intendono quanti parlano di tenerezza e di rigidità. Molti pensieri sulla tenerezza e rigidità sono altamente diabolici, infernali. Sono contro i Comandamenti, contro la Legge, contro il Vangelo, contro la Chiesa. La rigidità per costoro è lasciare la Legge, i Comandamenti, il Discorso della Montagna per avere della Legge, del Comandamento, del Discorso della Montagna una interpretazione e una comprensione assai elastica, fluida, liquida.</w:t>
      </w:r>
    </w:p>
    <w:p w14:paraId="59F46DDA"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Chi è allora il rigido? Colui che attesta che il Comandamento è Comandamento sempre, e va osservato. Colui che grida che il Vangelo è Vangelo sempre, e a esso va data ogni obbedienza. Affermare la Legge non è rigidità. È giustizia. La vera rigidità invece è imporre la propria volontà all’altro, volontà nella quale è totalmente assente la volontà di Dio così come essa è stata manifestata in tutta la Rivelazione. Volontà che è verità, ma senza misericordia e compassione. La vera rigidità è sempre quando si afferma una sola virtù divina senza le altre. La rigidità è nella misericordia, senza la verità. È nella verità senza la misericordia, la pietà, la compassione. È nella giustizia senza la possibilità della conversione.</w:t>
      </w:r>
    </w:p>
    <w:p w14:paraId="1127371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È nella conversione, ma senza verità e senza giustizia, senza pentimento e senza volontà di non peccare più. Quando si lavora dalla parzialità, sempre si è rigidi. Mai invece lo si è quando si lavora dalla pienezza delle “virtù” di Dio. Chi lavora dalla globalità e dalla pienezza della Parola, della Rivelazione, della Tradizione, del Magistero, della sana dottrina, della vera moralità, mai potrà essere rigido. Alla verità aggiunge la carità. Alla carità la speranza. </w:t>
      </w:r>
    </w:p>
    <w:p w14:paraId="287825C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Alla speranza aggiunge la giustizia. Alla giustizia aggiunge la fortezza. Alla fortezza aggiunge la prudenza. Alla prudenza aggiunge la temperanza. Alla temperanza aggiunge la pazienza. Alla pazienza aggiunge la sopportazione. Alla sopportazione aggiunge la compassione. Alla compassione aggiunge l’offerta della propria vita per la conversione di quanti non amano il Signore, non amano la Chiesa di Cristo Gesù, non amano la grazia e né lo Spirito Santo.</w:t>
      </w:r>
    </w:p>
    <w:p w14:paraId="244CEE6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Chi segue quanto l’Apostolo Pietro insegna nella sua Seconda Lettera mai sarà rigido. Chi invece si distacca da questo insegnamento o diventerà rigido nella carità o nella verità, o nella compassione o nella tenerezza o nella pietà.  </w:t>
      </w:r>
    </w:p>
    <w:p w14:paraId="36637D80" w14:textId="77777777" w:rsidR="00FD22E7" w:rsidRPr="00FD22E7" w:rsidRDefault="00FD22E7" w:rsidP="00FD22E7">
      <w:pPr>
        <w:spacing w:after="120"/>
        <w:ind w:left="567" w:right="567"/>
        <w:jc w:val="both"/>
        <w:rPr>
          <w:rFonts w:ascii="Arial" w:hAnsi="Arial"/>
          <w:i/>
          <w:iCs/>
          <w:kern w:val="32"/>
          <w:sz w:val="22"/>
          <w:szCs w:val="24"/>
        </w:rPr>
      </w:pPr>
      <w:r w:rsidRPr="00FD22E7">
        <w:rPr>
          <w:rFonts w:ascii="Arial" w:hAnsi="Arial"/>
          <w:i/>
          <w:iCs/>
          <w:kern w:val="32"/>
          <w:sz w:val="22"/>
          <w:szCs w:val="24"/>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w:t>
      </w:r>
      <w:r w:rsidRPr="00FD22E7">
        <w:rPr>
          <w:rFonts w:ascii="Arial" w:hAnsi="Arial"/>
          <w:i/>
          <w:iCs/>
          <w:kern w:val="32"/>
          <w:sz w:val="22"/>
          <w:szCs w:val="24"/>
        </w:rPr>
        <w:lastRenderedPageBreak/>
        <w:t xml:space="preserve">cercate di rendere sempre più salda la vostra chiamata e la scelta che Dio ha fatto di voi. Se farete questo non cadrete mai. Così infatti vi sarà ampiamente aperto l’ingresso nel regno eterno del Signore nostro e salvatore Gesù Cristo (2Pt 1,3-11). </w:t>
      </w:r>
    </w:p>
    <w:p w14:paraId="21D2704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Quanti camminano nelle virtù secondo la pienezza della Rivelazione, mai potranno essere rigidi. Sapranno sempre come il buon Samaritano piegarsi su quanti sono aggrediti dal peccato e dal male e condurli a guarigione piena. È questa verità che oggi manca a molti discepoli di Gesù.  Condannano la rigidità della Legge, dei Comandamenti, del Vangelo, dimenticandosi che la Legge, i Comandamenti, il Vangelo sono composti di verità e di carità. La nostra Legge, così come essa è contenuta nel Vangelo, mai potrà essere rigida. </w:t>
      </w:r>
    </w:p>
    <w:p w14:paraId="212AAA1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Non potrà essere rigida perché essa è fatta di verità, giustizia, misericordia, compassione, luce, grazia, correzione fraterna, pentimento, conversione, purissima fede. La rigidità è un insegnamento che prescinde dalla pienezza della rivelazione, pienezza della Legge, pienezza del Vangelo, pienezza delle virtù. Ecco cosa comanda l’Apostolo Paolo al suo fedele discepolo Timoteo.</w:t>
      </w:r>
    </w:p>
    <w:p w14:paraId="7CCBFAB6" w14:textId="77777777" w:rsidR="00FD22E7" w:rsidRPr="00FD22E7" w:rsidRDefault="00FD22E7" w:rsidP="00FD22E7">
      <w:pPr>
        <w:spacing w:after="120"/>
        <w:ind w:left="567" w:right="567"/>
        <w:jc w:val="both"/>
        <w:rPr>
          <w:rFonts w:ascii="Arial" w:hAnsi="Arial"/>
          <w:i/>
          <w:iCs/>
          <w:kern w:val="32"/>
          <w:sz w:val="22"/>
          <w:szCs w:val="24"/>
        </w:rPr>
      </w:pPr>
      <w:r w:rsidRPr="00FD22E7">
        <w:rPr>
          <w:rFonts w:ascii="Arial" w:hAnsi="Arial"/>
          <w:i/>
          <w:iCs/>
          <w:kern w:val="32"/>
          <w:sz w:val="22"/>
          <w:szCs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3,110-17). </w:t>
      </w:r>
    </w:p>
    <w:p w14:paraId="385E077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Chi è allora il rigido? Non è soltanto colui che insegna solo gli obblighi derivanti della Legge, dei Comandamenti. Ma anche colui che insegna solo la misericordia, la tenerezza, la compassione, la pietà. Il rigido è sempre il monocorde. Chi suona con tutte le corde del cuore di Dio mai potrà essere rigido. Chi insegna dalla sapienza dello Spirito Santo mai sarà rigido, perché saprà sempre suonare tutte le corde del cuore del Padre e tutte le corde del cuore di Cristo Gesù. Saprà anche suonare tutte le corde che sono nel cuore della Chiesa una, santa, cattolica, apostolica. Saprà suonare tutte le corde del glorioso Vangelo di Gesù Signore. Oggi non è la rigidità della Legge che fa paura, bensì la dittatura della misericordia e della tenerezza.</w:t>
      </w:r>
    </w:p>
    <w:p w14:paraId="0A5110B6" w14:textId="77777777" w:rsidR="00FD22E7" w:rsidRPr="00FD22E7" w:rsidRDefault="00FD22E7" w:rsidP="00FD22E7">
      <w:pPr>
        <w:spacing w:after="120"/>
        <w:jc w:val="both"/>
        <w:rPr>
          <w:rFonts w:ascii="Arial" w:hAnsi="Arial" w:cs="Arial"/>
          <w:b/>
          <w:bCs/>
          <w:i/>
          <w:iCs/>
          <w:spacing w:val="-2"/>
          <w:sz w:val="24"/>
          <w:szCs w:val="28"/>
        </w:rPr>
      </w:pPr>
      <w:bookmarkStart w:id="166" w:name="_Toc62171509"/>
      <w:r w:rsidRPr="00FD22E7">
        <w:rPr>
          <w:rFonts w:ascii="Arial" w:hAnsi="Arial" w:cs="Arial"/>
          <w:b/>
          <w:bCs/>
          <w:i/>
          <w:iCs/>
          <w:spacing w:val="-2"/>
          <w:sz w:val="24"/>
          <w:szCs w:val="28"/>
        </w:rPr>
        <w:t>Nuova Alleanza e ritorno dallo Spirito nella carne</w:t>
      </w:r>
      <w:bookmarkEnd w:id="166"/>
      <w:r w:rsidRPr="00FD22E7">
        <w:rPr>
          <w:rFonts w:ascii="Arial" w:hAnsi="Arial" w:cs="Arial"/>
          <w:b/>
          <w:bCs/>
          <w:i/>
          <w:iCs/>
          <w:spacing w:val="-2"/>
          <w:sz w:val="24"/>
          <w:szCs w:val="28"/>
        </w:rPr>
        <w:t xml:space="preserve">  </w:t>
      </w:r>
    </w:p>
    <w:p w14:paraId="62FADD9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Chi annuncia il mistero di Cristo Gesù, deve sempre parlare alla presenza di Cristo, nel timore di Dio. Come se fosse già davanti a Gesù Signore per il giudizio particolare o universale. Chi parla nel nome di Cristo Gesù deve sapere che anche per una parola falsa sarà condannato alla morte eterna. Chi oggi ha questa coscienza? Chi parla nel timore del Signore? Chi pensa al giudizio eterno. Quando si è senza timore del Signore, si parla falsamente di Gesù. </w:t>
      </w:r>
    </w:p>
    <w:p w14:paraId="4D141B5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Solo Gesù è il Cristo, l’Atteso dalle genti. Gesù di Nazaret è il solo nome nel quale è stabilito che possiamo essere salvati. Il timore del Signore è tutto per un uomo di Dio. Vivere nel timore del Signore è camminare sempre nella luce della Parola di Cristo Gesù. È anche camminare sotto lo sguardo dell’occhio vigile del Signore che tutto vede, sempre. Oggi il timore del Signore non regna più in molti cuori. Molti discepoli di Gesù hanno abbandonato la via della Rivelazione, del Vangelo, della Parola per seguire il proprio cuore.</w:t>
      </w:r>
    </w:p>
    <w:p w14:paraId="176A7E0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Ormai ogni trascendenza sta per essere abolita dal cuore del discepolo. Si vive di sola immanenza. Se Dio viene tolto dal cuore e sempre lo si toglie quando si toglie la Parola, quando si toglie il vero Cristo, si decreta la morte della vera fede e della vera umanità. Chi vuole essere vero missionario di Gesù deve sempre agire secondo il cuore di Cristo Gesù, sempre mosso e guidato dallo Spirito Santo e dal timore del Signore, operando con coscienza pura dinanzi a Dio e dinanzi agli uomini. Oggi c’è molta apparenza, ma essa è vuota. </w:t>
      </w:r>
    </w:p>
    <w:p w14:paraId="6B7191B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È apparenza vuota perché nel cuore di chi annunzia il Vangelo non abita Cristo Signore. Non dimora lo Spirito Santo. Non regna il Padre celeste con la sua volontà. È obbligo di ogni credente in Cristo saper discernere e allontanarsi da ogni apparenza vuota. Chi è vuoto di Cristo è anche vuoto di verità. La verità è Cristo. Chi è vuoto di verità è anche vuoto di Cristo. Cristo è la verità. Chi è vuoto di Cristo è anche vuoto del vero Vangelo della salvezza. Senza Cristo nel cuore si annunciano parole che sono di uomini.</w:t>
      </w:r>
    </w:p>
    <w:p w14:paraId="7EEFAB4F"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Il missionario di Cristo Gesù è vero se è sempre posseduto dall’amore di Cristo e da esso sempre governato. Ma che significa essere posseduto dall’amore di Cristo e da esso governato? Significa che l’unica cosa che conta è la cura degli interessi di Cristo Gesù.  L’amore di Cristo possiede il missionario di Gesù perché lui si dedichi interamente all’edificazione di Cristo in ogni cuore. Lui vive e muore per Cristo. Chi è governato dalla carità, mai potrà agire contro qualcuno. Agisce sempre dalla carità. La carità è amore universale.</w:t>
      </w:r>
    </w:p>
    <w:p w14:paraId="4B8BFEE4"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 carità di Cristo è crocifissa per la più grande gloria del Padre. Così deve essere crocifissa la carità del missionario di Cristo al fine di elevare a Dio la più grande gloria. Il fine della vita di Cristo è il Padre. Il fine della vita del missionario di Cristo è Cristo. Cristo Gesù è contenuto nella carità, nell’amore per il Padre. Questa carità, questo amore si è fatto obbedienza fino alla morte di croce. Anche il missionario di Cristo Gesù deve essere contenuto, posseduto dalla carità per Cristo Gesù. Mai potrà essere posseduto da altro.</w:t>
      </w:r>
    </w:p>
    <w:p w14:paraId="54BE612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Chi è posseduto dalla carità di Cristo, deve a Cristo tutta la sua vita. Lui non deve vivere più per se stesso, ma per Cristo che è morto ed è risorto per lui. Programma di vita quotidianamente scritto dallo Spirito Santo. Come il missionario di Cristo dovrà morire per Cristo? Allo stesso modo che Cristo Gesù è morto per il Padre. Come Gesù era sempre sotto mozione dello Spirito Santo, così il missionario di Gesù dovrà essere sempre sotto mozione dello Spirito. La mozione dello Spirito Santo ci rende liberi in ogni relazione con gli uomini. </w:t>
      </w:r>
    </w:p>
    <w:p w14:paraId="26A1ACFF"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Si sta in una comunità per comando dello Spirito Santo. Per comando si viene, per comando si resta, per comando ci si reca altrove. Tutto è per comando. Tutto nel missionario di Cristo è per obbedienza. Lo Spirito manda e lui va. Lo Spirito ordina di non andare e lui non va. Lo Spirito dirige altrove i suoi passi e lui si </w:t>
      </w:r>
      <w:r w:rsidRPr="00FD22E7">
        <w:rPr>
          <w:rFonts w:ascii="Arial" w:hAnsi="Arial"/>
          <w:sz w:val="24"/>
          <w:szCs w:val="24"/>
        </w:rPr>
        <w:lastRenderedPageBreak/>
        <w:t>lascia da Lui condurre. Ecco perché il missionario di Cristo Gesù non deve guardare nessuno con gli occhi della carne, con i sentimenti del suo cuore, con i desideri del suo spirito. Lui tutto vede e guarda dallo Spirito Santo.</w:t>
      </w:r>
    </w:p>
    <w:p w14:paraId="2376835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Tutto deve guardare dalla più pura obbedienza ad ogni suo comando. Il missionario di Cristo Gesù deve prestare ogni attenzione che la comunità nella quale lui predica e annunzia il Vangelo mai diventi comunità “umana”, “mondana”, che insegue la carne e il peccato. Se da comunità “divina, soprannaturale, cristica, spirituale” dovesse precipitare dal cielo sulla terra e divenire comunità “umana, mondana, carnale, terrena”, è suo obbligo, suo ministero, farla ritornare nella sua verità e trasformarla in vera abitazione della Beata Trinità.</w:t>
      </w:r>
    </w:p>
    <w:p w14:paraId="149945C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Lui deve lavorare ininterrottamente perché essa sia perennemente governata dallo Spirito Santo. Ma questo lavoro di trasformazione deve impegnare ogni forza. Sempre si inizia con una comunità “divina” e poi si finisce in una comunità “umana”. È verità di ieri, di oggi, sempre. Sempre il discepolo inizia il cammino in modo “divino” e poi lo conclude in modo “umano”. Questa tentazione è degli Ordini Religiosi, della Congregazioni Religiose, dei Movimenti, delle Aggregazioni, di ogni Gruppo ecclesiale. Si comincia con lo Spirito, si finisce nella carne. </w:t>
      </w:r>
    </w:p>
    <w:p w14:paraId="5716740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Il pericolo di iniziare con lo Spirito, con il soprannaturale, con la grazia e la verità di Cristo, e poi finire nella carne, nell’umano, nell’immanenza è sempre in agguato. Oggi è il pericolo che sta incombendo sulla Chiesa. Urge prestare infinita attenzione. Somma vigilanza. Finire nella carne per essere condotti da essa è sempre possibile. Basta distaccarsi anche di un solo trattino dalla volontà del Padre, dalla grazia di Cristo, dalla comunione dello Spirito Santo. Basta cambiare significato ad una sola Parola della Scrittura, della Santa Rivelazione. </w:t>
      </w:r>
    </w:p>
    <w:p w14:paraId="136D114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Ecco la nostra verità. Noi siamo morti in Cristo, per Cristo, con Cristo. Siamo stati rigenerati. La nuova natura produce e genera cose nuove. La nuova natura ha però bisogno di rimanere e di crescere come nuova natura. Come si cresce come nuova natura? Crescendo nell’amore del Padre, nella grazia di Cristo Gesù, nella comunione dello Spirito Santo. La nuova creatura va sempre coltivata. Se non si coltiva in Cristo, con Cristo, per Cristo, conformandosi ogni giorno più pienamente a Cristo, essa ritorna nella sua vecchia natura.</w:t>
      </w:r>
    </w:p>
    <w:p w14:paraId="5A3B714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Come si è passati dalla carne allo Spirito e dalla vecchia natura alla nuova? Due sono le verità che vanno messe nel cuore. La riconciliazione avviene in Cristo, con Cristo, per Cristo. Sulla croce si è compiuta la riconciliazione o la redenzione oggettiva. Per il sacrificio di Cristo Dio ha perdonato il peccato. Anzi Cristo sulla croce ha tolto il peccato del mondo. Ha affisso nel suo corpo il documento le cui condizioni ci erano sfavorevoli. </w:t>
      </w:r>
    </w:p>
    <w:p w14:paraId="3575B75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L’olocausto di Cristo non ci costituisce persone riconciliate con Dio. Occorrono altri due momenti. Il primo momento è l’affidamento del ministero della riconciliazione agli Apostoli. Essi devono andare per il mondo a predicare il Vangelo, invitare alla conversione nella Parola. Necessario è anche lasciarsi battezzare nel nome di Gesù il Nazareno. Quando la riconciliazione o redenzione soggettiva si compie? Quando chi ascolta la Parola e si converte accoglie l’invito a lasciarsi battezzare nel nome del Padre e del Figlio e dello Spirito Santo. </w:t>
      </w:r>
    </w:p>
    <w:p w14:paraId="00084D5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 xml:space="preserve">Il battesimo segna il passaggio. Dalla vecchia creatura si passa nella nuova. Dalla carne si passa nello Spirito. Se il battesimo viene rifiutato, si rimane nella nostra vecchia natura, si vive da vecchia creatura, non c’è riconciliazione, non c’è vera salvezza. Se il missionario non vive il ministero della riconciliazione, nulla si compie, nulla avviene. </w:t>
      </w:r>
    </w:p>
    <w:p w14:paraId="598AF0C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 riconciliazione non è dell’uomo con l’uomo. Questa riconciliazione tra vecchia natura e vecchia natura è impossibile, perché governate dalla carne. La riconciliazione è dell’uomo con il suo Signore. La riconciliazione è dell’uomo con il suo Dio, in Cristo, con Cristo, per Cristo. In Cristo, con Cristo, per Cristo si compie anche la riconciliazione dell’uomo con l’uomo. </w:t>
      </w:r>
    </w:p>
    <w:p w14:paraId="424489D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Con il sacrificio di Cristo offerto al Padre nel suo corpo dalla croce, ogni peccato è stato cancellato e ogni pena è stata espiata. Ma questa è solo la redenzione oggettiva. Quando la redenzione da oggettiva diviene soggettiva? Quando realmente ogni singola persona entra nella riconciliazione? Perché avvenga è necessario che l’Apostolo predichi il Vangelo di Cristo Gesù. Ascoltata la Parola della riconciliazione è necessario credere in essa.</w:t>
      </w:r>
    </w:p>
    <w:p w14:paraId="5A67F7E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Quando si crede nella Parola della riconciliazione? Quando la si accoglie nel proprio cuore e si consacra la vita ad essa, prestando ogni obbedienza. L’obbedienza inizia dal lasciarsi battezzare nel nome di Gesù il Nazareno. Il missionario di Gesù non deve predicare solo il Vangelo. Lui deve chiedere espressamente la conversione e la fede nel Vangelo. Per questo il missionario deve credere per primo lui nella sua missione. Lui è ambasciatore nel nome di Cristo Gesù. Questa è la prima sua verità. </w:t>
      </w:r>
    </w:p>
    <w:p w14:paraId="619D749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 seconda verità è la convinzione nello Spirito Santo. In cosa consiste questa convinzione?  Che Lui è vera voce del Padre, voce di Dio. Il missionario mai deve dimenticare che lui è mandato da Cristo e parla nel nome di Dio e nel nome di Dio esorta. Lui è il missionario della verità di Cristo. Non è missionario del suo cuore. La riconciliazione con Dio è in Cristo, con Cristo, per Cristo. Cristo è la verità. Di chi è la verità Cristo Gesù? È la verità di Dio e dell’uomo. Senza Cristo, Dio non è il vero Dio e neanche lo Spirito Santo è il vero Spirito Santo. </w:t>
      </w:r>
    </w:p>
    <w:p w14:paraId="708E966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Senza Cristo, neanche l’uomo è il vero uomo. Infine va annunziato che è in Cristo Gesù che si rivela la giustizia di Dio. In Lui il peccato è veramente perdonato e in Lui l’uomo è realmente giustificato, perdonato, fatto nascere come nuova creatura. Senza Cristo Gesù nessuna Parola di Dio è vera. Dio mai potrà attestare, senza Cristo, di essere vero in ogni sua Parola. È in Cristo che si rivela tutta la verità del nostro Dio. Quanto Lui ha detto, ora si compie in Cristo, con Cristo, per Cristo. È verità universale e immortale. Verità immodificabile e incancellabile. </w:t>
      </w:r>
    </w:p>
    <w:p w14:paraId="292BD2B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Ecco perché se Cristo è tolto dal mistero della fede, teologia e antropologia precipitano nell’abisso della falsità. Cristo Gesù è il cuore del Padre e il cuore di ogni uomo. Se togliamo Cristo, priviamo Dio del suo cuore. Ha una parola di morte. Una parola non di vita. Una parola che non potrà mai dare vita, perché la vita della Parola di Dio è Cristo. Se togliamo Cristo dal mistero della fede, secondo la pienezza della verità, anche l’uomo viene privato del suo vero cuore. Lo condanniamo a vivere con un cuore di peccato, falsità, menzogna.</w:t>
      </w:r>
    </w:p>
    <w:p w14:paraId="113EA6D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Responsabile della privazione di Dio e dell’uomo del loro vero cuore che è Cristo, è il missionario del Signore. Se lui predica Cristo Gesù nella pienezza del mistero e della verità, Dio e l’uomo potranno vivere con il loro vero cuore. Altrimenti è falso Dio ed è falso l’uomo.</w:t>
      </w:r>
    </w:p>
    <w:p w14:paraId="2B937E71" w14:textId="77777777" w:rsidR="00FD22E7" w:rsidRPr="00FD22E7" w:rsidRDefault="00FD22E7" w:rsidP="00FD22E7">
      <w:pPr>
        <w:spacing w:after="120"/>
        <w:jc w:val="both"/>
        <w:rPr>
          <w:rFonts w:ascii="Arial" w:hAnsi="Arial" w:cs="Arial"/>
          <w:b/>
          <w:bCs/>
          <w:i/>
          <w:iCs/>
          <w:sz w:val="24"/>
          <w:szCs w:val="28"/>
        </w:rPr>
      </w:pPr>
      <w:bookmarkStart w:id="167" w:name="_Toc62171510"/>
      <w:r w:rsidRPr="00FD22E7">
        <w:rPr>
          <w:rFonts w:ascii="Arial" w:hAnsi="Arial" w:cs="Arial"/>
          <w:b/>
          <w:bCs/>
          <w:i/>
          <w:iCs/>
          <w:sz w:val="24"/>
          <w:szCs w:val="28"/>
        </w:rPr>
        <w:t>Nuova Alleanza. grazia ricevuta invano.</w:t>
      </w:r>
      <w:bookmarkEnd w:id="167"/>
      <w:r w:rsidRPr="00FD22E7">
        <w:rPr>
          <w:rFonts w:ascii="Arial" w:hAnsi="Arial" w:cs="Arial"/>
          <w:b/>
          <w:bCs/>
          <w:i/>
          <w:iCs/>
          <w:sz w:val="24"/>
          <w:szCs w:val="28"/>
        </w:rPr>
        <w:t xml:space="preserve"> </w:t>
      </w:r>
    </w:p>
    <w:p w14:paraId="546683F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Così grida l’Apostolo Paolo a quanti lui sta annunziando il Vangelo: “Poiché siamo suoi collaboratori, vi esortiamo a non accogliere invano la grazia di Dio”.  È giusto riflettere su questo grido dell’Apostolo. Prima di ogni cosa lui parla esercitando il suo ministero. Lui parla come apostolo, araldo, messaggero del Signore degli eserciti, di Cristo Gesù, dello Spirito Santo. Parlare dal proprio ministero è altissima responsabilità. </w:t>
      </w:r>
    </w:p>
    <w:p w14:paraId="7BE0E56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Per parlare dal proprio ministero è necessario che si conosca tutta la verità del ministero. Se abbiamo nel cuore una falsa teologia, una falsa cristologia, una falsa escatologia, una falsa soteriologia, una falsa antropologia, un falso Vangelo, l’esercizio del ministero è falso. Se falsamente, erroneamente, ereticamente conosciamo la dottrina dei sacramenti, diviene impossibile parlare con autorità dalla verità del proprio ministero. Oggi, poiché molti hanno smarrito, perso, dimenticato la verità del loro ministero, lo esercitano dalla falsità.</w:t>
      </w:r>
    </w:p>
    <w:p w14:paraId="7DCCADD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Lo esercitano dalla menzogna, dal pensiero secondo l’uomo, non dal pensiero, dalla volontà, dalla verità che sono dati dallo Spirito Santo. San Paolo sa che Lui è collaboratore di Dio, suo araldo, suo ambasciatore, suo amministratore, apostolo e ministro di Cristo Gesù. Lui è portatore della Parola e della grazia della salvezza e della redenzione, della giustizia e della pace. Lui sa che ha il posto di Cristo, che esercita la missione di Cristo, sotto perenne mozione dello Spirito Santo. Lui secondo verità conosce e secondo verità parla. </w:t>
      </w:r>
    </w:p>
    <w:p w14:paraId="3036688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Ecco cosa dice in nome di Dio e dello Spirito Santo: Vi esortiamo a non accogliere invano la grazia di Dio. Grazia di Dio è la Parola, è il Battesimo, sono tutti i sacramenti della salvezza. Grazia di Dio è la Chiesa. Grazia di Dio sono gli Apostoli, gli Evangelisti, i Maestri. Grazia di Dio sono i Profeti, i Dottori, tutti coloro che si prodigano per il Vangelo. Grazia di Dio è ogni discepolo di Gesù per ogni altro discepolo di Gesù e per ogni altro uomo. Quando questa abbondante grazia di Dio viene accolta vanamente? Quando viene sciupata e disprezzata?</w:t>
      </w:r>
    </w:p>
    <w:p w14:paraId="3254BEE9" w14:textId="77777777" w:rsidR="00FD22E7" w:rsidRPr="00FD22E7" w:rsidRDefault="00FD22E7" w:rsidP="00FD22E7">
      <w:pPr>
        <w:spacing w:after="120"/>
        <w:jc w:val="both"/>
        <w:rPr>
          <w:rFonts w:ascii="Arial" w:hAnsi="Arial"/>
          <w:sz w:val="24"/>
          <w:szCs w:val="24"/>
        </w:rPr>
      </w:pPr>
      <w:r w:rsidRPr="00FD22E7">
        <w:rPr>
          <w:rFonts w:ascii="Arial" w:hAnsi="Arial"/>
          <w:spacing w:val="-2"/>
          <w:sz w:val="24"/>
          <w:szCs w:val="24"/>
        </w:rPr>
        <w:t xml:space="preserve">Essa è accolta vanamente, quando è data vanamente. Quando un ministro della Parola dona una parola che viene dal suo cuore e non dal cuore del Padre, per Cristo, nello Spirito, attinta dalla </w:t>
      </w:r>
      <w:r w:rsidRPr="00FD22E7">
        <w:rPr>
          <w:rFonts w:ascii="Arial" w:hAnsi="Arial"/>
          <w:sz w:val="24"/>
          <w:szCs w:val="24"/>
        </w:rPr>
        <w:t>purissima verità della Scrittura, della Tradizione, del Magistero, la parola è data vanamente.</w:t>
      </w:r>
    </w:p>
    <w:p w14:paraId="782CCF8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Quando è data anche nella falsità, nell’errore, nelle menzogna, nell’inganno. È data come Parola di Dio mentre è solo parola di uomini. Essendo il dono carico di falsità, esso è accolto vanamente. Mai potrà produrre un solo frutto di salvezza. Si semina farina, non grano. Così anche quando si ascolta la Parola vera, quella purissima di Dio, e la si lascia cadere dal cuore, essa è stata accolta, ma vanamente. Non produrrà alcun frutto. La Parola di Dio produce frutti, quando rimane nel cuore. Se esce dal cuore, mai potrà produrre alcun frutto.</w:t>
      </w:r>
    </w:p>
    <w:p w14:paraId="6A21600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Non produrrà mai né un frutto di redenzione e né di salvezza. Così dicasi per ogni sacramento che si riceve nella distrazione, nell’ignoranza, nel peccato. Oggi si è </w:t>
      </w:r>
      <w:r w:rsidRPr="00FD22E7">
        <w:rPr>
          <w:rFonts w:ascii="Arial" w:hAnsi="Arial"/>
          <w:sz w:val="24"/>
          <w:szCs w:val="24"/>
        </w:rPr>
        <w:lastRenderedPageBreak/>
        <w:t>condannati a ricevere vanamente il dono di Dio, la sua grazia, perché non la si riceve per liberarci da ogni peccato.</w:t>
      </w:r>
    </w:p>
    <w:p w14:paraId="1D6ECAF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 si riceve invece nella trasgressione, nella disobbedienza, nel vizio. La si riceve per rimanere nel peccato, nella trasgressione, nel vizio. Si riceve la grazia per un “falso diritto di uguaglianza” che si vuole stabilire per volontà umana, per legge di peccato e di menzogna. Questa legge intende abolire ogni differenza tra chi ama il Signore e chi non lo ama, tra il martire e il carnefice, tra il peccatore e il santo, tra il bene e il male. Questo è un “falso diritto di uguaglianza”, o un falso “diritto alla non differenza”. </w:t>
      </w:r>
    </w:p>
    <w:p w14:paraId="3E6DED7A"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 differenza è di grazia e di natura. Questo falso diritto è un tossico si serpente che sta avvelenando l’umanità. Questo falso diritto lo si vuole estendere anche alla natura. Stiamo raggiungendo il sommo della stoltezza. La natura ha leggi che le appartengono per natura. Ma più cresce la stoltezza e più è segno che stiamo crescendo nel peccato, nel vizio, nella trasgressione, nella lontananza da Dio. Dio è come il sole. Più ci allontaniamo da Lui e più le nostre mente diventano di durissimo ghiaccio. C’è la totale perdita della coscienza morale.</w:t>
      </w:r>
    </w:p>
    <w:p w14:paraId="1A3C498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Quando una mente diviene simile a durissimo ghiaccio, perde ogni sensibilità verso la verità di Dio e della sua creazione. Accresce il suo odio verso la verità e trasforma la sua volontà facendole cambiare natura. Da volontà che per natura deve orientare verso la luce, essa cambia natura e si orienta verso le tenebre. Da volontà che combatte per la verità diviene volontà che lotta in favore dell’affermazione delle tenebre. Ecco perché urge togliere il peccato dal cuore. Ma chi toglie il peccato è solo Cristo Signore. Nessun altro lo toglie.</w:t>
      </w:r>
    </w:p>
    <w:p w14:paraId="15DE4CB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Se non ci lasciamo quotidianamente mondare da Lui, in Lui, per Lui, con Lui, nel suo corpo che è la Chiesa, sempre riceveremo invano la grazia. Non solo. La sciuperemo anche. Possiamo affermare che oggi quasi tutta la grazia viene sciupata dal cristiano. Sono sciupati tutti i ministri della Parola. Sciupati sono tutti i sacramenti. Sciupata è tutta la Scrittura Santa, la Tradizione e il Magistero. Sciupato è ogni insegnamento. A che servono dieci anni di formazione teologica, se poi si diviene maestri di falsità, inganno, illusione.</w:t>
      </w:r>
    </w:p>
    <w:p w14:paraId="0C32B01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A che serve frequentare le alte scuole, se poi si è maestri e predicatori di falsa profezia e oracoli bugiardi? O per essere costituiti raffazzonatori di menzogna e falsità? A che serve consumare una vita nella predicazione, nell’insegnamento, nella celebrazione dei sacramenti? A che serve studiare tutta la Scrittura, se poi tutto poi viene fondato, edificato sulla sabbia della parola dell’uomo, dei suoi pensieri e desideri, sui suoi sogni di peccato? Si sciupano dieci, venti anni di pastorale e poi alla fine il campo è stracolmo di spine, cardi. </w:t>
      </w:r>
    </w:p>
    <w:p w14:paraId="0F99925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Dovremmo almeno interrogarci, chiederci, domandarci: quali frutti di verità, giustizia, salvezza, in Cristo e nello Spirito Santo, il mio lavoro genera e produce? Se non produce alcun frutto, è evidente che la grazia o è data invano o essa è grazia sciupata nella dissipazione.</w:t>
      </w:r>
    </w:p>
    <w:p w14:paraId="118FA105" w14:textId="77777777" w:rsidR="00FD22E7" w:rsidRPr="00FD22E7" w:rsidRDefault="00FD22E7" w:rsidP="00FD22E7">
      <w:pPr>
        <w:rPr>
          <w:sz w:val="14"/>
          <w:szCs w:val="14"/>
        </w:rPr>
      </w:pPr>
    </w:p>
    <w:p w14:paraId="4E2103FF" w14:textId="77777777" w:rsidR="00FD22E7" w:rsidRPr="00FD22E7" w:rsidRDefault="00FD22E7" w:rsidP="00FD22E7">
      <w:pPr>
        <w:spacing w:after="120"/>
        <w:rPr>
          <w:rFonts w:ascii="Arial" w:hAnsi="Arial" w:cs="Arial"/>
          <w:b/>
          <w:bCs/>
          <w:i/>
          <w:iCs/>
          <w:sz w:val="24"/>
          <w:szCs w:val="28"/>
        </w:rPr>
      </w:pPr>
      <w:bookmarkStart w:id="168" w:name="_Toc62171511"/>
      <w:r w:rsidRPr="00FD22E7">
        <w:rPr>
          <w:rFonts w:ascii="Arial" w:hAnsi="Arial" w:cs="Arial"/>
          <w:b/>
          <w:bCs/>
          <w:i/>
          <w:iCs/>
          <w:sz w:val="24"/>
          <w:szCs w:val="28"/>
        </w:rPr>
        <w:t>Nuova Alleanza: nel mistero del buon esempio</w:t>
      </w:r>
      <w:bookmarkEnd w:id="168"/>
    </w:p>
    <w:p w14:paraId="63A33CE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 Il cristiano è chiamato ad essere luce del mondo e sale della terra. Si badi bene: ad essere luce e sale. Cioè la sua natura deve essere sale e luce. La sua natura </w:t>
      </w:r>
      <w:r w:rsidRPr="00FD22E7">
        <w:rPr>
          <w:rFonts w:ascii="Arial" w:hAnsi="Arial"/>
          <w:sz w:val="24"/>
          <w:szCs w:val="24"/>
        </w:rPr>
        <w:lastRenderedPageBreak/>
        <w:t xml:space="preserve">deve produrre frutti di ogni sapienza, giustizia, verità, carità. Se il cristiano è luce e sale, mai dovrà essere tenebra. Avverrebbe una trasformazione della sua natura. Avverrebbe un altissimo tradimento e rinnegamento della sua partecipazione della natura divina. Conoscendo questa altissima verità e anche che il nostro corpo è tempio vivo dello Spirito Santo, partecipe della divina natura, inserito nel corpo di Cristo con il quale diviene un solo corpo, San Paolo chiede vigilanza. Chiede una altissima esemplarità: </w:t>
      </w:r>
    </w:p>
    <w:p w14:paraId="08646002" w14:textId="77777777" w:rsidR="00FD22E7" w:rsidRPr="00FD22E7" w:rsidRDefault="00FD22E7" w:rsidP="00FD22E7">
      <w:pPr>
        <w:spacing w:after="120"/>
        <w:ind w:left="567" w:right="567"/>
        <w:jc w:val="both"/>
        <w:rPr>
          <w:rFonts w:ascii="Arial" w:hAnsi="Arial"/>
          <w:i/>
          <w:iCs/>
          <w:kern w:val="32"/>
          <w:sz w:val="22"/>
          <w:szCs w:val="24"/>
        </w:rPr>
      </w:pPr>
      <w:r w:rsidRPr="00FD22E7">
        <w:rPr>
          <w:rFonts w:ascii="Arial" w:hAnsi="Arial"/>
          <w:i/>
          <w:iCs/>
          <w:kern w:val="32"/>
          <w:sz w:val="22"/>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0DC3EA6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Lo scandalo oggi, o l’assenza di esemplarità non è solo nelle azioni. Un tempo si pensava da cristiani, anche se si agiva da pagani. Tuttavia si pensava da cristiani. Cristo era sempre Cristo, il Signore, il Salvatore, il Redentore. Oggi invece lo scandalo è nei pensieri. Il cristiano ha assunto tutti i pensieri non del mondo, che è divenuto il grande nemico di Cristo Crocifisso, del Vangelo, della retta fede, della sana dottrina, della vera moralità. Li ha assunti e fatti suoi propri pensieri. </w:t>
      </w:r>
    </w:p>
    <w:p w14:paraId="3003EAFA"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Li ha fatti pensieri del cristiano, pensieri secondo Dio. Il cristiano oggi sta assumendo ogni regola di immoralità del mondo e la sta facendo sua verità. In più attribuisce questa sua assunzione alla volontà di Dio: “Per il Signore tutte le tendenze sessuali sono buone”. Poi però ci si dimentica che anche la pedofilia è tendenza sessuale. Può un cristiano attribuire la bontà di ogni relazione contro natura alla volontà di Dio? Questa oltre che calunnia, è anche falsa testimonianza. Oltre che falsa testimonianza è impugnare la verità conosciuta.  </w:t>
      </w:r>
    </w:p>
    <w:p w14:paraId="215A3AD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È quindi peccato contro lo Spirito Santo. Si impugna la verità da Lui scritta nella natura umana. Natura che è il frutto della sua eterna, divina sapienza. L’uomo non è frutto di un evoluzionismo cieco, ateo, frutto del caos o di circostanze storiche. Questo scandalo nell’assunzione dei principi immorali del mondo e la loro trasformazione in regole divine di sano, giusto, onesto, perfetto, vero, corretto, comportamento, è stato oggi abbondantemente superato. Oggi il pensiero del cristiano sta navigando in acque diaboliche. </w:t>
      </w:r>
    </w:p>
    <w:p w14:paraId="1D8FD83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È andato ad aggredire lo stesso mistero del nostro Dio, mistero di unità e di eternità. Mistero di Incarnazione, Redenzione, Mediazione di Cristo. Mistero dello Spirito Santo. Mistero della Chiesa una, santa, cattolica, apostolica. Mistero dei sacramenti. Mistero del Vangelo. Mistero della rivelazione. Mistero di tutta la sana e vera escatologia. Oggi è aggredita ogni verità che viene dalla Scrittura, dalla Tradizione, dal Magistero, dalla Sana Teologia. Nulla deve rimanere del mistero. E tutto questo lo si fa in nome dell’uomo. </w:t>
      </w:r>
    </w:p>
    <w:p w14:paraId="3265AF5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 xml:space="preserve">Per amore dell’uomo e per il suo bene si cancella il mistero in ogni sua verità divina ed eterna. È Cristo che oggi viene aggredito. È Cristo che si vuole abbattere. È Cristo che si vuole che non regni sulla nostra terra. È Cristo che deve essere dichiarato un uomo come tutti gli altri uomini, pari a loro. È Cristo che deve essere privato di ogni divinità, ogni eternità, ogni sua più pura essenza. Ma per fare questo si deve cancellare tutta la Scrittura. </w:t>
      </w:r>
    </w:p>
    <w:p w14:paraId="0204406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Non si deve parlare più nel nome del Signore, ma nel proprio nome. Possiamo attestare che oggi siamo oltre lo scandalo. Neanche più si dona scandalo perché tutti i principi eterni di verità sono stati scalzati. Chi si scandalizza più di un adulterio, di un divorzio, di un aborto? Chi si scandalizza più di una unione sessuale tra persone dello stesso sesso? Chi si scandalizza che il mistero della Santissima Trinità non esiste più? Chi si scandalizza di uno che vive nel peccato mortale? Chi si scandalizza della convivenza prematrimoniale?</w:t>
      </w:r>
    </w:p>
    <w:p w14:paraId="78284254"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Chi si scandalizza della deturpazione della natura umana privata di ogni regola morale divina? Dovremmo riflettere. Se qualcuno dovesse ricordare le verità eterne della nostra santa fede, c’è una sola risposta che è data: “I tempi oggi sono cambiati”. Significa: “Oggi, se vuoi vivere e realizzarti deve adattarti ai tempi”. Significa: “Oggi, se vuoi vivere e realizzarti deve adattarti ad ogni peccato e trasgressione. Non puoi essere né vergine e né casto e né puro. Non puoi vivere senza droga e senza alcool. </w:t>
      </w:r>
    </w:p>
    <w:p w14:paraId="3B857B3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Non puoi vivere senza trasgressioni di ogni genere. Non devi attenerti ai principi della sana moralità del Vangelo. Devi pensare come pensa il mondo e vivere come esso vive: senza Cristo, senza Dio, senza Spirito Santo, senza Chiesa, senza Vangelo”. Altra verità ancora più triste. Si dice anche: “Non proponete alcun programma di vita spirituale, altrimenti se ne vanno”. E così quelli che vengono devono essere lasciati, abbandonati nei loro vizi, trasgressioni, disobbedienze. Lo esigono i tempi.</w:t>
      </w:r>
    </w:p>
    <w:p w14:paraId="0AD4D0B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San Paolo invece ci insegna che oggi, domani, fino al giorno della morte, chi crede, deve avere il coraggio di credere sempre. Non deve vendersi al mondo neanche nella trasgressione di una sola Parola del Vangelo. Non posso – questa la risposta. Io credo nel Vangelo di Gesù. Oggi è la perfetta esemplarità del cristiano che potrà salvare Cristo Gesù da ogni attacco perché venga radiato da ogni pensiero degli uomini. Tutti oggi per conquistare i cristiani si dichiarano cristiani. Sono però cristiani senza Cristo, perché cristiani senza Vangelo.</w:t>
      </w:r>
    </w:p>
    <w:p w14:paraId="2157A6E4"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Sono cristiani senza verità, senza obbedienza, senza fede, senza giustizia, senza carità, senza speranza. Sono cristiani coltivatori di ogni immoralità e vizio. Sono il mondo con le vesti cristiane per ingannare ogni discepolo di Cristo.</w:t>
      </w:r>
    </w:p>
    <w:p w14:paraId="3AAA4B53" w14:textId="77777777" w:rsidR="00FD22E7" w:rsidRPr="00FD22E7" w:rsidRDefault="00FD22E7" w:rsidP="00FD22E7">
      <w:pPr>
        <w:spacing w:after="120"/>
        <w:jc w:val="both"/>
        <w:rPr>
          <w:rFonts w:ascii="Arial" w:hAnsi="Arial"/>
          <w:i/>
          <w:iCs/>
          <w:sz w:val="14"/>
          <w:szCs w:val="14"/>
        </w:rPr>
      </w:pPr>
    </w:p>
    <w:p w14:paraId="32188878" w14:textId="77777777" w:rsidR="00FD22E7" w:rsidRPr="00FD22E7" w:rsidRDefault="00FD22E7" w:rsidP="00FD22E7">
      <w:pPr>
        <w:spacing w:after="120"/>
        <w:rPr>
          <w:rFonts w:ascii="Arial" w:hAnsi="Arial" w:cs="Arial"/>
          <w:b/>
          <w:bCs/>
          <w:i/>
          <w:iCs/>
          <w:spacing w:val="-4"/>
          <w:sz w:val="24"/>
          <w:szCs w:val="28"/>
        </w:rPr>
      </w:pPr>
      <w:bookmarkStart w:id="169" w:name="_Toc62171512"/>
      <w:r w:rsidRPr="00FD22E7">
        <w:rPr>
          <w:rFonts w:ascii="Arial" w:hAnsi="Arial" w:cs="Arial"/>
          <w:b/>
          <w:bCs/>
          <w:i/>
          <w:iCs/>
          <w:spacing w:val="-4"/>
          <w:sz w:val="24"/>
          <w:szCs w:val="28"/>
        </w:rPr>
        <w:t>Nuova Alleanza: Vangelo scritto e Vangelo vivente, un solo Vangelo.</w:t>
      </w:r>
      <w:bookmarkEnd w:id="169"/>
      <w:r w:rsidRPr="00FD22E7">
        <w:rPr>
          <w:rFonts w:ascii="Arial" w:hAnsi="Arial" w:cs="Arial"/>
          <w:b/>
          <w:bCs/>
          <w:i/>
          <w:iCs/>
          <w:spacing w:val="-4"/>
          <w:sz w:val="24"/>
          <w:szCs w:val="28"/>
        </w:rPr>
        <w:t xml:space="preserve"> </w:t>
      </w:r>
    </w:p>
    <w:p w14:paraId="72382AD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San Paolo sa che tutto è dalla Parola dei ministri di Cristo, degli amministratori dei suoi misteri. Ogni discepolo di Gesù per la sua parte è strumento di salvezza e di redenzione. La salvezza è dal corpo di Cristo. Sapendo questo, ecco il grido dell’Apostolo: “Da parte nostra non diamo motivo di scandalo a nessuno, perché non venga criticato il nostro ministero”. Perché il ministero mai potrà essere criticato? Mai messo in discussione circa la sua vita?</w:t>
      </w:r>
    </w:p>
    <w:p w14:paraId="6FD0BD1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Perché se il ministero è criticato, il Vangelo predicato non è più credibile. Non si crede nell’apostolo e di conseguenza non si crederà nella Parola da lui predicata. L’apostolo non deve essere criticato per motivi di credibilità. Lui deve essere il Vangelo vivente nel mondo. Se ogni discepolo di Gesù vivesse questa esortazione di San Paolo, la Chiesa veramente sarebbe luce del mondo e sale della terra. Invece essa è biasimata per gli scandali dei suoi figli. E biasimata, disprezzata, non creduta. Molti cristiani non sono Vangelo vivente.</w:t>
      </w:r>
    </w:p>
    <w:p w14:paraId="35F2274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A volte un solo scandalo riesce a distruggere secoli di lenta e operosa edificazione della fede in molti cuori. Lo scandalo è infinitamente più che una bomba che si pone accanto o dentro un pilastro portante di un edificio. Quando scoppia, non è solo il pilastro che viene giù. Esso trascina con se tutto l’edificio. Per questo urge prestare molta attenzione affinché per mezzo nostro nessuno scandalo sorga, né piccolo, né grande, di nessuna natura. Il Vangelo scritto sulla carta, nei codici, deve essere Vangelo vivente in ogni discepolo di Gesù.</w:t>
      </w:r>
    </w:p>
    <w:p w14:paraId="25DA344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Ecco ora la vita di perfetta esemplarità che conduce l’Apostolo Paolo. “Ma in ogni cosa ci presentiamo come ministri di Dio”. Il ministro di Dio è ministro di Dio sempre. Non è a tempi, a stagioni, a giorni, a ore, a minuti, a secondi. È sempre in ogni luogo e in ogni circostanza. Mai potrà essere un secondo prima ministro di Dio e un secondo dopo vivere alla maniera del mondo, secondo le regole, i vizi, gli stimoli del mondo. Il ministro di Dio è ministro sempre. Di notte, di giorno, dentro e fuori il sacro tempio di Dio. Questa verità mai va dimenticata.</w:t>
      </w:r>
    </w:p>
    <w:p w14:paraId="3F152F7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Mai il ministro di Dio deve perdere questa coscienza. Nel momento in cui la dovesse perdere, è già motivo di scandalo per il mondo. Se lui non si vede ministro di Dio, lo potranno vedere gli altri? Mai. È lui che non si vede. Se lui non è mai gli altri lo potranno vedere. Non è. Se lui non si vede perché non agisce da ministro di Dio, neanche gli altri lo vedranno. Non solo San Paolo si presenta come ministro di Dio, si presenta anche con molta fermezza. La fermezza è stabilità nella fede, speranza, carità. La fermezza è nel rimanere sempre nel Vangelo. </w:t>
      </w:r>
    </w:p>
    <w:p w14:paraId="2ACA9244"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Ecco le cose nelle quali il ministro di Dio dovrà essere molto fermo: “nelle tribolazioni, nelle necessità, nelle angosce”. Queste cose sono per lui come la terra è per l’albero. Mai San Paolo è venuto meno nella fede, nella carità, nella speranza. Sempre ha superato ogni cosa. Tutto supera perché Lui sa che il Signore è con lui e sarà con lui. Chi è piantato nel Signore, mai verrà meno. Sempre sarà fermo nell’obbedienza, nella fede, nell’ascolto, nella giustizia, nella speranza. Tutto però è dalla coscienza, dalla scienza, dalla sapienza del ministro.</w:t>
      </w:r>
    </w:p>
    <w:p w14:paraId="385A10B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Ecco ancora le cose nelle quali il ministro di Cristo Gesù è rimasto oltremodo fermo, risoluto, invincibile: “nelle percosse, nelle prigioni, nei tumulti, nelle fatiche, nelle veglie, nei digiuni”. Il ministero apostolico si vive nella morte. La storia va vissuta tutta, per intero. Tribolazioni, necessità, angosce, percosse, prigioni, tumulti, fatiche, veglie, digiuni, non hanno piegato l’Apostolo di Cristo Gesù. Non gli hanno fatto abbandonare la missione. Anzi gli hanno dato forza, coraggio, determinazione. Il ministro di Cristo sa come si sta su ogni croce.</w:t>
      </w:r>
    </w:p>
    <w:p w14:paraId="724050C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Anzi, poiché ricchissimo di questa esperienza di vittoria in ogni cosa, lui può consolare tutti i discepoli di Gesù. Lui ha combattuto la buona battaglia, ha sempre conservato la fede. Ha sempre obbedito allo Spirito Santo. Può insegnare </w:t>
      </w:r>
      <w:r w:rsidRPr="00FD22E7">
        <w:rPr>
          <w:rFonts w:ascii="Arial" w:hAnsi="Arial"/>
          <w:sz w:val="24"/>
          <w:szCs w:val="24"/>
        </w:rPr>
        <w:lastRenderedPageBreak/>
        <w:t xml:space="preserve">come si vive sulla croce del giorno. Gesù è stato il Perseguitato e il Crocifisso. Ma Lui è stato sempre vittorioso in ogni angustia, tribolazione, insulto, calunnia, persecuzione. Anche il discepolo di Gesù sarà il perseguitato. Uno è il corpo e una è la sofferenza, una è la croce, ma anche una è la risurrezione. </w:t>
      </w:r>
    </w:p>
    <w:p w14:paraId="2867349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Ogni sofferenza offerta al Signore, vissuta nella fede, nella carità, nella speranza, produce un frutto di santificazione per la persona che la vince e un frutto di redenzione perché molti si convertano e diventino regno di Dio, divenendo corpo di Cristo per il Battesimo. San Paolo tutto vive con fermezza, non si tratta però di una fermezza stupida, insana, sciocca, poco intelligente. Se fosse stato così, avrebbe tentato il Signore. La fermezza va vissuta nello Spirito Santo. Va vissuta nelle sante virtù teologali e cardinali, crescendo in esse. </w:t>
      </w:r>
    </w:p>
    <w:p w14:paraId="1A59402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Quando vi è un dono dello Spirito Santo che opera in noi in modo pieno e perfetto, tutti gli altri doni vi sono e operano in modo perfetto: sapienza, conoscenza, fortezza, consiglio, intelligenza, pietà, timore del Signore. Questi doni sempre però vanno ravvivati. L’Apostolo, ministro di Cristo e amministratore dei misteri di Dio, ha agito con la pienezza della fede, della carità, della speranza, della giustizia, della fortezza, della temperanza, della prudenza. Ha agito dalla pienezza delle virtù. Una sola virtù manca e l’edificio crolla.</w:t>
      </w:r>
    </w:p>
    <w:p w14:paraId="6CFDD91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 sua molta fermezza è stata vissuta con purezza, con sapienza, con magnanimità, con benevolenza, con spirito di santità, con amore sincero. Mai un solo pensiero non purissimo. Mai una volontà non perfettamente santa. Lui è Cristo Gesù sono un solo cuore. Mai ha agito dalla stoltezza e mai con grettezza di mente e di cuore. Sempre ha cercato il bene più grande di tutti, vivendo ogni cosa dalla mozione dello Spirito Santo, desiderando solo il bene, anzi il più grande bene di tutti. Mai ha fatto qualcosa per coltivare i suoi interessi. </w:t>
      </w:r>
    </w:p>
    <w:p w14:paraId="617E8D3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Mai per una sua personale utilità, vantaggio, guadagno. Anzi a tutto lui ha rinunciato al fine di rendersi credibile nella predicazione del Vangelo della grazia e della salvezza. Lui è vero apostolo, vero ministro di Cristo Gesù, vero amministratore dei misteri di Dio. Lui veramente, realmente tutto ha fatto per il trionfo di Cristo. Ecco perché il suo amore non può essere se non sincero. Lui è tutto consacrato a Cristo Signore. La molta fermezza dell’Apostolo è stata anche nel servizio attinente in modo specifico al suo ministero.</w:t>
      </w:r>
    </w:p>
    <w:p w14:paraId="4EFD526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Lui lo ha svolto, lo svolge con parola di verità, con potenza di Dio, con le armi della giustizia a destra e a sinistra. Mai ha messo nulla di suo, neanche un pensiero, un desiderio, una inezia. Dal Vangelo non si è discostato neanche di un trattino. Il Vangelo è la sua vita. Neanche dallo Spirito Santo si è allontanato in qualche cosa. Lui è rimasto sempre nella Parola e nello Spirito. Parola e Spirito sono le armi della sua giustizia. Si è sempre nella falsità, nell’ingiustizia, nella fragilità umana quando si cade o dalla Parola o dallo Spirito.</w:t>
      </w:r>
    </w:p>
    <w:p w14:paraId="674FDD5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Possiamo attestare che l’Apostolo ha sempre annunciato il Vangelo dalla pienezza dello Spirito Santo, quotidianamente ravvivato, che dimorava nel suo cuore. Lo conferma la sua fermezza, la sua energia, la sua forza per la verità. Mai San Paolo ha tradito Cristo e il Vangelo. Non c’è stato un istante nella vita dell’Apostolo nel quale lui si è mostrato debole verso il Vangelo. Mai ha dubitato della Parola di Gesù. Mai ha pensato alla sua persona, al suo onore, alla sua fama, alla sua gloria, al suo bene. Per il Vangelo e per Gesù lui si è annientato. </w:t>
      </w:r>
    </w:p>
    <w:p w14:paraId="7DEB1FDA"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Lui il Vangelo lo ha testimoniato con ogni fermezza nella gloria e nel disonore, nella cattiva e nella buona fama. Significa che la gloria che nasce dal Vangelo non lo ha portato alla superbia e neanche il disonore lo ha fatto desistere. Lui sempre sa chi è un ministro di Cristo. Quando a causa del Vangelo veniva denigrato, insultato, umiliato, lui sempre perseverava nell’annunzio, ma anche quando il Vangelo lo confortava perché tutti lodavano il suo nome, mai lui ha tradito Cristo Gesù e lo Spirito Santo. Lui è rimasto umile servo di Dio.</w:t>
      </w:r>
    </w:p>
    <w:p w14:paraId="4031F8D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 vita dell’Apostolo è stata interamente dedicata, consacrata, votata al Vangelo di Cristo Gesù. Le pietre non lo intimorirono. Le esaltazioni degli uomini non lo hanno travolto. L’unico fine della sua vita è stato il Vangelo. Vi sono altre verità che vanno messe in luce. La sua coscienza era sempre governata dalla luce dello Spirito Santo. La gente lo chiamava impostore. La sua coscienza non si turbava. Lui sapeva di essere nella più pura verità. Sappiamo che Satana le inventa tutte al fine di tramortire un apostolo del Signore.</w:t>
      </w:r>
    </w:p>
    <w:p w14:paraId="58231EE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Lo vuole tramortire perché non annunzi più il Vangelo. A volte gli fa sentire un coro di voci stonate perché anche lui si senta stonato e fuori coro. Oggi questa tecnica è molto usata da Satana. C’è qualche discepolo di Gesù che crede nel Vangelo e lo annunzia secondo verità?  Satana suscita un coro di sirene stonate che cantano ogni falsità per attrarlo nella falsità. L’Apostolo non cade in questo tranello perché dimora nello Spirito Santo e sente un coro angelico fatto di miriadi di miriadi di voce che cantano la verità del Vangelo di Cristo Gesù. </w:t>
      </w:r>
    </w:p>
    <w:p w14:paraId="5665478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Chi è nel Vangelo deve sempre abitare nello Spirito di Dio. Chi è nello Spirito di Dio deve sempre dimorare nel Vangelo. Solo chi è in questa duplice abitazione nello stesso tempo, mai cadrà quando il coro delle sirene canteranno la falsità. Lui neanche sentirà il loro coro. Ecco altre tentazioni che potrebbero indurre l’apostolo del Signore ad abbandonare la predicazione del Vangelo. Prima tentazione: a che serve predicare il Vangelo. Nessuno lo vuole conoscere, nessuno accogliere. Oggi si va avanti con selfie e immagini ambigue.</w:t>
      </w:r>
    </w:p>
    <w:p w14:paraId="0674F39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Invece lo Spirito Santo rivela all’Apostolo che lui non è sconosciuto in questo mondo. Lui è notissimo. È notissimo per la sua fedeltà al Vangelo e allo Spirito Santo. Qui urge dire una parola chiara, inequivocabile, incontestabile. La confusione regna oggi in molti cuori. Molti pensano che la notorietà venga dal vento che agitano, dalle chimere che inseguono, dalle invenzioni del loro cuore. È questa una notorietà mondana, spesso anche diabolica e satanica. È una notorietà che non dona salvezza. Diversa è la notorietà di cui parla l’Apostolo. </w:t>
      </w:r>
    </w:p>
    <w:p w14:paraId="4FB08AA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È la notorietà di colui che è crocifisso per il Vangelo. La notorietà dell’uomo di Dio. L’Apostolo è conosciuto da tutto il mondo come vero uomo di Cristo Gesù, vero uomo del Vangelo. Seconda tentazione: essere visti come moribondi, cioè incapaci di operare qualcosa. Oggi si direbbe: “Vecchi, decrepiti, non adeguati al tempo e alla mentalità del mondo, fuori della modernità, con linguaggio inadeguato”. Il mondo può anche vedere l’Apostolo del Signore moribondo, ma lui vive nello Spirito Santo e in Cristo e annunzia la Parola di Cristo.</w:t>
      </w:r>
    </w:p>
    <w:p w14:paraId="42C4942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L’annunzia secondo la verità dello Spirito Santo. Chi è vivo per il mondo, è morto. Chi è morto per il mondo, è vivo. Terza tentazione. Il mondo pensa di punire con ogni punizione l’apostolo del Signore. Lo può punire, lo può lapidare, lo può gettare in prigione, lo può bastonare. Ma l’apostolo non verrà mai ucciso. Il </w:t>
      </w:r>
      <w:r w:rsidRPr="00FD22E7">
        <w:rPr>
          <w:rFonts w:ascii="Arial" w:hAnsi="Arial"/>
          <w:sz w:val="24"/>
          <w:szCs w:val="24"/>
        </w:rPr>
        <w:lastRenderedPageBreak/>
        <w:t>mondo non ha potere. Quando verrà la morte per l’apostolo di Cristo Gesù? Quando il Signore deciderà che è giunto il momento di levare le ancore. Fino a che il Signore non lo deciderà, lui andrà per il mondo a evangelizzare.</w:t>
      </w:r>
    </w:p>
    <w:p w14:paraId="0A750B7E"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Quarta tentazione: dell’afflizione si serve Satana per scoraggiare, in modo che si abbandoni la missione. Lui è come afflitto, ma è sempre lieto. La letizia è dono in lui dello Spirito Santo. Lo Spirito lo avvolge di gioia e lui persevera. È grande l’opera dello Spirito nel missionario. Senza il conforto dello Spirito Santo è impossibile che un missionario del Vangelo rimanga fedele nel suo ministero di annunciare la Parola secondo purezza di verità. Cadere nella parzialità è sempre possibile. Avviene spesso. La parzialità è la morte della divina verità. </w:t>
      </w:r>
    </w:p>
    <w:p w14:paraId="47469A6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Quinta tentazione. Gesù ha mandato nel mondo i suoi discepoli con quanto indossano: un paio di sandali, una tunica e un mantello, un bastone. Questa è la loro ricchezza. Con essa non possono arricchire il mondo. Sono i più poveri della terra. Hanno bisogno di tutto, sempre. Invece essi sono portatori dell’amore del Padre, della grazia di Cristo Signore, della comunione dello Spirito Santo. Donando ad ogni uomo il Dio vivo e vero nella pienezza del suo mistero, veramente essi possono fare ricchi tutti. Il mondo è povero del vero Dio, del Dio vivo. </w:t>
      </w:r>
    </w:p>
    <w:p w14:paraId="7A9DE25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Quando si è nella più grande povertà materiale, occorre una grande fede nel proprio ministero per vedersi e pensarsi capaci di arricchire molti. Senza fede in Cristo, nello Spirito, nella Parola, si vedrà solo povertà e miseria. Si cade dalla fede, si lascia il mondo povero. Sesta tentazione. È la tentazione delle mani vuote. Sono vuote le mani, ma è ricco il cuore. L’apostolo di Gesù ha le mani sempre vuote. Non possiede nulla, non porta nulla. Invece possiede tutto, perché il cuore è ricco del Padre, di Cristo Gesù, dello Spirito Santo. </w:t>
      </w:r>
    </w:p>
    <w:p w14:paraId="16001E2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Questa è visione soprannaturale altissima, sempre da attingere nel cuore del Padre, per Cristo e lo Spirito Santo. Chi possiede questa visione? Chi abita con il corpo, la mente, il cuore, l’anima, lo spirito nella Parola di Gesù. Ci si distacca da Gesù, si vede solo dalla terra. O il missionario del Vangelo rinnova ogni giorno questa visione soprannaturale, o presto lui cadrà e non compirà più secondo verità l’annuncio del Vangelo. Satana lo sedurrà con queste e altre tentazioni e lui diverrà ministro di se stesso, anzi, ministro del principe del mondo. </w:t>
      </w:r>
    </w:p>
    <w:p w14:paraId="1D91D18E"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Madre di Dio, Angeli, Santi, fate che ogni apostolo di Cristo Gesù e ogni suo discepolo vivano la loro missione con scienza e coscienza retta. Essi sono da Cristo e sono chiamati a vivere in Cristo, per Cristo, con Cristo, oggi e sempre.</w:t>
      </w:r>
    </w:p>
    <w:p w14:paraId="7E20F313" w14:textId="77777777" w:rsidR="00FD22E7" w:rsidRPr="00FD22E7" w:rsidRDefault="00FD22E7" w:rsidP="00FD22E7">
      <w:pPr>
        <w:spacing w:after="120"/>
        <w:rPr>
          <w:rFonts w:ascii="Arial" w:hAnsi="Arial" w:cs="Arial"/>
          <w:b/>
          <w:bCs/>
          <w:i/>
          <w:iCs/>
          <w:sz w:val="24"/>
          <w:szCs w:val="28"/>
        </w:rPr>
      </w:pPr>
      <w:bookmarkStart w:id="170" w:name="_Toc62171513"/>
      <w:r w:rsidRPr="00FD22E7">
        <w:rPr>
          <w:rFonts w:ascii="Arial" w:hAnsi="Arial" w:cs="Arial"/>
          <w:b/>
          <w:bCs/>
          <w:i/>
          <w:iCs/>
          <w:spacing w:val="-2"/>
          <w:sz w:val="24"/>
          <w:szCs w:val="28"/>
        </w:rPr>
        <w:t>Nuova Alleanza: nel mistero dell’accoglienza</w:t>
      </w:r>
      <w:r w:rsidRPr="00FD22E7">
        <w:rPr>
          <w:rFonts w:ascii="Arial" w:hAnsi="Arial" w:cs="Arial"/>
          <w:b/>
          <w:bCs/>
          <w:i/>
          <w:iCs/>
          <w:sz w:val="24"/>
          <w:szCs w:val="28"/>
        </w:rPr>
        <w:t>.</w:t>
      </w:r>
      <w:bookmarkEnd w:id="170"/>
      <w:r w:rsidRPr="00FD22E7">
        <w:rPr>
          <w:rFonts w:ascii="Arial" w:hAnsi="Arial" w:cs="Arial"/>
          <w:b/>
          <w:bCs/>
          <w:i/>
          <w:iCs/>
          <w:sz w:val="24"/>
          <w:szCs w:val="28"/>
        </w:rPr>
        <w:t xml:space="preserve"> </w:t>
      </w:r>
    </w:p>
    <w:p w14:paraId="511A0C7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Cosa è la vera accoglienza secondo la Nuova Alleanza? San Paolo grida ai Corinzi: “Accoglieteci nei vostri cuori!” Come San Paolo dovrà essere accolto? Non come uomo tra gli uomini, ma come vero Apostolo di Cristo Gesù.  Accogliere come amico o fratello o conoscente è una cosa. Accogliere San Paolo come Apostolo di Cristo Gesù è altra cosa. Significa accoglierlo sempre come persona a disposizione dello Spirito Santo. Lo Spirito comanda e lui obbedisce. Lo Spirito chiama e lui va, parte. Questa accoglienza particolare, specifica, ministeriale, sacramentale, carismatica, vocazionale, missionaria, va data ad ogni discepolo di Gesù. Il papa va accolto come papa. Il vescovo come vescovo. </w:t>
      </w:r>
      <w:r w:rsidRPr="00FD22E7">
        <w:rPr>
          <w:rFonts w:ascii="Arial" w:hAnsi="Arial"/>
          <w:sz w:val="24"/>
          <w:szCs w:val="24"/>
        </w:rPr>
        <w:lastRenderedPageBreak/>
        <w:t xml:space="preserve">Il presbitero come presbitero. Il diacono come diacono. Così ogni altra persona. San Paolo chiede che sia rispettata nei cuori di tutti la volontà dello Spirito Santo su di lui. Chi cammina mosso dallo Spirito mai potrà arrecare ingiustizie, mai essere uomo dalle preferenze, mai generare danni o fare cose che siano contro la verità dello Spirito Santo. </w:t>
      </w:r>
    </w:p>
    <w:p w14:paraId="6F5D5F7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 condotta dell’Apostolo è stata esemplare in ogni cosa, sempre, verso tutti. L’unica cosa che gli si può rimproverare è la sua esclusiva dipendenza dallo Spirito. Lui lascia tutti e si reca dove lo Spirito di Dio lo spinge. Chi è mosso dallo Spirito comprende ogni mozione. È verità universale: l’altro si accoglie nel pieno rispetto dello Spirito Santo che abita in lui. Non si può accogliere l’altro e rifiutare lo Spirito Santo. Neanche lo si può accogliere e non accogliere il suo ministero, la sua missione, il suo carisma. Si dividerebbe la persona in due. </w:t>
      </w:r>
    </w:p>
    <w:p w14:paraId="6C23319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Oggi è questo il grande male dell’accoglienza. L’altro vuole essere accolto, chiede di essere accolto, ma separandosi lui stesso, presso chi lo accoglie, dal suo ministero, missione, vocazione, carisma, Spirito Santo che sono essenza del suo essere e del suo operare. Il Padre celeste va accolto come il solo Dio vivo e vero, il solo Signore e Creatore del cielo e della Terra. Cristo Gesù va accolto come il solo Figlio generato dal Padre nell’oggi dell’eternità, fattosi carne per la nostra salvezza, come il solo Mediatore tra Dio e l’universo. </w:t>
      </w:r>
    </w:p>
    <w:p w14:paraId="1D3248E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Lo Spirito Santo va accolto come Signore, Datore della vita, Verità. Dio eterno, Dio vivo e vero della stessa natura o sostanza divina. Il nostro Dio va accolto come unico e solo Dio nel suo mistero di Unità, Trinità, Comunione eterna, Creazione, Redenzione, Giustizia eterna.  Accogliere il nostro Dio nella purezza della sua santità e verità esclude in modo assoluto che si possa parlare del Dio unico. Il Dio unico è vero se è confessato nel suo mistero eterno di verità e di trinità. Questa è la sua essenza. Va accolto nel suo mistero di Incarnazione.</w:t>
      </w:r>
    </w:p>
    <w:p w14:paraId="2D23475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Accogliendo invece e parlando del Dio unico, senza il mistero di unità e di trinità, unità nella natura divina e di trinità nelle persone divine, viene ad essere eliminato dal mistero di Dio il suo Figlio Eterno e lo Spirito Santo. È un Dio non più vero Dio. È un Dio non Dio.  Viene eliminata l’incarnazione del Verbo di Dio, del suo Figlio unigenito. Ma se il Figlio Unigenito non esiste più nella essenza divina, tutta la Scrittura è una fiaba come molte altre fiabe, un racconto immaginario come molti altri racconti. Muore tutta la fede nel mistero.</w:t>
      </w:r>
    </w:p>
    <w:p w14:paraId="3D74BFC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Se il Verbo Eterno non esiste e neanche lo Spirito Santo, tutto è inganno e menzogna. La Chiesa una, santa, cattolica, apostolica è inganno e menzogna. I sacramenti sono inganno e menzogna. I ministri sacri sono inganno e menzogna. Niente rimane nella verità.  Tutta la teologia, la cristologia, la pneumatologia, l’ascetica, la mistica, l’escatologia, la morale, ogni altra più pura essenza della religione cristiana è menzogna e inganno. Se Cristo non è il Dio Incarnato, il Dio morto e risorto, tutta la fede è inganno e menzogna. </w:t>
      </w:r>
    </w:p>
    <w:p w14:paraId="42ED1F3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Se Cristo è il solo Salvatore, Redentore, Mediatore, Via, Verità, Vita, Luce, Pace, predicare Cristo significa dichiarare non vere, non perfettamente vere, lacunose, false le altre religioni. Non possono esistere due verità in contrapposizione, in negazione, in divergenza.  Se Dio è il Creatore dal nulla di tutte le cose, o Creatore non da materia preesistente, ogni teoria e ipotesi sull’universo senza il </w:t>
      </w:r>
      <w:r w:rsidRPr="00FD22E7">
        <w:rPr>
          <w:rFonts w:ascii="Arial" w:hAnsi="Arial"/>
          <w:sz w:val="24"/>
          <w:szCs w:val="24"/>
        </w:rPr>
        <w:lastRenderedPageBreak/>
        <w:t>suo Creatore sono false. Una verità esclude l’altra. Se l’universo si è fatto da solo e tutto è frutto di evoluzionismo cieco, Dio non è Creatore.</w:t>
      </w:r>
    </w:p>
    <w:p w14:paraId="1DD33B2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Dio neanche è Signore. Se non è né Signore e né Creatore con Lui non abbiamo alcuna relazione. Lui non esiste. Non c’è eternità. Questo procedimento così semplice, elementare, logico, razionale, di sana intelligenza oggi viene negato. Tutto è verità e tutto falsità. Per cui si afferma l’esistenza di verità in contraddizione, in opposizione, in contrasto, di cui l’una esclude l’altra. Se Cristo è il solo uomo nel quale è stabilito che possiamo essere salvati, non ci sono altri uomini nel quale questo mistero si possa compiere. </w:t>
      </w:r>
    </w:p>
    <w:p w14:paraId="4B9012AA"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Se Cristo è il solo Mediatore tra Dio e gli uomini, non possono esistere altri mediatori. Mai il mondo vorrà che si predichi Cristo Gesù. La sua luce rende tenebra tutti i pensieri degli uomini e anche non vere o non perfettamente vere tutte le altre religioni. </w:t>
      </w:r>
      <w:r w:rsidRPr="00FD22E7">
        <w:rPr>
          <w:rFonts w:ascii="Arial" w:hAnsi="Arial"/>
          <w:sz w:val="24"/>
          <w:szCs w:val="24"/>
          <w:lang w:val="la-Latn"/>
        </w:rPr>
        <w:t>Non potest idem simul esse et non esse</w:t>
      </w:r>
      <w:r w:rsidRPr="00FD22E7">
        <w:rPr>
          <w:rFonts w:ascii="Arial" w:hAnsi="Arial"/>
          <w:sz w:val="24"/>
          <w:szCs w:val="24"/>
        </w:rPr>
        <w:t xml:space="preserve">. Principio eterno di verità. Nessuna verità della mente potrà contraddire una verità della fede. È verità della fede il mistero della Trinità e dell’Incarnazione. Il mistero della Chiesa e dei Sacramenti, il mistero della creazione.  </w:t>
      </w:r>
    </w:p>
    <w:p w14:paraId="7128EE0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Il mistero della vita eterna e della grazia. Il mistero dell’uomo. Nessuna verità umana potrà mai negare alcun mistero. Mai la ragione potrà avere il sopravvento sulla rivelazione. La ragione dal visibile giunge all’invisibile. La rivelazione parla dall’ invisibile, dall’eterno. Ma anche l’uomo va cercato e accolto perché peccatore, nella morte, nell’immoralità e nell’idolatria. Va cercato. Va accolto come persona bisognosa di redenzione e di salvezza. A lui va offerta la riconciliazione in Cristo, per Cristo, con Cristo, per opera dello Spirito Santo. </w:t>
      </w:r>
    </w:p>
    <w:p w14:paraId="4A3F8BEE"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Con il battesimo si fa di ogni uomo un membro del corpo di Cristo. Ma se Cristo non è Dio, neanche si può divenire suo corpo. L’insegnamento della Chiesa sulla nuova nascita, nuova creatura, è menzogna e inganno. La verità è tutta verità. Una sola verità tolta, tutto è falsità.  Poniamo ora una ulteriore domanda, alla quale non pretendiamo alcuna risposta: Se tutti i disastri ecologici e umanitari sono il frutto del peccato dell’uomo, possiamo noi risolvere i problemi dell’ecologia umana e cosmica con soli trattati dai quali Dio è assente?</w:t>
      </w:r>
    </w:p>
    <w:p w14:paraId="02E8152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Se il primo problema ecologico è proprio quello antropologico e lo si vuole risolvere escludendo Cristo Gesù, la Chiesa, tutta la fede nel mistero che la Chiesa insegna, quale possibilità di soluzione ci sarà, se la soluzione è Cristo? Cristo è il Redentore e il Salvatore.  Se Cristo è la soluzione di ogni problema dell’uomo, del tempo e dell’eternità e dell’intero universo, possiamo noi togliere colui che risolve il problema e sperare noi che con la nostra intelligenza sarà possibile risolverlo? Se crediamo in Cristo, dobbiamo dire che non è possibile. </w:t>
      </w:r>
    </w:p>
    <w:p w14:paraId="1C7F93DE"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I problemi per l’uomo e per l’universo, per la terra e per ogni altra cosa esistente, non si risolvono per ragionamento, ma per onnipotenza di grazia, luce, nuova creazione, dono di vita eterna, potenza di Spirito Santo. Questa verità mai dovrà essere dimenticata, trascurata. L’intelligenza dell’uomo oggi è fortemente ammalata di stoltezza e insipienza. È anche corrotta dal vizio e dal peccato. È una intelligenza morta. In più, anche se essa fosse al sommo del suo splendore, nulla potrebbe. L’uomo è privo di ogni Signoria e di ogni Onnipotenza divina.</w:t>
      </w:r>
    </w:p>
    <w:p w14:paraId="65586F4F"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 xml:space="preserve">Dio all’uomo ha dato l’intelligenza, ma non l’onnipotenza creatrice, trasformatrice. Ha dato l’intelligenza, ma non la sapienza. Sapienza e Onnipotenza deve perennemente attingerle per Cristo nello Spirito Santo dal suo Creatore e Signore. Senza sapienza, l’intelligenza è cieca.  Come dalla natura deve attingere ogni alimentazione, compresa aria e acqua, così da Dio deve sempre attingere vita, sapienza, onnipotenza, ogni altro dono necessario per conservare anima, spirito e corpo nella verità e nella luce. L’uomo attinge la vita dalla natura e da Dio. È Cristo Gesù la soluzione di ogni nostro problema umano e soprannaturale. Se Cristo viene messo da parte, i problemi si aggravano, non si risolvono. Questo non è un discorso di parte. È un discorso di fede e di verità. </w:t>
      </w:r>
      <w:r w:rsidRPr="00FD22E7">
        <w:rPr>
          <w:rFonts w:ascii="Arial" w:hAnsi="Arial"/>
          <w:caps/>
          <w:sz w:val="24"/>
          <w:szCs w:val="24"/>
        </w:rPr>
        <w:t>è</w:t>
      </w:r>
      <w:r w:rsidRPr="00FD22E7">
        <w:rPr>
          <w:rFonts w:ascii="Arial" w:hAnsi="Arial"/>
          <w:sz w:val="24"/>
          <w:szCs w:val="24"/>
        </w:rPr>
        <w:t xml:space="preserve"> un discorso di intelligenza illuminato dalla Rivelazione. </w:t>
      </w:r>
    </w:p>
    <w:p w14:paraId="0CB31B5E"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Oggi si parla di accoglienza, ma non certo di accoglienza in Cristo, per Cristo, con Cristo. Quest’accoglienza più neanche si predica e si annunzia. Ognuno può rimanere nel suo mondo religioso, nell’adorazione del suo Dio. Non c’è necessità di convertirsi o credere nel Vangelo.  Che poi il Dio che si adora non sia il vero Dio, a noi nulla più importa. Abbiamo rinnegato Cristo e lo Spirito Santo, il Padre e le sue vere vie di salvezza e di redenzione, che cosa può importarci se non si accoglie secondo il Vangelo, secondo la verità e purezza della fede?</w:t>
      </w:r>
    </w:p>
    <w:p w14:paraId="4E2DADAE"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Chi vuole essere accolto secondo la verità del mistero che porta in sé, è obbligato a mostrare visibilmente, esteriormente, pubblicamente il mistero che lui porta nel suo cuore, nella sua anima, nel suo spirito, nel suo stesso corpo. Mosè è mandato da Dio. Parla in nome di Dio.  Come mostra visibilmente, pubblicamente, che lui è mandato dal suo Dio? Compiendo opere che solo Dio può compiere. Nessuno può aprire il mare e nessuno può chiuderlo. Elia si presenta come vero uomo di Dio, uomo dalla vera Parola del Dio Creatore e Signore.</w:t>
      </w:r>
    </w:p>
    <w:p w14:paraId="496CBF7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Quando viene riconosciuto dalla vedova di Sarepta come vero uomo di Dio, la cui parola è sulla sua bocca? Quando Elia prende il figlio morto della vedova e lo risuscita. Gesù quando si presenta come vero Figlio del Padre, vero Messia, vero Salvatore e vero Cristo?  Con le sue opere che sono il compimento di ogni profezia, oracolo, promessa, giuramento del Padre e tutto sigilla con la risurrezione. San Paolo quando si manifesta e si rivela vero ministro di Cristo, vero amministratore dei suoi misteri, vero araldo e ambasciatore del suo Dio? </w:t>
      </w:r>
    </w:p>
    <w:p w14:paraId="6BF9BDC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Compiendo ogni cosa secondo verità, sapienza, intelletto di Spirito Santo. Operando prodigi nel nome del Signore. Dicendo una parola sempre colma di Spirito Santo. Quando presbiteri, vescovi, papi, diaconi, cresimati, battezzati si presentano come strumenti di Dio e di Gesù?  Quando ognuno vive secondo la verità e carità il mistero impresso nel suo essere. Il mistero impresso deve essere mistero veduto. Persona e ministero, persona e vocazione, persona e carisma, persona e missione sono indivisibili, inseparabili. Sono una cosa sola sempre. </w:t>
      </w:r>
    </w:p>
    <w:p w14:paraId="66F23FB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Se il mistero impresso nel cuore, nell’anima, nello spirito, nel corpo, nel midollo delle ossa non è reso visibile con parole e opere, nessuno potrà accogliere l’altro secondo la verità soprannaturale impressa nel suo essere. Un presbitero deve essere visibilmente presbitero.  Nella nostra fede visibile e invisibile devono essere una cosa sola. Una cosa sola devono essere parole ed opere. Anima e </w:t>
      </w:r>
      <w:r w:rsidRPr="00FD22E7">
        <w:rPr>
          <w:rFonts w:ascii="Arial" w:hAnsi="Arial"/>
          <w:sz w:val="24"/>
          <w:szCs w:val="24"/>
        </w:rPr>
        <w:lastRenderedPageBreak/>
        <w:t xml:space="preserve">corpo una cosa sola. Spirito invisibile e frutti visibili devono essere una cosa sola. Mai due cose separate. Oggi tutto invece si vuole diviso, separato. </w:t>
      </w:r>
    </w:p>
    <w:p w14:paraId="7682B01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È questo il motivo per cui l’Apostolo Paolo chiede ai discepoli di Gesù di non dare scandalo ad alcuno. Cosa è lo scandalo? È avere un cuore che crede una cosa e un corpo che ne compie un’altra. Si parla di Dio e si serve Satana. Si parla di bene e si compie il male.  Si annunzia il Vangelo e si insegue il mondo. È questa separazione tra invisibile e visibile che ci rende non credibili. Si crede nel Dio uno e trino e poi si predica il Dio unico. È il vero scandalo. Oggi è questo scandalo che sta mandando in rovina la Chiesa di Cristo Gesù. </w:t>
      </w:r>
    </w:p>
    <w:p w14:paraId="0EAA11B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Molti figli della Chiesa neanche più credono nel loro mistero invisibile. Ma se essi non credono, come potranno gli altri accoglierli nel loro mistero che è assente? Urge una potentissima conversione da parte di tutti i discepoli di Gesù, conversione non più procrastinabile.   Se vogliono che qualcuno creda in Cristo, sono essi obbligati a mostrare tutto il mistero di Cristo compiuto nel loro cuore, anima, spirito, mente, corpo.</w:t>
      </w:r>
    </w:p>
    <w:p w14:paraId="2D76452A" w14:textId="77777777" w:rsidR="00FD22E7" w:rsidRPr="00FD22E7" w:rsidRDefault="00FD22E7" w:rsidP="00FD22E7">
      <w:pPr>
        <w:spacing w:after="120"/>
        <w:rPr>
          <w:rFonts w:ascii="Arial" w:hAnsi="Arial" w:cs="Arial"/>
          <w:b/>
          <w:bCs/>
          <w:i/>
          <w:iCs/>
          <w:sz w:val="24"/>
          <w:szCs w:val="28"/>
        </w:rPr>
      </w:pPr>
      <w:bookmarkStart w:id="171" w:name="_Toc62171514"/>
      <w:r w:rsidRPr="00FD22E7">
        <w:rPr>
          <w:rFonts w:ascii="Arial" w:hAnsi="Arial" w:cs="Arial"/>
          <w:b/>
          <w:bCs/>
          <w:i/>
          <w:iCs/>
          <w:sz w:val="24"/>
          <w:szCs w:val="28"/>
        </w:rPr>
        <w:t>Nuova Alleanza Grazia Generosità Fede.</w:t>
      </w:r>
      <w:bookmarkEnd w:id="171"/>
    </w:p>
    <w:p w14:paraId="2D48322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È verità. Tutto il bene che si opera è grazia di Dio, è per grazia di Dio. Senza la grazia del Signore è impossibile fare il bene. La grazia è sempre donata per Cristo, in Cristo, per Cristo, per opera dello Spirito Santo. Anche quando l’uomo è stato creato, quando viveva nella condizione di giustizia originale, tutto avveniva per grazia. Tutto era dalla benedizione divina. La grazia di Dio deve precederci, accompagnarci, seguirci. Tutto è da esso e per essa. Nulla è senza la grazia del Signore. Chi vuole obbedire al Vangelo, allo Spirito Santo, alla Verità, alla Luce, che sono in Cristo, e che vengono dati per Cristo e con Cristo, può, a condizione che momento per momento attinga ogni grazia nel Signore della gloria. Gioia e generosità sono frutto della grazia di Dio. </w:t>
      </w:r>
    </w:p>
    <w:p w14:paraId="45B7D59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Per essere generosi, per abbondare in generosità, occorre la grazia. Più si cresce in grazia e più si è generosi. Meno si cresce nella grazia e meno si è generosi. La grazia apre le mani e fa essere generoso ogni uomo, anche il più povero. Poca generosità, poca grazia. Nella generosità Dio ha dato a noi l’esempio. Ci ha donato tutta la sua ricchezza eterna, che è il Figlio suo. In nulla si è risparmiato. Un adoratore di un Padre così generoso può non essere altrettanto generoso? La misericordia dell’uomo deve essere simile a quella del Padre.</w:t>
      </w:r>
    </w:p>
    <w:p w14:paraId="388A8F4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 comunione nel corpo di Cristo non è solo comunione spirituale. Necessariamente dovrà essere comunione in ogni cosa. L’uomo è anima, spirito, corpo. La comunione deve essere a servizio di tutto l’uomo. Deve essere dell’anima, dello spirito, del corpo, sempre.  La comunione è nella grazia, nella scienza, nella sapienza, nella dottrina, nelle cose della materia. Quasi mai si pensa alla comunione nella scienza, nella sapienza, nella dottrina. Quasi mai si pensa alla comunione nelle cose che riguardano l’anima. Urge che si pensi.</w:t>
      </w:r>
    </w:p>
    <w:p w14:paraId="36A8375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Quasi sempre si pensa alla comunione nelle cose della terra. Se i cristiani creassero vera comunione nelle cose dell’anima e dello spirito, i vantaggi sarebbero grandissimi per tutti. Più si crea comunione nell’anima e nello spirito e più si creerà comunione nelle cose della terra. Ma per creare comunione di anima e di spirito è necessario creare una vera comunione con il Padre, in Cristo, per lo </w:t>
      </w:r>
      <w:r w:rsidRPr="00FD22E7">
        <w:rPr>
          <w:rFonts w:ascii="Arial" w:hAnsi="Arial"/>
          <w:sz w:val="24"/>
          <w:szCs w:val="24"/>
        </w:rPr>
        <w:lastRenderedPageBreak/>
        <w:t xml:space="preserve">Spirito Santo. È la Beata Trinità la fonte di ogni vera comunione. Crea comunione chi abita nella Beata Trinità. La comunione è sempre da creare. </w:t>
      </w:r>
    </w:p>
    <w:p w14:paraId="6E5FF18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Ogni peccato mortale rompe la comunione con Dio e con i fratelli. Ogni peccato veniale la indebolisce. Ogni vizio la spezza, la frantuma, la polverizza. Dove c’è separazione c’è peccato. La carità è fatta sempre al Signore. È fatta al Signore nel suo corpo. È fatta a Lui nella sua umanità. Tutto però deve essere vissuto come purissima obbedienza a Dio, al Signore. Nulla nel cristiano deve essere dalla sua volontà, dal suo cuore. Il discepolo di Gesù vive per fare solo la volontà del suo Dio e Signore, mosso dallo Spirito Santo.</w:t>
      </w:r>
    </w:p>
    <w:p w14:paraId="71C28C1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Quando si fa la volontà di Dio, ogni obbedienza produce un frutto visibile: è il bene che si opera. Vi è però un frutto invisibile: è la salvezza di molte anime. L’obbedienza deve essere operata in vista della redenzione. È questa una regola che mai dovrà essere dimenticata. Sempre invece va osservata. Il frutto visibile sarà sempre seguito dal frutto invisibile, se si obbedisce al Signore con purezza di intenzione e amore nel cuore. Anche la carità deve essere obbedienza fatta a Dio. Anche l’elemosina deve essere obbedienza fatta al Signore.</w:t>
      </w:r>
    </w:p>
    <w:p w14:paraId="4F85D89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Se fatta al Signore per obbedienza, al frutto visibile verso la singola persona segue il frutto invisibile di conversione. Non basta però iniziare un’opera, essa va anche portata a compimento. Un tempo si diceva: </w:t>
      </w:r>
      <w:r w:rsidRPr="00FD22E7">
        <w:rPr>
          <w:rFonts w:ascii="Arial" w:hAnsi="Arial"/>
          <w:sz w:val="24"/>
          <w:szCs w:val="24"/>
          <w:lang w:val="la-Latn"/>
        </w:rPr>
        <w:t>Finis coronat opus</w:t>
      </w:r>
      <w:r w:rsidRPr="00FD22E7">
        <w:rPr>
          <w:rFonts w:ascii="Arial" w:hAnsi="Arial"/>
          <w:sz w:val="24"/>
          <w:szCs w:val="24"/>
        </w:rPr>
        <w:t>. La fine è il coronamento dell’opera. Un’opera iniziata e non portata a compimento è stoltezza. Gesù chiede anche a chi vuole essere suo discepolo di riflettere prima. Se vuole essere suo discepolo, deve esserlo sempre. È questo il male cristiano. Si inizia, ma non si porta a compimento. Tutto si lascia a metà.</w:t>
      </w:r>
    </w:p>
    <w:p w14:paraId="5CD2677A"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Oggi si sta insegnando che non vi è alcuna necessità in ordine alla salvezza. La salvezza eterna è data a tutti, sempre. Per fare la carità secondo il Vangelo si deve essere pieni di fede secondo il Vangelo. Se la nostra fede nel Vangelo viene meno, anche la carità verrà meno. Fede evangelica e carità evangelica sono una cosa sola. Più ci si eleva in fede evangelica e più si cresce in carità evangelica. Se è scarsa l’educazione alla fede nel Vangelo, scarsa sarà anche la formazione alla carità secondo il Vangelo. Non ci saranno frutti di vita eterna.</w:t>
      </w:r>
    </w:p>
    <w:p w14:paraId="0ED898A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Ognuno può provare quanto è grande la sua carità, quanto è alta la sua premura verso i fratelli. La storia sempre prova la consistenza, la verità, la saggezza e l’intelligenza della nostra fede. Una fede senza intelligenza, senza sapienza, senza consistenza è una fede inutile. Anzi è una fede morta. Una fede infruttuosa. La storia è la verifica di ogni fede. Oggi molti vivono di fede stolta, insipiente, lacunosa, stabilizzata in decisioni di peccato e di vizio. Con una simile fede mai si potrà governare la nostra vita secondo la purezza del Vangelo. </w:t>
      </w:r>
    </w:p>
    <w:p w14:paraId="2663FBC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 fede è vera fede se governata e alimentata da tutta la sapienza dello Spirito Santo. Ecco cosa necessita al discepolo di Gesù oggi: una fede intelligente. Una fede sapiente. Una fede ricca di pietà e di timore del Signore. Una fede capace di produrre frutti di vita eterna. Gesù è il modello insuperabile nella generosità. “Lui da ricco che era si è fatto povero per voi, perché voi diventaste ricchi per mezzo della sua povertà”. Per obbedienza al Padre Gesù si è annientato fino alla morte di croce. Lo ha fatto per la nostra salvezza. Modello eterno. </w:t>
      </w:r>
    </w:p>
    <w:p w14:paraId="64BEF05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 xml:space="preserve">Per obbedienza alla carità il cristiano si fa povero per dare vita ai fratelli che vivono in altri luoghi. Il corpo di Cristo è chiamato a dare vita al corpo di Cristo. Il corpo di Cristo deve dare al corpo di Cristo vita all’anima, allo spirito, al corpo dei suoi fratelli.  Ma questo potrà avvenire solo facendosi poveri per obbedire alla legge della carità, legge scritta dallo Spirito Santo nei nostri cuori. Se questa legge della carità non viene vissuta, è segno che neanche la legge della fede è veramente vissuta. </w:t>
      </w:r>
    </w:p>
    <w:p w14:paraId="0C16F46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Quando il corpo di Cristo vede che il corpo di Cristo non vive secondo la legge della fede, è obbligato a intervenire. Cristo si è fatto povero per noi, donandoci tutto ciò che aveva: Il Padre, lo Spirito Santo, la Madre sua, il suo corpo, il suo sangue, morte e risurrezione. Ci ha donato tutto se stesso. Lui veramente si è spogliato di tutto. Un cristiano che ha nel suo cuore il Padre, Cristo e lo Spirito, la Madre di Dio, la grazia, la verità, la luce, la vita eterna, mai potrà dirsi povero. Con questa ricchezza è capace di spogliarsi di tutto.</w:t>
      </w:r>
    </w:p>
    <w:p w14:paraId="67ABC3A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Chi è corpo di Cristo non può non vivere la legge della fede, della carità e della speranza se non sul modello di Gesù Signore. Lui ha dato tutto. Il discepolo dona tutto. Il cristiano deve dare compimento al dono di Cristo Gesù. Questo anche significa: Vi ho dato l’esempio.  Come io ho amato voi, così voi amatevi gli uni gli altri. Da questo vi riconosceranno che siete miei discepoli. Come si ama? Facendoci poveri per i nostri fratelli alla maniera di Gesù. Le opere di carità vanno iniziate, ma anche portate a compimento. </w:t>
      </w:r>
    </w:p>
    <w:p w14:paraId="437CBCA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Quando un’opera di carità solo si intraprende non c’è alcun vantaggio. Si è solo iniziato, ma nulla si è concluso. Invece il vantaggio è grande quando l’opera è voluta, è iniziata, è portata a compimento con scienza evangelica. Dio non è fedele alle sue opere per un tempo.  Dio non ci ama all’inizio. Dio ci ama di amore eterno. Amore senza inizio e senza fine. Lui tutto porta a compimento. Nulla lascia incompiuto. Anche Gesù a tutto ha dato compimento. Nessuna parola, promessa, giuramento, oracolo, profezia sono rimasti senza compimento. </w:t>
      </w:r>
    </w:p>
    <w:p w14:paraId="235DF8E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Tutto ciò che il Padre ha detto per Lui, Lui lo ha portato a compimento. Questa regola vale per ogni discepolo di Gesù. Ogni discepolo deve dare vita ad ogni parola del Vangelo. Se una sola parola rimane senza compimento, il suo essere discepolo di Gesù è incompleto.  Si comprende allora cosa è la vera perfezione cristiana. Non basta volere il bene. Il bene va realizzato. Non basta dire di credere nel Vangelo. Il Vangelo va vissuto. Crede nel Vangelo chi vive secondo il Vangelo. Crede nella carità chi vive di carità. </w:t>
      </w:r>
    </w:p>
    <w:p w14:paraId="6721C20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 nostra fede è legge di obbedienza. La carità va vissuta nella misura in cui si possiede. Se hai molto dona molto. Se hai poco dona poco. Il Signore sempre ha educato i suoi figli ad essere pieni di carità verso coloro che nulla possiedono. Lui è misericordioso, è pietoso. Misericordioso e pietoso vuole ogni suo adoratore. Non crede in Dio chi è senza misericordia. La volontà deve essere buona dall’inizio alla fine. Se la volontà viene meno, l’opera inizia bene, ma poi finisce male. O viene portata a compimento senza amore e senza zelo. </w:t>
      </w:r>
    </w:p>
    <w:p w14:paraId="151C7A4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O si abbandona completamente. Succede spesso. Se infatti c’è la buona volontà, essa riesce gradita secondo quello che uno possiede e non secondo quello che non possiede. Anche questo principio è legge evangelica. Ognuno deve dare secondo quello che possiede. C’è un non possesso che è frutto del vizio. Tutti i </w:t>
      </w:r>
      <w:r w:rsidRPr="00FD22E7">
        <w:rPr>
          <w:rFonts w:ascii="Arial" w:hAnsi="Arial"/>
          <w:sz w:val="24"/>
          <w:szCs w:val="24"/>
        </w:rPr>
        <w:lastRenderedPageBreak/>
        <w:t>vizi vanno eliminati. Sarebbe sufficiente che il cristiano si liberasse da ogni vizio e potrebbe fare opere di grande carità. Invece consuma nel male quello che potrebbe dare al bene. È gravissimo peccato contro la carità.</w:t>
      </w:r>
    </w:p>
    <w:p w14:paraId="008BCE7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C’è un non possesso che è generato dalle molte omissioni, a causa dei vizi. Le omissioni vanno eliminate. Ogni omissione potrebbe costare anche un capitale. Nulla è più utile delle virtù. Tutto si fa dalle virtù. Se sono povero per ozio, sono responsabile della mia povertà. Sono obbligato a togliere l’ozio dalla mia vita per dare spazio ad ogni impegno. Chi è povero per ozio non può bussare alla porta della carità. Prima deve togliere l’ozio. Dobbiamo essere molti saggi quando si parla di giustizia sociale. Se ne potrebbe parlare in modo iniquo.</w:t>
      </w:r>
    </w:p>
    <w:p w14:paraId="0E7B4D9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Ogni giustizia sociale fondata sul vizio è giustizia ingiusta. C’è una malattia che viene e c’è una malattia che è provocata dal vizio. Il vizio va eliminato. Accedere al servizio sanitario pubblico, perseverando nei vizi che causano le malattie, è accesso ingiusto, iniquo.  Una persona non può bruciare la sua casa e poi chiedere allo Stato che gliela riedifichi o gliene dia una nuova. Vista dal vizio la giustizia sociale potrebbe rivelarsi tutta ingiusta. Il nostro Dio, prima di concederci la sua grazia, ci chiede di uscire dal peccato, dal vizio.</w:t>
      </w:r>
    </w:p>
    <w:p w14:paraId="2B5C8ED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Ci chiede di uscire da ogni disobbedienza. Se non si esce, non si ha diritto alla sua grazia. Carità e giustizia vanno insieme. Non c’è carità senza giustizia, ma neanche giustizia senza carità. È giusto che il di più sia dato a chi non possiede nulla. Questa è la legge del corpo di Cristo. Cosa è l’uguaglianza? È privarci noi di qualcosa che abbiamo in più e darla a chi ne ha di meno. Il di più si dona a chi non possiede. Il necessario si divide. Il discepolo di Gesù divide il necessario con chi non possiede nulla. Quando questo accade, quanto è diviso viene moltiplicato dal Signore. Nessuno mancherà di qualcosa. Dov’è l’amore e dov’è la giustizia? Nel supplire con l’abbondanza all’indigenza dei fratelli. Chi ha di più deve dare a chi non ha nulla. È obbligo di giustizia.</w:t>
      </w:r>
    </w:p>
    <w:p w14:paraId="18DFE20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L’abbondanza è materiale ma anche spirituale. L’uguaglianza è tra materia e materia, tra spirito e spirito, tra materia e spirito, tra spirito e materia. Chi riceve un dono materiale è obbligato a dare un dono spirituale.  Chi riceve un dono spirituale è obbligato ad un dono materiale. L’uguaglianza è la grande legge della carità cristiana. Essa va osservata per tutti i giorni della vita dell’uomo sulla terra. L’uguaglianza è anche con le anime del purgatorio.  Esse sono nel grande bisogno e noi suffraghiamo queste anime. Tutto ciò che si raccoglie in più è dei ladri. Oggi il ladroneggio viene esercitato in una molteplicità infinita di modalità. Basta osservare la storia. Nessuna parola di Gesù è stata mai proferita invano. </w:t>
      </w:r>
    </w:p>
    <w:p w14:paraId="5FEEC63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Se Lui dice che ogni accumulo è per ladri, rapinatori, speculatori, ingannatori, sarà per loro. La storia lo testimonia ogni giorno. Ogni giorno miliardi di miliardi vengono bruciati. Ogni giorno ci si lascia truffare per nostra gravissima colpa. Siamo responsabili.  Non abbiamo creduto in Cristo. Pensiamo che Lui abbia parlato invano. Mai Gesù ha parlato invano. Ogni sua Parola è purissima verità e si compie sempre. Madre di Dio, Angeli, Santi, fate che viviamo di questa purissima fede.</w:t>
      </w:r>
    </w:p>
    <w:p w14:paraId="663675B1" w14:textId="77777777" w:rsidR="00FD22E7" w:rsidRPr="00FD22E7" w:rsidRDefault="00FD22E7" w:rsidP="00FD22E7">
      <w:pPr>
        <w:spacing w:after="120"/>
        <w:rPr>
          <w:rFonts w:ascii="Arial" w:hAnsi="Arial" w:cs="Arial"/>
          <w:b/>
          <w:bCs/>
          <w:i/>
          <w:iCs/>
          <w:sz w:val="24"/>
          <w:szCs w:val="28"/>
        </w:rPr>
      </w:pPr>
      <w:bookmarkStart w:id="172" w:name="_Toc62171515"/>
      <w:r w:rsidRPr="00FD22E7">
        <w:rPr>
          <w:rFonts w:ascii="Arial" w:hAnsi="Arial" w:cs="Arial"/>
          <w:b/>
          <w:bCs/>
          <w:i/>
          <w:iCs/>
          <w:sz w:val="24"/>
          <w:szCs w:val="28"/>
        </w:rPr>
        <w:t>Nuova Alleanza Autorità apostolica Fedeltà alla scrittura</w:t>
      </w:r>
      <w:bookmarkEnd w:id="172"/>
      <w:r w:rsidRPr="00FD22E7">
        <w:rPr>
          <w:rFonts w:ascii="Arial" w:hAnsi="Arial" w:cs="Arial"/>
          <w:b/>
          <w:bCs/>
          <w:i/>
          <w:iCs/>
          <w:sz w:val="24"/>
          <w:szCs w:val="28"/>
        </w:rPr>
        <w:t xml:space="preserve"> </w:t>
      </w:r>
    </w:p>
    <w:p w14:paraId="524E03AE"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San Paolo esorta i Corinzi per la dolcezza e la mansuetudine di Cristo. La dolcezza chiede di avere un animo sensibile, non duro, non aspro, che tutto comprende e tutto scusa. Un animo che non tiene conto del male ricevuto. La mansuetudine è dell’agnello muto che viene condotto al macello. Veramente Gesù taceva dinanzi ad ogni offesa a lui arrecata. Tacere non significa però non difendere la propria verità che viene da Dio.</w:t>
      </w:r>
    </w:p>
    <w:p w14:paraId="15F0182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L’Apostolo vuole rassicurare i Corinzi che il suo cuore è puro da ogni risentimento. Non c’è in esso nessun altro desiderio se non il loro sommo bene. Lui ha una sola volontà: operare il più grande bene, solo il più grande bene verso ogni uomo. Nel suo cuore non abitano né risentimenti, né odio, né desiderio di vendetta. Come è stato puro il cuore di Gesù sulla croce, così è puro il cuore di Paolo in ogni momento. Come Cristo Gesù si offriva per i peccatori, così anche Paolo si offre per i peccatori.  Altri sentimenti non gli appartengono. Un’accusa va dissolta. Lui sarebbe debole di presenza, come se non riuscisse a governare la comunità. Sarebbe audace mentre è assente, perché non ha nessuno dinanzi ai suoi occhi e di conseguenza può affermare ciò che va affermato.  </w:t>
      </w:r>
    </w:p>
    <w:p w14:paraId="36DA95B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San Paolo è sempre governato dallo Spirito Santo. Mai è mosso dal suo cuore. Se lo Spirito gli dice di essere misericordioso, lui è misericordioso da vicino e da lontano. Se lo Spirito invece vuole che sia audace, lui è audace sia da vicino che da lontano. Tutto è dallo Spirito. Lo Spirito conosce i cuori e sa come parlare ad essi. Il fine di ogni parola e di ogni intervento dell’Apostolo è la conversione, il pentimento, il ravvedimento, la presa di coscienza del male compiuto, il ritorno nella verità del Vangelo. Altri fini non gli appartengono.</w:t>
      </w:r>
    </w:p>
    <w:p w14:paraId="7AAF2EC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Male e falsità vanno estirpati. Non si può edificare una comunità ecclesiale se si lascia che male, falsità, menzogna, calunnia, critiche, mormorazioni abitino in essa, specie se tutto questo ha come fine di minare la credibilità dell’Apostolo del Signore, del suo ministro.  Se si crea la non credibilità nell’Apostolo di Cristo, non c’è più verità, luce, sapienza, Vangelo, autorità, Spirito Santo. Viene all’istante a mancare la visione soprannaturale. Si entra in una visione di pura immanenza. Quest’errore mai deve abitare nella Comunità cristiana. </w:t>
      </w:r>
    </w:p>
    <w:p w14:paraId="2DA26E3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L’Apostolo non sarebbe più governato dallo Spirito Santo, ma dal suo cuore, contro lo Spirito del Signore. Cade ogni certezza e ogni sicurezza. In ogni momento si potrebbe pensare che tutto è dal cuore dell’Apostolo e non da Cristo. Tutto è dalla terra e non dal Cielo.  Nella nostra fede l’obbedienza è alla Parola consegnata dal Padre al suo Figlio Unigenito nello Spirito Santo e dal Figlio suo consegnata agli Apostoli nello Spirito Santo. Se l’Apostolo parla dal suo cuore, non c’è più obbedienza. È la fine. Manca la verità soprannaturale. </w:t>
      </w:r>
    </w:p>
    <w:p w14:paraId="4B6A4F34"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È obbligo dell’Apostolo attestare che ogni sua Parola viene in lui da Cristo per lo Spirito. È suo dovere certificare che nulla è dal suo cuore, che tutto invece è dal cuore di Cristo, nello Spirito Santo. La fede è a Cristo, nello Spirito Santo. La fede è alla verità del Padre. Per questo è giusto che l’Apostolo si difenda da ogni accusa, critica, mormorazione, falsa testimonianza, diceria, menzogna, cattiva interpretazione delle sue parole e dei suoi interventi. Lui agisce per mozione dello Spirito. Mai lui agisce secondo criteri umani. Che L’Apostolo sia uomo come tutti gli altri uomini, non significa che agisca come tutti gli altri uomini. Lui non solo è </w:t>
      </w:r>
      <w:r w:rsidRPr="00FD22E7">
        <w:rPr>
          <w:rFonts w:ascii="Arial" w:hAnsi="Arial"/>
          <w:sz w:val="24"/>
          <w:szCs w:val="24"/>
        </w:rPr>
        <w:lastRenderedPageBreak/>
        <w:t>portatore del Vangelo e della grazia di Cristo Gesù, ma anche della verità, della forza, della sapienza, di ogni altro dono dello Spirito Santo</w:t>
      </w:r>
    </w:p>
    <w:p w14:paraId="486D4BF7"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Dono e Spirito Santo sono inseparabili in eterno. Chi è animato e mosso, condotto e guidato dallo Spirito, mai potrà agire con criteri carnali. La carne è sotto il pieno controllo dello Spirito Santo. Anche le armi sono dello Spirito Santo, perché sono armi spirituali, divine. Con queste armi si può combattere la buona battaglia della fede, della carità, della speranza. La buona battaglia dell’annunzio del Vangelo per la formazione di Cristo nei cuori. Con le armi divine indossate, mai si potrà essere dalla carne, dai propri sentimenti.</w:t>
      </w:r>
    </w:p>
    <w:p w14:paraId="240826E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Si sarà sempre dal Vangelo, dalla verità, dalla carità, dalla speranza, dallo Spirito Santo, dal cuore di Cristo Gesù, dal Padre. Indossare le armi divine e mai svestirsi di esse non è solo obbligo dell’Apostolo di Cristo Gesù, ma di ogni suo discepolo, di ogni cristiano. Chi indossa queste armi, di certo penserà bene prima di parlare male dell’Apostolo di Cristo. Quando si parla male dell’Apostolo di Cristo – mentre è obbligo di ogni discepolo pregare per i suoi pastori – si attesta che la corazza non è stata indossata. Si è sconfitti dal male.</w:t>
      </w:r>
    </w:p>
    <w:p w14:paraId="67C98CD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È nella carne ed agisce con sentimenti umani, chi parla male. È verità. Chi indossa le armi spirituali, non parla male. Prega. Tutto scusa e tutto sopporta. Il Vangelo e la sua credibilità meritano queste cose. Il ministro di Cristo va sempre salvaguardato. Sempre custodito.  Va sempre protetto da ogni lingua cattiva. Se c’è qualcosa che non convince, si chiede a lui personalmente ragione. Chi è nello Spirito Santo sempre sa come rispondere. Ma anche chi è nello Spirito Santo sa sempre comprendere le ragioni del ministro. </w:t>
      </w:r>
    </w:p>
    <w:p w14:paraId="3A2DDA6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Nella Chiesa chi agisce, chi parla, chi governa, chi è governato, sempre devono agire nello Spirito Santo. Mai dal proprio cuore o sentimenti. Le armi che vengono da Dio hanno il potere di abbattere le fortezze. Non ci sono fortezze che potranno resistere. Dinanzi al nostro Dio Onnipotente, Santo, Invincibile tutto crolla. È sufficiente che il nostro Dio mandi un solo Angelo delle sue schiere e il suo alito riduce tutto in frantumi. Non c’è esistenza, né sapienza, né forza, né intelligenza dinanzi al Signore. Lui è l’Invincibile. </w:t>
      </w:r>
    </w:p>
    <w:p w14:paraId="0C21167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Quando il discepolo di Gesù si convincerà dell’invincibilità del suo Dio e Signore, comincerà ad avere più fede in Lui e con la preghiera potrà risolvere ogni sua difficoltà. Non vi sono fortezze inespugnabili per il nostro Dio. Non ve ne saranno per il discepolo di Gesù. Le fortezze sempre da abbattere sono: i ragionamenti e l’arroganza che si leva contro la conoscenza di Dio. L’Onnipotenza di Dio non solo abbatte e distrugge, ma anche eleva, perché sottomette ogni intelligenza all’obbedienza di Cristo. Tutto va sottomesso a Cristo.</w:t>
      </w:r>
    </w:p>
    <w:p w14:paraId="6C6678D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Ragionamenti e arroganza oggi sono così potenti e forti da voler distruggere anche la conoscenza della stessa verità di natura. Oggi, ragionamenti e arroganza sono sostenuti, anzi alimentati dal sonno accidioso cristiano. È un sonno di vera apatia e indolenza.  C’è un sonno di morte che sta colpendo quasi tutti i discepoli di Gesù. Questo sonno è della loro mente, ma anche del loro cuore. È un sonno che sta svendendo il mistero di Cristo Gesù proprio alla falsità e ad ogni arroganza. Urge una nostra reazione forte, potente, cattolica.</w:t>
      </w:r>
    </w:p>
    <w:p w14:paraId="3235B14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Altra cosa che oggi sconvolge è il fatto che vi sia una distanza abissale tra il dettato della Rivelazione e il pensiero cristiano. A volte si ha l’impressione che il nostro pensiero sia più pagano del pensiero degli stessi pagani, atei, miscredenti. Urge rimediare. La volontà rivelata dice che si deve sottomettere ogni intelligenza all’obbedienza di Cristo. Noi cosa diciamo? Che non c’è bisogno di alcuna sottomissione a Cristo. Basta stringere con il mondo un patto di non belligeranza, un patto di fraternità universale o di mutuo rispetto.</w:t>
      </w:r>
    </w:p>
    <w:p w14:paraId="50DE07D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È stoltezza stringere patti con il diavolo e sperare che li osservi. Se il mondo è nella falsità, nel peccato, dalla falsità e dal peccato sempre si agirà dalla falsità e dal peccato. I peccatori non governano i peccatori dalla luce. I peccatori sono essi governati dal peccato. Oggi neanche la Chiesa può governare i suoi figli. Essa sta rendendo inutile lo Spirito Santo con la potenza dei suoi santi sette doni. Anche se dona lo Spirito Santo per via sacramentale, Esso rimane inefficace. Molti cristiani abitano nel peccato. È constatazione dalla storia. </w:t>
      </w:r>
    </w:p>
    <w:p w14:paraId="70DECAC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Ma anche qui si rivela l’abissale differenza tra il dettato rivelato e la parola di molti discepoli di Gesù. Il dettato rivelato dice che si deve lottare contro il peccato fino ad estirparlo dal nostro cuore. Noi siamo per la convivenza di grazia e peccato, bontà e cattiveria. Se oggi c’è una riforma cristiana da operare è proprio questa: la conformità tra il dettato scritturistico e ogni insegnamento cristiano. Finché rimarrà anche uno iota di differenza, ci sarà inquinamento dottrinale, morale, spirituale. L’inquinamento della terra è un frutto.</w:t>
      </w:r>
    </w:p>
    <w:p w14:paraId="2E15CC59" w14:textId="77777777" w:rsidR="00FD22E7" w:rsidRPr="00FD22E7" w:rsidRDefault="00FD22E7" w:rsidP="00FD22E7">
      <w:pPr>
        <w:spacing w:after="120"/>
        <w:rPr>
          <w:rFonts w:ascii="Arial" w:hAnsi="Arial" w:cs="Arial"/>
          <w:b/>
          <w:bCs/>
          <w:i/>
          <w:iCs/>
          <w:spacing w:val="-6"/>
          <w:sz w:val="24"/>
          <w:szCs w:val="28"/>
        </w:rPr>
      </w:pPr>
      <w:bookmarkStart w:id="173" w:name="_Toc62171516"/>
      <w:r w:rsidRPr="00FD22E7">
        <w:rPr>
          <w:rFonts w:ascii="Arial" w:hAnsi="Arial" w:cs="Arial"/>
          <w:b/>
          <w:bCs/>
          <w:i/>
          <w:iCs/>
          <w:spacing w:val="-6"/>
          <w:sz w:val="24"/>
          <w:szCs w:val="28"/>
        </w:rPr>
        <w:t>Nuova alleanza. Autorità gerarchica o in parallelo?</w:t>
      </w:r>
      <w:bookmarkEnd w:id="173"/>
      <w:r w:rsidRPr="00FD22E7">
        <w:rPr>
          <w:rFonts w:ascii="Arial" w:hAnsi="Arial" w:cs="Arial"/>
          <w:b/>
          <w:bCs/>
          <w:i/>
          <w:iCs/>
          <w:spacing w:val="-6"/>
          <w:sz w:val="24"/>
          <w:szCs w:val="28"/>
        </w:rPr>
        <w:t xml:space="preserve">  </w:t>
      </w:r>
    </w:p>
    <w:p w14:paraId="154D31A6"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Ogni discepolo di Gesù deve essere persuaso di appartenere a Cristo, ma si deve ricordare che vi sono persone che appartengono a Cristo più di lui. Quando non si ha una visione di ordine generale, si cade nel peccato della presunzione e della falsità. Per questo occorre che ognuno abbia una giusta, santa, perfetta, vera valutazione di se stesso. Ma questo non può avvenire se non nello Spirito Santo.  Più lo Spirito è forte in noi e più noi ci conosciamo con giusta e santa verità. Ogni verità è dallo Spirito. Per questo urge mettere bene in luce la vera funzione del ministero apostolico e dell’autorità con la quale si agisce nello Spirito. Altrimenti è la grande confusione. </w:t>
      </w:r>
    </w:p>
    <w:p w14:paraId="4D76737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Il ministero e l’autorità sono per l’edificazione dell’uomo e non per la sua rovina. Ogni ministero porta con sé una sua propria autorità. Il Signore dona ministeri e autorità per innalzare nella vita evangelica e per distruggere le opere del male nel cuore di ogni uomo. Questa verità e finalità mai vanno dimenticate. Non può esistere ministero senza autorità. Un ministero senza autorità è nulla. Neanche Dio può esistere senza autorità di giudizio e di onnipotenza. L’autorità del Signore è nell’affermare sempre la sua verità, il suo mistero.  Avendo noi ridotto il nostro Dio ad un Dio senza più autorità di giudizio né per la storia e né per l’eternità, siamo nella confessione di un falso Dio. Nessuno potrà negare questa verità così evidente. Questa verità vale anche per ogni ministero nella Chiesa di Cristo Gesù. Ogni ministero è dato da Dio per l’edificazione del corpo di Cristo. Un ministero senza autorità a nulla serve. Autorità è prendere ogni decisione nello Spirito per l’edificazione del corpo di Cristo. Ministero e autorità vanno sempre vissuti dallo Spirito Santo, in Lui. Se il ministero mai va disgiunto dall’autorità, ministero e autorità mai vanno disgiunti, separati dallo Spirito Santo. Apostolo, </w:t>
      </w:r>
      <w:r w:rsidRPr="00FD22E7">
        <w:rPr>
          <w:rFonts w:ascii="Arial" w:hAnsi="Arial"/>
          <w:sz w:val="24"/>
          <w:szCs w:val="24"/>
        </w:rPr>
        <w:lastRenderedPageBreak/>
        <w:t xml:space="preserve">ministero, autorità, Spirito Santo devono essere una cosa sola. Quando questa unità viene dissolta, si cade nell’orrendo peccato della presunzione. </w:t>
      </w:r>
    </w:p>
    <w:p w14:paraId="54376A2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 presunzione ci fa credere di essere ciò che non si è. Il presuntuoso manca di natura scientifica, natura morale, natura ascetica, natura spirituale, natura mistica. Manca della natura di Dio, acquisita in Cristo, per lo Spirito Santo. Manca della realtà soprannaturale. </w:t>
      </w:r>
    </w:p>
    <w:p w14:paraId="6CEF30AE"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Non può fare calcoli chi manca di natura matematica. Non può parlare di Dio chi manca della natura di verità, grazia, luce di Cristo o chi manca della natura di sapienza, intelletto, consiglio, scienza che è propria dello Spirito Santo. Si acquisisce la natura, si parla dalla natura. Non può parlare della Chiesa chi manca del corpo di Cristo Gesù e del suo Vangelo come sua perenne abitazione o dimora. Né possiede alcuna autorità teologica, chi non la riceve dallo Spirito Santo momento per momento. Studio e Spirito Santo devono essere una cosa sola. L’autorità teologica è autorità di purissima verità, data dallo Spirito, perché si possa edificare il corpo di Cristo, secondo il modello stabilito dal Padre nel suo decreto eterno. La presunzione abolisce ogni autorità, sia profetica che ascetica, morale, teologica, apostolica.</w:t>
      </w:r>
    </w:p>
    <w:p w14:paraId="2F2B61FF"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Nulla è più necessario all’uomo dell’autorità. Dobbiamo ricordarci che anche nella verità è necessaria la comunione gerarchica. Sopra un’autorità vi è un’altra autorità. Sopra l’autorità dell’uomo sempre vi è l’autorità di Dio. Senza una vera gerarchia non c’è autorità. Sulla terra ogni autorità deve rendere conto all’autorità che è stata posta su di essa e tutte dovranno rendere conto a Dio, che è il Signore di tutti e il giudice di ogni autorità. Su ogni autorità vi sarà una indagine rigorosa. A Dio si dovrà rendere conto di ogni suo uso. Oggi nella Chiesa si manca proprio di questo principio santo: dell’obbligo di vivere ognuno la propria autorità in comunione gerarchica. Ognuno si pensa autonomo nei pensieri e nelle azioni. Non si costruisce il corpo di Cristo. Le autorità in parallelo creano solo danni. </w:t>
      </w:r>
    </w:p>
    <w:p w14:paraId="2E5B44EF"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Il corpo di Cristo si può solo edificare, innalzare nel rispetto della gerarchia nell’autorità. Ogni autorità profetica, teologica, scientifica va sottoposta all’autorità apostolica, che è la suprema autorità nella Chiesa. Rispettare l’autorità apostolica è di necessità di fine. Lo Spirito Santo, il Solo che conferisce le molteplici autorità, vuole che vengano vissute secondo il mistero della comunione gerarchica. Senza comunione gerarchica nell’autorità, nulla si compie e nulla si realizza. Lo Spirito è uno e ogni autorità va condotta nell’unità.</w:t>
      </w:r>
    </w:p>
    <w:p w14:paraId="7E7061B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Chi vuole edificare la Chiesa di Dio sempre nello Spirito Santo deve sapere qual è il suo ministero, la sua missione, i suoi carismi, la volontà di Dio su di lui. Non solo è obbligato a conoscere se stesso, ma anche ogni altro. Anche questa conoscenza è di necessità di fine.  Nella Chiesa di Dio non ci sono missioni, carismi, ministeri, autorità, volontà di Dio in parallelo. Tutto è gerarchizzato. Tutto è dalla volontà di Dio, data a noi direttamente e indirettamente, per via immediata e per via mediata. La Chiesa è questo mistero di comunione. </w:t>
      </w:r>
    </w:p>
    <w:p w14:paraId="38624C21"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Pensare di essere in parallelo, di camminare ognuno per la sua via, proponendo il proprio ministero o il proprio carisma come l’unico o come il migliore, è contrario alla retta fede, al Vangelo di Cristo, alla verità di Dio. Anche nella Trinità tutto è eternamente gerarchizzato. Tutto viene dal Padre, per il Figlio e lo Spirito Santo. La gerarchia eterna deve essere modello per la gerarchia nella Chiesa. In Dio </w:t>
      </w:r>
      <w:r w:rsidRPr="00FD22E7">
        <w:rPr>
          <w:rFonts w:ascii="Arial" w:hAnsi="Arial"/>
          <w:sz w:val="24"/>
          <w:szCs w:val="24"/>
        </w:rPr>
        <w:lastRenderedPageBreak/>
        <w:t>non ci sono tre persone in parallelo e neanche nella Chiesa. Neanche nel corpo dell’umanità esistono persone in parallelo.  Papa, vescovo, presbitero, diacono, cresimato, battezzato mai potranno vivere di autorità parallela. Tutto invece è divinamente gerarchizzato. Non esiste l’uomo e la donna in parallelo. Esiste l’uomo e la donna nel loro mistero di gerarchia. Così Dio ha creato ogni cosa.</w:t>
      </w:r>
    </w:p>
    <w:p w14:paraId="2E0F57F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Nulla esiste in parallelo nella creazione. La gerarchia divina è la fonte dalla quale viene tutto il creato e tutto vive se saldamente gerarchizzato. Si abolisce la gerarchia, si cade nel caos e nella confusione, nel disordine perenne. Mai si dovrà essere più cose o molte cose. Una cosa sola sono anche il Dio della Scrittura e il Dio della storia. Cosa noi diciamo oggi della Scrittura e del nostro Dio? Diciamo che la Scrittura è dura e forte, rigida, immodificabile, condanna all’inferno. Diciamo che della Scrittura non si deve tenere conto. </w:t>
      </w:r>
    </w:p>
    <w:p w14:paraId="1DAD9D1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Diciamo invece che la presenza di Dio è debole, la sua parola accogliente, il suo stile è solo misericordia. Andiamo ad osservare la storia narrata dalla rivelazione e notiamo che tra Parola e Storia non c’è variazione. Quanto è scritto nella Parola il Signore compie, sempre. Non c’è una Parola rigida e una presenza di Dio dolce, dimessa, di pura misericordia, di pietà e di compassione, di perdono e di pace. La Parola è una e la storia è una. Noi cristiani siamo chiamati a riflettere. Uno è il Signore oggi, ieri, sempre. Cristo Gesù è lo stesso, ieri, oggi, sempre. Come Dio è nella Parola della Scrittura, così è nella storia, così è nell’eternità, così è oggi e sempre. Oggi è questa spaccatura, questo abisso di due Dèi, la rovina del mondo. C’è il Dio della Scrittura. Questo è un Dio. </w:t>
      </w:r>
    </w:p>
    <w:p w14:paraId="2870E58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Poi c’è il Dio della storia, dell’eternità. Questo è un altro Dio. Non siamo dinanzi ad un solo Dio, ma di fronte a due “Dèi” separati e distinti. Non c’è alcun punto di contatto. È l’eresia di oggi. È questa eresia che sta distruggendo la Chiesa e anche la moralità in ogni uomo. Urge ridare al Dio della storia e dell’eternità la verità che Lui ha rivelato di sé nella Scrittura Santa, non però la verità di questo o di quell’altro versetto, di questo o di quell’altro libro, ma di tutta la Scrittura, dalla Genesi all’Apocalisse. La verità è tutta la Scrittura.</w:t>
      </w:r>
    </w:p>
    <w:p w14:paraId="0E2177C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Se il cristiano non dona la sua verità a Dio, quella da Lui rivelata, la cui pienezza è in Cristo Gesù, a nulla serve parlare di Dio. È un Dio pensato e non rivelato. Il Dio della Lettera non è il Dio della storia. È un altro Dio. Spetta ad ogni autorità correggere questo errore. Ultima osservazione: nessuna autorità dovrà esistere in parallelo, neanche l’autorità teologica. Anche l’autorità teologica deve essere sottoposta ad un’autorità superiore, secondo la volontà di Dio. Le autorità teologiche in parallelo distruggono la teologia e ogni verità.</w:t>
      </w:r>
    </w:p>
    <w:p w14:paraId="34FC048D" w14:textId="77777777" w:rsidR="00FD22E7" w:rsidRPr="00FD22E7" w:rsidRDefault="00FD22E7" w:rsidP="00FD22E7">
      <w:pPr>
        <w:spacing w:after="120"/>
        <w:jc w:val="both"/>
        <w:rPr>
          <w:rFonts w:ascii="Arial" w:hAnsi="Arial" w:cs="Arial"/>
          <w:b/>
          <w:bCs/>
          <w:i/>
          <w:iCs/>
          <w:sz w:val="24"/>
          <w:szCs w:val="28"/>
        </w:rPr>
      </w:pPr>
      <w:bookmarkStart w:id="174" w:name="_Toc62171517"/>
      <w:r w:rsidRPr="00FD22E7">
        <w:rPr>
          <w:rFonts w:ascii="Arial" w:hAnsi="Arial" w:cs="Arial"/>
          <w:b/>
          <w:bCs/>
          <w:i/>
          <w:iCs/>
          <w:sz w:val="24"/>
          <w:szCs w:val="28"/>
        </w:rPr>
        <w:t>Nuova Alleanza: verità e potere.</w:t>
      </w:r>
      <w:bookmarkEnd w:id="174"/>
      <w:r w:rsidRPr="00FD22E7">
        <w:rPr>
          <w:rFonts w:ascii="Arial" w:hAnsi="Arial" w:cs="Arial"/>
          <w:b/>
          <w:bCs/>
          <w:i/>
          <w:iCs/>
          <w:sz w:val="24"/>
          <w:szCs w:val="28"/>
        </w:rPr>
        <w:t xml:space="preserve"> </w:t>
      </w:r>
    </w:p>
    <w:p w14:paraId="43475C1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Insegna l’Apostolo Paolo: “Non abbiamo infatti alcun potere contro la verità, ma per la verità”. </w:t>
      </w:r>
      <w:r w:rsidRPr="00FD22E7">
        <w:rPr>
          <w:rFonts w:ascii="Arial" w:hAnsi="Arial"/>
          <w:sz w:val="24"/>
          <w:szCs w:val="24"/>
          <w:lang w:val="la-Latn"/>
        </w:rPr>
        <w:t>Non enim possumus aliquid adversus veritatem sed pro veritate</w:t>
      </w:r>
      <w:r w:rsidRPr="00FD22E7">
        <w:rPr>
          <w:rFonts w:ascii="Arial" w:hAnsi="Arial"/>
          <w:sz w:val="24"/>
          <w:szCs w:val="24"/>
        </w:rPr>
        <w:t xml:space="preserve">. È il principio che va messo sul candelabro per guidare sempre ogni cuore.  Diciamo subito che la verità prima che scientifica, prima che filosofica, prima che religiosa, prima che politica, prima che giuridica, prima che legislativa, prima che economica, prima di ogni altra cosa, è verità divina, eterna, verità universale, verità creata e partecipata. Prima di ogni cosa è verità donata per creazione e poi per redenzione, giustificazione, salvezza, nuova creazione. Ogni uomo è </w:t>
      </w:r>
      <w:r w:rsidRPr="00FD22E7">
        <w:rPr>
          <w:rFonts w:ascii="Arial" w:hAnsi="Arial"/>
          <w:sz w:val="24"/>
          <w:szCs w:val="24"/>
        </w:rPr>
        <w:lastRenderedPageBreak/>
        <w:t xml:space="preserve">dalla verità eterna e deve porsi a servizio della verità divina ed eterna a lui partecipata. Il suo potere è per la verità. La verità è il suo potere. </w:t>
      </w:r>
    </w:p>
    <w:p w14:paraId="23A54B3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Se il potere dell’uomo è la verità, nessun uomo, quando esercita il suo potere contro la verità, potrà essere giustificato, né sulla terra né nell’eternità. La verità obbliga sempre. Se essa obbliga, ogni uomo deve essere saggio e intelligente ricercatore e difensore di essa. Ma oggi si constata che quasi ogni potere politico, religioso, civile, militare, economico, legislativo, giudiziario, d’ogni altra natura, pubblico o privato, collettivo o individuale, in ogni settore della vita, viene usato contro la verità. Se contro la verità è contro l’uomo. </w:t>
      </w:r>
    </w:p>
    <w:p w14:paraId="1742EA1A"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Non solo. Mai come ai nostri tempi vi è odio contro la verità. Oggi anche la verità di natura si vuole cancellare dalla nostra terra. Questo perché si vuole caos spirituale e religioso, naturale e soprannaturale, umano e divino. Ma questo è l’impero di Satana, delle tenebre. Si vuole una generale confusione morale che abbracci ogni realtà esistente. Quando si odia la verità, è l’umanità che si odia. Chi odia l’umanità compie sempre abuso, non uso del potere. Lo usa per il male, per il trionfo dell’iniquità e la morte. Si crea una società immorale. </w:t>
      </w:r>
    </w:p>
    <w:p w14:paraId="7D1BA39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Oggi è la volontà che governa il mondo. Non è una volontà che si assoggetta e si fa schiava della verità. È invece la volontà di chi è potente, prepotente, arrogante, delinquente, operatore di iniquità. Rimanere nella santa verità o cercare la verità oggi è solo dei martiri. Ripetiamo che non c’è la verità dei cattolici o dei cristiani e la verità della scienza, della filosofia, dell’antropologia atea e miscredente. La verità è eterna ed è sopra ogni uomo. Che la natura sia costituita di maschi e femmine è verità della creazione, è verità umana. </w:t>
      </w:r>
    </w:p>
    <w:p w14:paraId="2860926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Un tempo vi erano delle istituzioni preposte a difendere la verità. Oggi queste istituzioni sono nella confusione. Questo accade perché si è smarrita la vera sorgente della verità e al suo posto di false sorgenti ne sono nate a centinaia. Ogni singola persona si è fatta sorgente. Una è la sorgente della verità: la Verità eterna. Se si dichiara non più unica questa sorgente, se essa stessa viene abrogata come fonte, se mille altre fonti sorgono, è evidente che necessariamente dovrà regnare il caos e la confusione. Ognuno si fa sorgente, ma si falsità. Noi crediamo con fede convinta nello Spirito Santo che Uno è la sorgente eterna della Verità: il Verbo che si è fatto carne nel seno della Vergine Maria, venuto in mezzo a noi per rivelarci e darci non solo la verità, ma anche la grazia. Questa verità non è cristiana, è divina. </w:t>
      </w:r>
    </w:p>
    <w:p w14:paraId="1BDD67A4"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Se è verità divina, è sopra ogni uomo ed è per ogni uomo, come per ogni uomo è la verità della sua umanità. Così per ogni uomo è la verità del ritorno nella pienezza della sua umanità. Il Padre che per Cristo ha creato il mondo. Il Padre per Cristo lo redime e lo salva. Poiché oggi Cristo è stato declassato, dichiarato non più Verità eterna e universale, tutti potranno dichiararsi fonte di verità. Tutti i più orrendi delitti, misfatti e abomini sono oggi proclamati verità dell’uomo. Anche suicidarsi e aiutare a suicidarsi è detta verità. </w:t>
      </w:r>
    </w:p>
    <w:p w14:paraId="17DDB97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Dove oggi si colloca il nostro peccato cristiano? Nella paura, frutto di Satana nel nostro cuore, di gridare che l’origine della verità è divina, soprannaturale, eterna, rivelata, data, creata nei nostri cuori dal Padre, per il Figlio suo, nello Spirito Santo. La verità è opera della Trinità. Le scienze sono il frutto del cuore dell’uomo. Cuore ateo. Scienza atea. Falsa scienza. Cuore ateo. Antropologia </w:t>
      </w:r>
      <w:r w:rsidRPr="00FD22E7">
        <w:rPr>
          <w:rFonts w:ascii="Arial" w:hAnsi="Arial"/>
          <w:sz w:val="24"/>
          <w:szCs w:val="24"/>
        </w:rPr>
        <w:lastRenderedPageBreak/>
        <w:t xml:space="preserve">atea. Falsa antropologia. Cuore del giurista ateo. Sentenza atea. Sentenza falsa. Cuore senza Dio, pensiero senza Dio. Quanto sta oggi avvenendo sulla terra deve essere di grande insegnamento per ogni discepolo di Gesù. Non può il cristiano contrastare il mondo con le strategie di Satana. Le strategie di Satana sono a servizio del suo regno, mai potranno essere a favore del regno di Dio. </w:t>
      </w:r>
    </w:p>
    <w:p w14:paraId="302127F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Satana ha convinto i discepoli di Gesù di omettere l’annunzio, la predicazione, l’insegnamento della verità rivelata, nello Spirito Santo, con la sua potenza di convincimento e di conversione. Ci ha tentati e noi siamo caduti. Ci ha dato le sue armi per contrastare la falsità. Quali sono queste armi? Quella della razionalità e dell’affermazione pura e semplice. Con queste armi non si contrasta il peccato del mondo. Si deve iniziare a parlare dal cuore del Padre, dalla luce di Cristo, dalla verità dello Spirito Santo, dall’anima del Vangelo. </w:t>
      </w:r>
    </w:p>
    <w:p w14:paraId="0306A30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È questa oggi la grande vittoria di Satana. Ci ha sedotto e noi ci siamo lasciati sedurre. Ci ha insegnato a contrastare il mondo con le armi del mondo. Così ci ha fatto mondo con il mondo, discepoli del principe del mondo con i discepoli del principe del mondo. Grande astuzia! Oggi sono proprio i discepoli di Gesù che pensano come il mondo, si schierano dalla parte del mondo. Dicono di essere cristiani, ma poi sono i più grandi fautori del male contro la verità dell’uomo. Sono loro che sono scesi nel campo del diavolo assumendone le armi. </w:t>
      </w:r>
    </w:p>
    <w:p w14:paraId="30A9A9F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Poiché la salvezza del mondo viene dal cristiano, o il cristiano si pone a servizio della verità, divenendo esso stesso verità, oppure è il grande rinnegatore e traditore di se stesso, della sua fede e della sua appartenenza. Nessuno potrà servire Cristo Signore e Satana. È questa la vittoria di Satana: aver convinto i discepoli di Gesù che assumendo le sue armi possono combattere la battaglia in favore della verità dell’uomo. Essi ignorano che Satana dona armi contro la verità, mai a favore della verità e per la sua difesa. Grande la sua astuzia! </w:t>
      </w:r>
    </w:p>
    <w:p w14:paraId="77E997A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Cristiano, non ti lamentare se il mondo ti sconfigge ogni giorno. Sei tu che ti fai sconfiggere perché non rimani cristiano in ogni tua decisione, anche la più semplice. Sei tu che non sei cristiano. Da cristiano non pensi, non vivi, non agisci, sei cristiano e servi il mondo. Cristiano, ricordati la parola di Gesù: “Se rimarrete miei discepoli, conoscerete la verità e la verità vi renderà liberi”. Il mondo ha le sue leggi di morte, schiavitù, idolatria, immoralità. Il mondo ha le sue sentenze corrispondenti al mondo. Uno solo vince il mondo: Cristo! </w:t>
      </w:r>
    </w:p>
    <w:p w14:paraId="576C0AB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Tu, cristiano, potrai vincere il mondo se sei in Cristo, ma lo vincerai nel tuo corpo, nella tua anima, nel tuo spirito, così come Cristo Gesù lo ha vinto nel suo corpo, nella sua anima, nel suo spirito e ha donato a te la sua vittoria perché anche tu possa sconfiggere il mondo. È questo il potere per la verità: Non permettere che il mondo entri nella tua vita. È decisione solo tua. Nessuno la potrà prendere per te. È il tuo martirio: rimanere cristiano qualsiasi ministero eserciti, qualsiasi missione vivi. Qui è la tua vittoria o la tua sconfitta. Questa è la tua vocazione. Rimanere cristiano sempre, pensare e agire da cristiano sempre, cioè sempre pensare e agire dal cuore di Cristo e dalla verità dello Spirito Santo. Ecco il tuo martirio: non posso decidere mai per la morte, ma sempre per la vita. È la tua missione. Perché non puoi decidere per la morte, ma per la vita? Perché solo la vita è la verità dell’uomo. La morte è sempre per desiderio e volontà del diavolo. L’uomo di Dio, il cristiano è per la verità e la verità è per la vita. Il mondo è per la </w:t>
      </w:r>
      <w:r w:rsidRPr="00FD22E7">
        <w:rPr>
          <w:rFonts w:ascii="Arial" w:hAnsi="Arial"/>
          <w:sz w:val="24"/>
          <w:szCs w:val="24"/>
        </w:rPr>
        <w:lastRenderedPageBreak/>
        <w:t xml:space="preserve">falsità e la falsità è per la morte. L’apostolo, nello Spirito Santo, lo dice con divina chiarezza. Nessun uomo ha potere contro la verità. Lui ha solo potere per la verità. La verità tutti devono cercare e tutti devono accogliere. È dell’uomo accogliere la verità. È dell’uomo decidere e sentenziare per la verità. </w:t>
      </w:r>
    </w:p>
    <w:p w14:paraId="66E39333" w14:textId="77777777" w:rsidR="00FD22E7" w:rsidRPr="00FD22E7" w:rsidRDefault="00FD22E7" w:rsidP="00FD22E7">
      <w:pPr>
        <w:spacing w:after="120"/>
        <w:rPr>
          <w:rFonts w:ascii="Arial" w:hAnsi="Arial" w:cs="Arial"/>
          <w:b/>
          <w:bCs/>
          <w:i/>
          <w:iCs/>
          <w:sz w:val="24"/>
          <w:szCs w:val="28"/>
        </w:rPr>
      </w:pPr>
      <w:bookmarkStart w:id="175" w:name="_Toc62171518"/>
      <w:r w:rsidRPr="00FD22E7">
        <w:rPr>
          <w:rFonts w:ascii="Arial" w:hAnsi="Arial" w:cs="Arial"/>
          <w:b/>
          <w:bCs/>
          <w:i/>
          <w:iCs/>
          <w:sz w:val="24"/>
          <w:szCs w:val="28"/>
        </w:rPr>
        <w:t>Nuova Alleanza e vita cristiana.</w:t>
      </w:r>
      <w:bookmarkEnd w:id="175"/>
      <w:r w:rsidRPr="00FD22E7">
        <w:rPr>
          <w:rFonts w:ascii="Arial" w:hAnsi="Arial" w:cs="Arial"/>
          <w:b/>
          <w:bCs/>
          <w:i/>
          <w:iCs/>
          <w:sz w:val="24"/>
          <w:szCs w:val="28"/>
        </w:rPr>
        <w:t xml:space="preserve"> </w:t>
      </w:r>
    </w:p>
    <w:p w14:paraId="4392F66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Così insegna l’apostolo Paolo: “Siate gioiosi, tendete alla perfezione, fatevi coraggio a vicenda, abbiate gli stessi sentimenti, vivete in pace e il Dio dell’amore e della pace sarà con voi”. Programma di altissimo livello spirituale.</w:t>
      </w:r>
    </w:p>
    <w:p w14:paraId="78029B76" w14:textId="77777777" w:rsidR="00FD22E7" w:rsidRPr="00FD22E7" w:rsidRDefault="00FD22E7" w:rsidP="00FD22E7">
      <w:pPr>
        <w:spacing w:after="120"/>
        <w:jc w:val="both"/>
        <w:rPr>
          <w:rFonts w:ascii="Arial" w:hAnsi="Arial"/>
          <w:sz w:val="24"/>
          <w:szCs w:val="24"/>
        </w:rPr>
      </w:pPr>
      <w:r w:rsidRPr="00FD22E7">
        <w:rPr>
          <w:rFonts w:ascii="Arial" w:hAnsi="Arial"/>
          <w:b/>
          <w:bCs/>
          <w:sz w:val="24"/>
          <w:szCs w:val="24"/>
        </w:rPr>
        <w:t>Siate gioiosi.</w:t>
      </w:r>
      <w:r w:rsidRPr="00FD22E7">
        <w:rPr>
          <w:rFonts w:ascii="Arial" w:hAnsi="Arial"/>
          <w:sz w:val="24"/>
          <w:szCs w:val="24"/>
        </w:rPr>
        <w:t xml:space="preserve"> La gioia è dono dello Spirito Santo. È nella gioia chi è nello Spirito. Quando non si è nello Spirito Santo, mai potrà esserci gioia. La Chiesa di Dio vive nello Spirito Santo. Vive in Cristo e nello Spirito. Se esce da Cristo e dallo Spirito esce dalla vera gioia. Questa verità mai va dimenticata. Oggi il cristiano pensa di trovare gioia annegandosi nell’alcool, immergendosi nei vizi, consegnandosi ad ogni impurità e dissolutezza, uccidendo il suo spirito nella droga. Tutte queste cose sono fonte di perenne tristezza e grande povertà.</w:t>
      </w:r>
    </w:p>
    <w:p w14:paraId="1712EEDD" w14:textId="77777777" w:rsidR="00FD22E7" w:rsidRPr="00FD22E7" w:rsidRDefault="00FD22E7" w:rsidP="00FD22E7">
      <w:pPr>
        <w:spacing w:after="120"/>
        <w:jc w:val="both"/>
        <w:rPr>
          <w:rFonts w:ascii="Arial" w:hAnsi="Arial"/>
          <w:sz w:val="24"/>
          <w:szCs w:val="24"/>
        </w:rPr>
      </w:pPr>
      <w:r w:rsidRPr="00FD22E7">
        <w:rPr>
          <w:rFonts w:ascii="Arial" w:hAnsi="Arial"/>
          <w:b/>
          <w:bCs/>
          <w:sz w:val="24"/>
          <w:szCs w:val="24"/>
        </w:rPr>
        <w:t>Tendete alla perfezione.</w:t>
      </w:r>
      <w:r w:rsidRPr="00FD22E7">
        <w:rPr>
          <w:rFonts w:ascii="Arial" w:hAnsi="Arial"/>
          <w:sz w:val="24"/>
          <w:szCs w:val="24"/>
        </w:rPr>
        <w:t xml:space="preserve"> Il cristiano cammina di fede in fede, di verità in verità. Prima abbandona il peccato mortale, poi quello veniale, poi ogni piccolezza. La Chiesa di Dio vive osservando anche i più piccoli precetti della Legge. Nessun precetto va trascurato. La perfezione è dell’anima. Il cristiano deve crescere nella grazia. La perfezione è dello spirito. Lui deve crescere in ogni sapienza, conoscenza, fortezza, intelletto, consiglio, pietà, timore del Signore. Ogni virtù deve essere abito della sua vita. Nessuna deve mancargli. </w:t>
      </w:r>
    </w:p>
    <w:p w14:paraId="4C624477" w14:textId="77777777" w:rsidR="00FD22E7" w:rsidRPr="00FD22E7" w:rsidRDefault="00FD22E7" w:rsidP="00FD22E7">
      <w:pPr>
        <w:spacing w:after="120"/>
        <w:jc w:val="both"/>
        <w:rPr>
          <w:rFonts w:ascii="Arial" w:hAnsi="Arial"/>
          <w:sz w:val="24"/>
          <w:szCs w:val="24"/>
        </w:rPr>
      </w:pPr>
      <w:r w:rsidRPr="00FD22E7">
        <w:rPr>
          <w:rFonts w:ascii="Arial" w:hAnsi="Arial"/>
          <w:b/>
          <w:bCs/>
          <w:sz w:val="24"/>
          <w:szCs w:val="24"/>
        </w:rPr>
        <w:t>Fatevi coraggio a vicenda.</w:t>
      </w:r>
      <w:r w:rsidRPr="00FD22E7">
        <w:rPr>
          <w:rFonts w:ascii="Arial" w:hAnsi="Arial"/>
          <w:sz w:val="24"/>
          <w:szCs w:val="24"/>
        </w:rPr>
        <w:t xml:space="preserve"> Il coraggio è perché si viva tutto il Vangelo, secondo mozione, ispirazione, doni, ministeri conferiti dallo Spirito Santo. Un papa deve essere incoraggiato ad essere papa e così un vescovo, un presbitero, un diacono, un cresimato, un battezzato. Il sacramento crea una realtà nuova e secondo questa realtà ci si incoraggia. Vale anche per i ministeri. Una verità va subito messa in luce. È il cristiano che deve fare vero cristiano ogni cristiano caduto dalla fede e dalla verità. Deve fare vero cristiano anche ogni altro uomo. Oggi è proprio questo obbligo che è venuto meno. </w:t>
      </w:r>
    </w:p>
    <w:p w14:paraId="70E95B3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C’è una sottilissima eresia, una invisibile menzogna che ormai sta conquistando ogni cuore. Si pensa che non vi sia più bisogno di fare il corpo di Cristo, la Chiesa, i veri cristiani. Ogni uomo è già salvo per l’eternità. Anche ogni religione è via di vita eterna, giustificazione, verità, salvezza. Poi ci si scandalizza quando la storia ci presenta il conto. Quando il non cristiano e lo stesso cristiano pensano da non cristiani e creano leggi o sentenze di falsità, morte, immoralità, iniquità.  Non è cristiano il cristiano che non aiuta i cristiani a divenire veri cristiani e non s’impegna perché ogni uomo possa divenire cristiano secondo il Vangelo e la verità nello Spirito Santo. Grande è oggi la responsabilità cristiana. Il cristiano deve fare cristiano il mondo.</w:t>
      </w:r>
    </w:p>
    <w:p w14:paraId="435CA8CA" w14:textId="77777777" w:rsidR="00FD22E7" w:rsidRPr="00FD22E7" w:rsidRDefault="00FD22E7" w:rsidP="00FD22E7">
      <w:pPr>
        <w:spacing w:after="120"/>
        <w:jc w:val="both"/>
        <w:rPr>
          <w:rFonts w:ascii="Arial" w:hAnsi="Arial"/>
          <w:sz w:val="24"/>
          <w:szCs w:val="24"/>
        </w:rPr>
      </w:pPr>
      <w:r w:rsidRPr="00FD22E7">
        <w:rPr>
          <w:rFonts w:ascii="Arial" w:hAnsi="Arial"/>
          <w:b/>
          <w:bCs/>
          <w:sz w:val="24"/>
          <w:szCs w:val="24"/>
        </w:rPr>
        <w:t xml:space="preserve">Abbiate gli stessi sentimenti. </w:t>
      </w:r>
      <w:r w:rsidRPr="00FD22E7">
        <w:rPr>
          <w:rFonts w:ascii="Arial" w:hAnsi="Arial"/>
          <w:sz w:val="24"/>
          <w:szCs w:val="24"/>
        </w:rPr>
        <w:t xml:space="preserve">Quali sono questi sentimenti? Quelli di Cristo Gesù. I sentimenti sono quelli di Cristo Crocifisso, di Cristo Sofferente, di Cristo che si annienta nell’obbedienza al Padre suo fino alla morte di croce. Sono sentimenti di umiltà, mitezza, perdono. Sono sentimenti di grande riconciliazione, povertà, consegna della propria vita al Padre celeste perché ne faccia un </w:t>
      </w:r>
      <w:r w:rsidRPr="00FD22E7">
        <w:rPr>
          <w:rFonts w:ascii="Arial" w:hAnsi="Arial"/>
          <w:sz w:val="24"/>
          <w:szCs w:val="24"/>
        </w:rPr>
        <w:lastRenderedPageBreak/>
        <w:t>olocausto di amore per la conversione di molti cuori e la loro santificazione. Il cristiano è chiamato a sentire con il cuore di Cristo e il suo Santo Spirito.</w:t>
      </w:r>
    </w:p>
    <w:p w14:paraId="54C43190" w14:textId="77777777" w:rsidR="00FD22E7" w:rsidRPr="00FD22E7" w:rsidRDefault="00FD22E7" w:rsidP="00FD22E7">
      <w:pPr>
        <w:spacing w:after="120"/>
        <w:jc w:val="both"/>
        <w:rPr>
          <w:rFonts w:ascii="Arial" w:hAnsi="Arial"/>
          <w:sz w:val="24"/>
          <w:szCs w:val="24"/>
        </w:rPr>
      </w:pPr>
      <w:r w:rsidRPr="00FD22E7">
        <w:rPr>
          <w:rFonts w:ascii="Arial" w:hAnsi="Arial"/>
          <w:b/>
          <w:bCs/>
          <w:sz w:val="24"/>
          <w:szCs w:val="24"/>
        </w:rPr>
        <w:t>Vivete in pace e il Dio dell’amore e della pace sarà con voi.</w:t>
      </w:r>
      <w:r w:rsidRPr="00FD22E7">
        <w:rPr>
          <w:rFonts w:ascii="Arial" w:hAnsi="Arial"/>
          <w:sz w:val="24"/>
          <w:szCs w:val="24"/>
        </w:rPr>
        <w:t xml:space="preserve"> Anche la pace è frutto che lo Spirito Santo produce in chi abita in Cristo e vive con Cristo e per Cristo. Non c’è pace per chi è senza Cristo Gesù, perché non vive in Lui e per Lui ed è separato dallo Spirito Santo.  Cosa è la pace? È l’abitazione dell’uomo nella purissima volontà, verità, carità, giustizia, misericordia, perdono di Dio, senza mai uscire dal corpo di Cristo Gesù e senza mai separarsi dallo Spirito Santo. Il nostro Dio è il Dio della pace. È il Dio che solo crea la pace.</w:t>
      </w:r>
    </w:p>
    <w:p w14:paraId="05AE358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Dio abita nella pace trinitaria eterna. In questa pace il Figlio e lo Spirito Santo vivono per amare il Padre. Il Padre vive per amare il Figlio e lo Spirito Santo. Quando siamo nella pace con Dio, saremo sempre nella pace con tutti. Ma la nostra abitazione è nel Dio uno e Trino. </w:t>
      </w:r>
      <w:r w:rsidRPr="00FD22E7">
        <w:rPr>
          <w:rFonts w:ascii="Arial" w:hAnsi="Arial"/>
          <w:spacing w:val="-2"/>
          <w:sz w:val="24"/>
          <w:szCs w:val="24"/>
        </w:rPr>
        <w:t xml:space="preserve">Quando non siamo nella pace con Dio, mai potremo essere in pace con la sua creazione. Siamo fuori dalla comunione eterna della pace. Non siamo nel Padre, non siamo nel Figlio, non siamo nello Spirito Santo. Non siamo nella sua Legge, nei suoi Comandamenti, nel suo Vangelo. </w:t>
      </w:r>
      <w:r w:rsidRPr="00FD22E7">
        <w:rPr>
          <w:rFonts w:ascii="Arial" w:hAnsi="Arial"/>
          <w:sz w:val="24"/>
          <w:szCs w:val="24"/>
        </w:rPr>
        <w:t>Dio è con colui che sta in Dio. Sta in Dio chi sta in Cristo e nello Spirito Santo. Sta in Cristo e nello Spirito Santo chi sta nella Parola di Gesù, nel suo Vangelo. È l’obbedienza al Vangelo la via della pace e anche la casa della pace. Si esce dalla Parola, si esce dalla pace.</w:t>
      </w:r>
    </w:p>
    <w:p w14:paraId="0748828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Se la pace è abitazione del cristiano nel mistero del Dio uno e trino, si potrà mai invitare a chiedere a Dio la pace e non invitare gli uomini ad abitare nel mistero del Dio uno e trino, invitando ogni uomo a lasciarsi fare corpo di Cristo dalla Chiesa per opera dello Spirito? È questa la contraddizione cristiana. Professiamo una verità e ne diciamo un’altra. Cantiamo un Vangelo e poi gridiamo l’anti-vangelo. È urgente che la verità rivelata diventi verità professata e la verità professata si faccia verità vissuta e la verità vissuta verità insegnata.</w:t>
      </w:r>
    </w:p>
    <w:p w14:paraId="03C4C3B3"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 Scrittura, con i profeti, lo rivela con chiarezza: “Non c’è pace per gli empi”. Non c’è pace per gli idolatri, gli immorali, quanti amano, compiono, diffondono, spingono al male, alla disobbedienza, alla trasgressione. Non c’è pace per quanti rinnegano il vero Dio. Per tutti gli operatori di iniquità, non c’è pace né sulla terra e né nell’eternità. Si vive nella disperazione sulla terra e nella disperazione eterna dopo la morte. Mai una sola Parola del Signore è caduta nel vuoto. Sempre si è adempiuta. Verità eterna e immutabile.</w:t>
      </w:r>
    </w:p>
    <w:p w14:paraId="2E945C28" w14:textId="77777777" w:rsidR="00FD22E7" w:rsidRPr="00FD22E7" w:rsidRDefault="00FD22E7" w:rsidP="00FD22E7">
      <w:pPr>
        <w:spacing w:after="120"/>
        <w:jc w:val="both"/>
        <w:rPr>
          <w:rFonts w:ascii="Arial" w:hAnsi="Arial" w:cs="Arial"/>
          <w:b/>
          <w:bCs/>
          <w:i/>
          <w:iCs/>
          <w:sz w:val="24"/>
          <w:szCs w:val="28"/>
        </w:rPr>
      </w:pPr>
      <w:bookmarkStart w:id="176" w:name="_Toc62171519"/>
      <w:r w:rsidRPr="00FD22E7">
        <w:rPr>
          <w:rFonts w:ascii="Arial" w:hAnsi="Arial" w:cs="Arial"/>
          <w:b/>
          <w:bCs/>
          <w:i/>
          <w:iCs/>
          <w:sz w:val="24"/>
          <w:szCs w:val="28"/>
        </w:rPr>
        <w:t>Nuova Alleanza e comunione dello Spirito Santo.</w:t>
      </w:r>
      <w:bookmarkEnd w:id="176"/>
      <w:r w:rsidRPr="00FD22E7">
        <w:rPr>
          <w:rFonts w:ascii="Arial" w:hAnsi="Arial" w:cs="Arial"/>
          <w:b/>
          <w:bCs/>
          <w:i/>
          <w:iCs/>
          <w:sz w:val="24"/>
          <w:szCs w:val="28"/>
        </w:rPr>
        <w:t xml:space="preserve"> </w:t>
      </w:r>
    </w:p>
    <w:p w14:paraId="0CA031DE" w14:textId="77777777" w:rsidR="00FD22E7" w:rsidRPr="00FD22E7" w:rsidRDefault="00FD22E7" w:rsidP="00FD22E7">
      <w:pPr>
        <w:spacing w:after="120"/>
        <w:jc w:val="both"/>
        <w:rPr>
          <w:rFonts w:ascii="Arial" w:hAnsi="Arial"/>
          <w:sz w:val="24"/>
          <w:szCs w:val="24"/>
        </w:rPr>
      </w:pPr>
      <w:r w:rsidRPr="00FD22E7">
        <w:rPr>
          <w:rFonts w:ascii="Arial" w:hAnsi="Arial"/>
          <w:spacing w:val="-2"/>
          <w:sz w:val="24"/>
          <w:szCs w:val="24"/>
        </w:rPr>
        <w:t xml:space="preserve">Così l’Apostolo Paolo chiude la sua Seconda Lettera ai Corinzi: “La grazia del Signore Gesù Cristo, l’amore di Dio e la comunione dello Spirito Santo siano con tutti voi”. Quando un cristiano vive da vero cristiano? Quando lui è piantato nella grazia del Signore nostro Gesù Cristo. È piantato in questa grazia – in verità non ne esistono altre – quando è piantato nella Parola, nel Vangelo di Cristo Gesù.  </w:t>
      </w:r>
      <w:r w:rsidRPr="00FD22E7">
        <w:rPr>
          <w:rFonts w:ascii="Arial" w:hAnsi="Arial"/>
          <w:sz w:val="24"/>
          <w:szCs w:val="24"/>
        </w:rPr>
        <w:t xml:space="preserve">È piantato nel Vangelo quando presta ad ogni Parola piena e perfetta obbedienza. Quando osserva anche i più piccoli precetti della Legge. Quando fa della sua vita una purissima obbedienza ad ogni comando di Gesù. Non è piantato nella grazia quando si separa dalla Parola, dal Comandamento, dalla Legge del suo Signore, Redentore, Salvatore, Cristo Gesù. Cristo Gesù, Vangelo e obbedienza al Vangelo, in pienezza di verità, sono una cosa sola. Se il cristiano non abita nella </w:t>
      </w:r>
      <w:r w:rsidRPr="00FD22E7">
        <w:rPr>
          <w:rFonts w:ascii="Arial" w:hAnsi="Arial"/>
          <w:sz w:val="24"/>
          <w:szCs w:val="24"/>
        </w:rPr>
        <w:lastRenderedPageBreak/>
        <w:t xml:space="preserve">grazia di Cristo Gesù non è vero discepolo. Non segue il suo Maestro. Non cammina sulle sue vie. Non calpesta le sue orme. Non imita il suo Signore e Dio. </w:t>
      </w:r>
    </w:p>
    <w:p w14:paraId="78A5C22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Il cristiano è vero cristiano se diviene immagine viva di Cristo Gesù. Ancora: quando un cristiano vive da vero cristiano? Quando è piantato nell’amore di Dio. Dio non è un Dio senza volto e senza nome. Per il cristiano Dio è uno solo: è il Padre del Signore nostro Gesù Cristo.  Solo Lui. Non ci sono altri Dèi per il discepolo di Gesù, ma solo il Padre del Signore nostro Gesù Cristo. Il Padre che vive in una comunione eterna di amore e di verità con il Figlio e lo Spirito Santo. Questa comunione eterna non è divisibile. Mai la si potrà frantumare. </w:t>
      </w:r>
    </w:p>
    <w:p w14:paraId="0A153379"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Non si può prendere Cristo senza il Padre. Cristo Gesù è dono del Padre. Neanche si può prendere lo Spirito Santo senza Cristo. Lo Spirito Santo è dono di Cristo. Neppure si può prendere il Padre senza Cristo e lo Spirito Santo. Il Padre si dona a noi attraverso Cristo Gesù. È verità. Il Padre è dato a noi nella pienezza della verità e della vita da Cristo, nello Spirito. Mistero eterno di trinità indivisibile prima del tempo e mistero eterno di trinità indivisibile nel tempo e dopo il tempo. Ma cosa significa abitare nell’amore del Padre? </w:t>
      </w:r>
    </w:p>
    <w:p w14:paraId="6A646785"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Anche questa verità va messa in luce. Significa fare al Padre della nostra vita un dono di amore per la salvezza di ogni altro nostro fratello. Il Padre per la salvezza del mondo ha dato il suo Figlio unigenito. Il Padre per la salvezza vuole dare ogni suo figlio di adozione. Il Padre vuole dare ogni figlio di adozione in Cristo, da vero discepolo del Figlio suo, per la redenzione, la salvezza, la giustificazione della sua umanità. Se il cristiano non è vero discepolo di Gesù, Dio non ne può fare un dono. Se Cristo è dono, anche il cristiano è dono.</w:t>
      </w:r>
    </w:p>
    <w:p w14:paraId="28E44CD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Se non ne può fare un dono, il cristiano non è nell’amore del Padre, perché dal Padre non può essere fatto dono, nello Spirito Santo per la salvezza dei suoi figli. È questa la verità del cristiano: essere dono in Cristo per la vita del mondo, nella verità dello Spirito Santo. Quando il cristiano vive la comunione dello Spirito Santo? Prima di ogni cosa quando è nella grazia di Cristo Gesù e nell’amore del Padre. Se si separa dalla grazia di Cristo e dall’amore del Padre mai vivrà di vera comunione. La comunione è sempre dal mistero trinitario.</w:t>
      </w:r>
    </w:p>
    <w:p w14:paraId="59654AD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 comunione è nei carismi, nell’autorità, nel governo, nella missione, nella scienza, nella dottrina, nella ricerca, nella pastorale, nella conduzione nella verità, nel sostegno vicendevole, nelle virtù, nella grazia, nella luce, nella pace. La comunione è realtà molteplice. La comunione è nel dono della vita al Padre perché ci faccia fermento di verità, giustizia, obbedienza, santificazione, redenzione, salvezza, luce, vita eterna, nella pasta della Chiesa e del mondo da condurre a Dio. Si è fermento se sempre ci si lascia fermentare da Cristo. </w:t>
      </w:r>
    </w:p>
    <w:p w14:paraId="1DF51FC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Chi vuole vivere di vera comunione, oltre che dimorare nella grazia di Cristo Gesù e nell’amore del Padre, deve essere piantato nei doni dello Spirito Santo, nei suoi carismi, nella piena obbedienza ad ogni trasformazione operata dallo Spirito in noi in ogni sacramento. Per questo la comunione mai potrà prescindere dalla trasformazione sacramentale che si è compiuta in ogni sacramento ricevuto. Un Vescovo è comunione dello Spirito Santo, se è nello Spirito Santo come vero Vescovo della Chiesa di Dio. Lui è il pastore che guida il gregge. </w:t>
      </w:r>
    </w:p>
    <w:p w14:paraId="5FD0F0EE"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lastRenderedPageBreak/>
        <w:t xml:space="preserve">Anche un Papa è comunione dello Spirito Santo per il mondo intero, se vive nello Spirito Santo come vero Papa della Chiesa e del mondo. Così dicasi di un presbitero, un diacono, ma anche di un cresimato, un battezzato, una persona sposata. È legge per ogni missione e ministero. Non c’è comunione dello Spirito Santo in noi se prescindiamo dalla trasformazione sacramentale o dai carismi che sono stati a noi conferiti. Più ci si immerge nella verità e nella luce dello Spirito e più si è in comunione. Anche nell’autorità si deve essere in comunione. </w:t>
      </w:r>
    </w:p>
    <w:p w14:paraId="6DB7B9EB"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Non esistono autorità in parallelo né in Dio né nel corpo di Cristo né in altri corpi. In Dio la fonte di ogni autorità è il Padre. Il Padre dona ogni autorità al Figlio nello Spirito. Il Padre, nel Figlio e per il Figlio, dona autorità di salvezza e redenzione allo Spirito. Tutto e sempre avviene in obbedienza alla sua volontà di Padre e di Signore. Pensare ad una autorità in parallelo è stoltezza e insipienza. Per questo l’autorità è sempre gerarchica. L’autorità è gerarchica in Dio ed è gerarchica nella creazione, nella società, nella Chiesa.</w:t>
      </w:r>
    </w:p>
    <w:p w14:paraId="3C6455F2"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È gerarchica in ogni corpo sociale. Anche nella famiglia l’autorità è gerarchica. Senza gerarchia regnano grande caos e confusione. Anche nella verità deve regnare la gerarchia. Sopra la verità scientifica deve regnare la verità filosofica o autorità della razionalità dell’uomo.  Sopra la verità filosofica deve regnare la verità rivelata e neanche essa vive di autonomia. Anche la verità rivelata è soggetta all’autorità dello Spirito Santo e lo Spirito la esercita attraverso la Tradizione, il Magistero, il Teologo, il Profeta, il Maestro, il Dottore.</w:t>
      </w:r>
    </w:p>
    <w:p w14:paraId="7041FC34"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Teologi, Profeti, Maestri, Dottori sono chiamati a vivere la verità sempre dall’obbedienza al Magistero del Papa e dei Vescovi in comunione con il Papa. Se un profeta, un maestro, un teologo si separa dal Magistero, è la morte della verità. Cammina per il male, non per Cristo. Così la Chiesa, guidata dallo Spirito, cammina verso tutta la verità. Quando in un corpo sia sociale che ecclesiale l’autorità è separata dalla gerarchia, è allora che il corpo sia sociale che ecclesiale va incontro al suo dissolvimento. Senza gerarchia nell’autorità è la morte. </w:t>
      </w:r>
    </w:p>
    <w:p w14:paraId="2E75482F"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 gerarchia è vita. Altra verità vuole che non ci sia autorità se non da Dio, per Cristo, nello Spirito Santo. Nessuno si può prendere qualcosa se non gli è stato dato dall’alto. La gerarchia nella verità e il rispetto di essa è rispettata solo nell’umiltà e nella vera fede. Quando nel cuore dell’uomo si insinua Satana con la sua superbia, subito nascono ambizioni e desideri cattivi. Satana fa credere che arrogandosi autorità non conferite da Dio, si possa fare bene e meglio ogni cosa. Ma questa è solo tentazione, inganno, menzogna. </w:t>
      </w:r>
    </w:p>
    <w:p w14:paraId="645EFF20"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 superbia distrugge la comunità, non la edifica. La vita è nella gerarchia delle autorità, delle verità, dei ministeri, dei carismi, delle vocazioni, delle missioni, delle responsabilità. È Legge eterna che nessuno potrà mai disattendere, pena il fallimento della sua opera. Quando un’autorità inferiore vuole prendere il posto dell’autorità superiore, abbandonando di essere governata dall’umiltà per passare alla schiavitù dalla superbia, si distruggono i principi divini e i cardini dell’autorità e del governo. Oggi è questo uno dei mali del mondo.</w:t>
      </w:r>
    </w:p>
    <w:p w14:paraId="2B6E567A"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Ma anche quando l’autorità superiore non vive la sua missione secondo purissima verità e obbedienza allo Spirito Santo, permettendo un uso non secondo Dio ma secondo Satana dell’autorità, è responsabile in eterno. Per ogni </w:t>
      </w:r>
      <w:r w:rsidRPr="00FD22E7">
        <w:rPr>
          <w:rFonts w:ascii="Arial" w:hAnsi="Arial"/>
          <w:sz w:val="24"/>
          <w:szCs w:val="24"/>
        </w:rPr>
        <w:lastRenderedPageBreak/>
        <w:t xml:space="preserve">non uso dell’autorità si è responsabili. Oggi in modo particolare è questo uso indebito, debole, passivo, rassegnato, la causa di tanti mali che ci affliggono. Chi è investito di autorità superiore sappia che dovrà essere sempre dalla parte della verità, mai dell’errore. Oggi è questo il male del mondo. </w:t>
      </w:r>
    </w:p>
    <w:p w14:paraId="42F856B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È quell’ateismo, quell’immanentismo, la perdita di ogni trascendenza e del soprannaturale, dello scardinamento dal Principio Eterno e Divino di ogni autorità che sta distruggendo l’umanità. Ognuno si pensa uguale ad ogni altro. È segno che siamo caduti dalla vera fede. Nello scardinamento dalla sorgente della nostra vita, verità, giustizia, luce, ognuno si pensa autorità uguale ad ogni altra autorità. È questo il male oscuro che sta demolendo la comunità, sia ecclesiale che civile. Chi è posto in alto deve governare dalla verità di Dio. </w:t>
      </w:r>
    </w:p>
    <w:p w14:paraId="4C23A6DC"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La vera vita è dal rispetto della gerarchia delle autorità. Non esiste in Dio e nella creazione un’autorità che possa vivere in parallelo con le altre autorità. Ogni autorità è soggetta ad un’altra autorità umana o divina alla quale rispondere. È questa l’obbedienza. Ogni uomo è soggetto all’autorità della coscienza, della razionalità, della Legge divina, della Legge naturale alle quale deve obbedienza. La volontà non è autorità nell’uomo. È questo oggi il disordine morale e sociale del mondo. Ultima verità da mettere in luce sull’autorità. </w:t>
      </w:r>
    </w:p>
    <w:p w14:paraId="0EC533D8"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La grazia del Signore nostro Gesù Cristo, l’amore di Dio e la comunione dello Spirito Santo, non sono tre cose separate o separabili. Essi vanno vissute in unità, sempre in unità. La comunione dello Spirito Santo è in chi abita nella grazia di Cristo Signore e nell’amore del Padre. La grazia di Cristo vive in chi dimora nell’amore del Padre e nella comunione dello Spirito. Così dicasi anche dell’amore di Dio. Separare grazia, amore e comunione, pensando che siano tre realtà separabili è peccare contro l’unità che è in Dio e che è il suo mistero eterno.</w:t>
      </w:r>
    </w:p>
    <w:p w14:paraId="3E62AADA"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 xml:space="preserve">Il mistero divino ed eterno deve manifestarsi e realizzarsi nella Chiesa e nel mondo. Senza questa unità ognuno griderà la sua autorità. Ma sarà un grido di peccato per la morte. L’autorità, senza la gerarchia nell’autorità, è peccato e genera solo altro peccato. È questo il grande peccato dell’uomo di oggi. Peccato satanico, diabolico, infernale, maligno, malvagio. Possiamo liberarci da questo peccato? Possiamo solo se accogliamo nel nostro cuore il Solo che può togliere ogni peccato: Cristo Gesù nostro Signore, Redentore, Salvatore. </w:t>
      </w:r>
    </w:p>
    <w:p w14:paraId="6A414EAD" w14:textId="77777777" w:rsidR="00FD22E7" w:rsidRPr="00FD22E7" w:rsidRDefault="00FD22E7" w:rsidP="00FD22E7">
      <w:pPr>
        <w:spacing w:after="120"/>
        <w:jc w:val="both"/>
        <w:rPr>
          <w:rFonts w:ascii="Arial" w:hAnsi="Arial"/>
          <w:sz w:val="24"/>
          <w:szCs w:val="24"/>
        </w:rPr>
      </w:pPr>
      <w:r w:rsidRPr="00FD22E7">
        <w:rPr>
          <w:rFonts w:ascii="Arial" w:hAnsi="Arial"/>
          <w:sz w:val="24"/>
          <w:szCs w:val="24"/>
        </w:rPr>
        <w:t>È Lui l’Agnello di Dio che toglie il peccato del mondo. Non esistono né sulla terra e né nei cieli santi altri Agnelli del nostro riscatto. È Lui che ci ha riscattati con il suo sangue versato per noi dalla Croce. Questo mistero oggi non è più creduto e rimaniamo nel peccato.</w:t>
      </w:r>
    </w:p>
    <w:p w14:paraId="667428C0" w14:textId="77777777" w:rsidR="00FD22E7" w:rsidRPr="00FD22E7" w:rsidRDefault="00FD22E7" w:rsidP="00FD22E7">
      <w:pPr>
        <w:spacing w:after="120"/>
        <w:jc w:val="both"/>
        <w:rPr>
          <w:rFonts w:ascii="Arial" w:hAnsi="Arial" w:cs="Arial"/>
          <w:b/>
          <w:bCs/>
          <w:i/>
          <w:iCs/>
          <w:sz w:val="24"/>
          <w:szCs w:val="28"/>
        </w:rPr>
      </w:pPr>
      <w:bookmarkStart w:id="177" w:name="_Toc62171521"/>
      <w:bookmarkStart w:id="178" w:name="_Hlk160022139"/>
      <w:r w:rsidRPr="00FD22E7">
        <w:rPr>
          <w:rFonts w:ascii="Arial" w:hAnsi="Arial" w:cs="Arial"/>
          <w:b/>
          <w:bCs/>
          <w:i/>
          <w:iCs/>
          <w:sz w:val="24"/>
          <w:szCs w:val="28"/>
        </w:rPr>
        <w:t>Chi è l’Apostolo Paolo per Cristo Gesù</w:t>
      </w:r>
      <w:bookmarkEnd w:id="177"/>
      <w:r w:rsidRPr="00FD22E7">
        <w:rPr>
          <w:rFonts w:ascii="Arial" w:hAnsi="Arial" w:cs="Arial"/>
          <w:b/>
          <w:bCs/>
          <w:i/>
          <w:iCs/>
          <w:sz w:val="24"/>
          <w:szCs w:val="28"/>
        </w:rPr>
        <w:t xml:space="preserve"> </w:t>
      </w:r>
    </w:p>
    <w:bookmarkEnd w:id="178"/>
    <w:p w14:paraId="114C28CB"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 xml:space="preserve">Paolo era persecutore di Cristo Signore. Lui aveva un solo intento, una sola volontà: impedire che il Vangelo e la fede in Gesù si radicassero nel cuore degli uomini. Come? Attraverso la carcerazione di ogni suo discepolo. Il Signore vide il suo zelo, il suo amore, la sua fermezza fondati su una falsa conoscenza della Scrittura e attraverso la manifestazione della sua purissima luce, pose zelo, amore, fermezza, difesa della Parola a servizio di Gesù Signore, del suo Vangelo, per l’edificazione del suo corpo. È questo il grande prodigio che si è compiuto sulla via di Damasco. </w:t>
      </w:r>
    </w:p>
    <w:p w14:paraId="31C59B76"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lastRenderedPageBreak/>
        <w:t>Mai si era verificato nella storia un prodigio simile. Noi parliamo di conversione. In verità vi è molto di più. San Paolo è stato afferrato dallo Spirito Santo e immerso nella piena luce del mistero di Gesù, il Crocifisso e il Risorto. Non solo è stato immerso in questa luce, è stato anche trasformato in luce, verità, giustizia, vita. Sulla via di Damasco muore il vecchio Saulo e in un istante nasce il nuovo, tutto impregnato di Cristo Signore. Come prima lui era impregnato di falsa conoscenza della Scrittura, oggi è impregnato della più pura verità di Cristo Gesù, del suo Dio e Signore.</w:t>
      </w:r>
    </w:p>
    <w:p w14:paraId="04E9BBB0"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È questo il miracolo che si è compiuto sulla via di Damasco. Cristo Gesù si è fatto vita, verità, grazia, luce in Paolo, perché fosse fatto conoscere a tutto il mondo. Poi lo ha anche fatto passare per la tribolazione perché imparasse che non c’è missione evangelizzatrice senza versare la propria sofferenza su di essa. Come le piante crescono in terra umida, irrorata dalle acque, così la missione evangelizzatrice cresce e produce frutti se irrorata, bagnata dalla grande sofferenza. Paolo è il sofferente per Cristo, anzi è il Crocifisso per Cristo. Cristo Gesù e Paolo ormai sono una sola vita.</w:t>
      </w:r>
    </w:p>
    <w:p w14:paraId="15D1FCCC"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È questo il segreto della missione di Paolo. Lui va nel mondo non solo per annunciare Cristo, parlare di Lui, invitare alla conversione a Lui e al suo Vangelo. Lui va nel mondo per mostrare Cristo, la potenza della sua grazia e della sua luce, la forza trasformatrice dello Spirito Santo, la grandezza della misericordia del Padre. Lui sempre mostra Cristo Gesù che vive di comunione eterna con il Padre nello Spirito Santo. Vivendo Cristo in Lui, anche Paolo mostra la sua comunione con il Padre, in Cristo, per opera dello Spirito Santo. Chi vede Cristo vede il Padre. Chi vede Paolo vede Cristo.</w:t>
      </w:r>
    </w:p>
    <w:p w14:paraId="33DBD7E1"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w:t>
      </w:r>
    </w:p>
    <w:p w14:paraId="13F5AE4E"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532C9876"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w:t>
      </w:r>
      <w:r w:rsidRPr="00FD22E7">
        <w:rPr>
          <w:rFonts w:ascii="Arial" w:hAnsi="Arial"/>
          <w:i/>
          <w:iCs/>
          <w:kern w:val="32"/>
          <w:sz w:val="22"/>
        </w:rPr>
        <w:lastRenderedPageBreak/>
        <w:t>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70E1D48F"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22A46F28"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Saulo frattanto si rinfrancava sempre di più e gettava confusione tra i Giudei residenti a Damasco, dimostrando che Gesù è il Cristo. </w:t>
      </w:r>
    </w:p>
    <w:p w14:paraId="19491917"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 (At 9,1-23).</w:t>
      </w:r>
    </w:p>
    <w:p w14:paraId="24544CBE"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5110D024"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0D0DDAFC"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20,18-35). </w:t>
      </w:r>
    </w:p>
    <w:p w14:paraId="6796AA38"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Fratelli e padri, ascoltate ora la mia difesa davanti a voi». Quando sentirono che parlava loro in lingua ebraica, fecero ancora più silenzio. Ed egli </w:t>
      </w:r>
      <w:r w:rsidRPr="00FD22E7">
        <w:rPr>
          <w:rFonts w:ascii="Arial" w:hAnsi="Arial"/>
          <w:i/>
          <w:iCs/>
          <w:kern w:val="32"/>
          <w:sz w:val="22"/>
        </w:rPr>
        <w:lastRenderedPageBreak/>
        <w:t>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1A0D1AC9"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03C94ED7"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21,1-21). </w:t>
      </w:r>
    </w:p>
    <w:p w14:paraId="5CE23BF6"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w:t>
      </w:r>
    </w:p>
    <w:p w14:paraId="6E232C7F"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rPr>
        <w:t xml:space="preserve">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w:t>
      </w:r>
      <w:r w:rsidRPr="00FD22E7">
        <w:rPr>
          <w:rFonts w:ascii="Arial" w:hAnsi="Arial"/>
          <w:i/>
          <w:iCs/>
          <w:kern w:val="32"/>
          <w:sz w:val="22"/>
        </w:rPr>
        <w:lastRenderedPageBreak/>
        <w:t>la caccia perfino nelle città straniere. 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(At 26,1-18).</w:t>
      </w:r>
    </w:p>
    <w:p w14:paraId="566F0610" w14:textId="77777777" w:rsidR="00FD22E7" w:rsidRPr="00FD22E7" w:rsidRDefault="00FD22E7" w:rsidP="00FD22E7">
      <w:pPr>
        <w:spacing w:after="120"/>
        <w:jc w:val="both"/>
        <w:rPr>
          <w:rFonts w:ascii="Arial" w:hAnsi="Arial" w:cs="Arial"/>
          <w:b/>
          <w:bCs/>
          <w:i/>
          <w:iCs/>
          <w:sz w:val="24"/>
          <w:szCs w:val="28"/>
        </w:rPr>
      </w:pPr>
      <w:bookmarkStart w:id="179" w:name="_Toc62171522"/>
      <w:r w:rsidRPr="00FD22E7">
        <w:rPr>
          <w:rFonts w:ascii="Arial" w:hAnsi="Arial" w:cs="Arial"/>
          <w:b/>
          <w:bCs/>
          <w:i/>
          <w:iCs/>
          <w:sz w:val="24"/>
          <w:szCs w:val="28"/>
        </w:rPr>
        <w:t>Chi è l’apostolo Paolo per Cristo Gesù</w:t>
      </w:r>
      <w:bookmarkEnd w:id="179"/>
      <w:r w:rsidRPr="00FD22E7">
        <w:rPr>
          <w:rFonts w:ascii="Arial" w:hAnsi="Arial" w:cs="Arial"/>
          <w:b/>
          <w:bCs/>
          <w:i/>
          <w:iCs/>
          <w:sz w:val="24"/>
          <w:szCs w:val="28"/>
        </w:rPr>
        <w:t xml:space="preserve">  </w:t>
      </w:r>
    </w:p>
    <w:p w14:paraId="7C486C73"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 xml:space="preserve">Il Signore Gesù ha messo nel cuore dell’Apostolo Paolo un così grande amore per la diffusione nel mondo del suo Vangelo da giungere fino alla identificazione. Il Vangelo è la vita di Paolo. Paolo è la vita del Vangelo. Tutto il Vangelo vive in Paolo e tutto Paolo vive per il Vangelo. Questa identificazione è perennemente alimentata dallo Spirito Santo. Per opera dello Spirito essa cresce e non diminuisce. Diviene più grande e mai più piccola. È sempre più forte e mai più debole. È come una catasta di fuoco </w:t>
      </w:r>
      <w:r w:rsidRPr="00FD22E7">
        <w:rPr>
          <w:rFonts w:ascii="Arial" w:hAnsi="Arial"/>
          <w:spacing w:val="-4"/>
          <w:sz w:val="24"/>
          <w:szCs w:val="22"/>
        </w:rPr>
        <w:t>accresciuta con l’aggiunta</w:t>
      </w:r>
      <w:r w:rsidRPr="00FD22E7">
        <w:rPr>
          <w:rFonts w:ascii="Arial" w:hAnsi="Arial"/>
          <w:spacing w:val="-2"/>
          <w:sz w:val="24"/>
          <w:szCs w:val="22"/>
        </w:rPr>
        <w:t xml:space="preserve"> </w:t>
      </w:r>
      <w:r w:rsidRPr="00FD22E7">
        <w:rPr>
          <w:rFonts w:ascii="Arial" w:hAnsi="Arial"/>
          <w:sz w:val="24"/>
          <w:szCs w:val="22"/>
        </w:rPr>
        <w:t>ininterrotta di legna che ne alimentano la fiamma a dismisura.</w:t>
      </w:r>
    </w:p>
    <w:p w14:paraId="0175736A"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 xml:space="preserve">Possiamo paragonare il fuoco evangelico acceso dallo Spirito Santo alla fiamma che usciva dalla fornace ardente nella quale erano stati gettati i tre giovanetti a causa della loro fede nel Dio di Abramo, Isacco, Giacobbe: </w:t>
      </w:r>
    </w:p>
    <w:p w14:paraId="11D951E6" w14:textId="77777777" w:rsidR="00FD22E7" w:rsidRPr="00FD22E7" w:rsidRDefault="00FD22E7" w:rsidP="00FD22E7">
      <w:pPr>
        <w:spacing w:after="120"/>
        <w:ind w:left="567" w:right="567"/>
        <w:jc w:val="both"/>
        <w:rPr>
          <w:rFonts w:ascii="Arial" w:hAnsi="Arial"/>
          <w:i/>
          <w:iCs/>
          <w:kern w:val="32"/>
          <w:sz w:val="22"/>
        </w:rPr>
      </w:pPr>
      <w:r w:rsidRPr="00FD22E7">
        <w:rPr>
          <w:rFonts w:ascii="Arial" w:hAnsi="Arial"/>
          <w:i/>
          <w:iCs/>
          <w:kern w:val="32"/>
          <w:sz w:val="22"/>
          <w:szCs w:val="22"/>
        </w:rPr>
        <w:t xml:space="preserve">“Allora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w:t>
      </w:r>
      <w:r w:rsidRPr="00FD22E7">
        <w:rPr>
          <w:rFonts w:ascii="Arial" w:hAnsi="Arial"/>
          <w:i/>
          <w:iCs/>
          <w:kern w:val="32"/>
          <w:sz w:val="22"/>
        </w:rPr>
        <w:t xml:space="preserve">Poiché l’ordine del re urgeva e la fornace era ben accesa, la fiamma del fuoco uccise coloro che vi avevano gettato Sadrac, Mesac e Abdènego. E questi tre, Sadrac, Mesac e Abdènego, caddero legati nella fornace di fuoco ardente. Essi passeggiavano in mezzo alle fiamme, </w:t>
      </w:r>
      <w:r w:rsidRPr="00FD22E7">
        <w:rPr>
          <w:rFonts w:ascii="Arial" w:hAnsi="Arial"/>
          <w:i/>
          <w:iCs/>
          <w:spacing w:val="-4"/>
          <w:kern w:val="32"/>
          <w:sz w:val="22"/>
        </w:rPr>
        <w:t>lodavano Dio e benedicevano il Signore” (Dn 3,19-24).</w:t>
      </w:r>
      <w:r w:rsidRPr="00FD22E7">
        <w:rPr>
          <w:rFonts w:ascii="Arial" w:hAnsi="Arial"/>
          <w:i/>
          <w:iCs/>
          <w:kern w:val="32"/>
          <w:sz w:val="22"/>
        </w:rPr>
        <w:t xml:space="preserve"> </w:t>
      </w:r>
    </w:p>
    <w:p w14:paraId="5927945C"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Nell’Apostolo Paolo la fiamma dello Spirito non era sette volte più alta del solito, ma settanta volte sette più alta. Con la sua luce evangelica ha illuminato tutta la Chiesa e tutto il mondo allora conosciuto. Lo Spirito Santo lo ha trasformato in luce intensissima.</w:t>
      </w:r>
    </w:p>
    <w:p w14:paraId="5E736E6A"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Ogni Apostolo che vuole rendere servizio a Cristo Signore, deve chiedere allo Spirito Santo che lo renda ogni giorno fiamma sempre più alta, fiamma in tutto simile alla fiamma che brillava sul volto di Cristo Gesù. Senza questa opera quotidiana dello Spirito di Dio ogni fiamma evangelica si spegne e dalle tenebre nessuno giungerà al glorioso Vangelo di Gesù. Per lo Spirito la luce di Cristo diviene sempre più intensa nel suo Apostolo. Sempre per lo Spirito Santo molti cuori sono attratti alla luce di Cristo che brilla sul volto dell’Apostolo. Si vede la luce di Cristo, si viene attratti a Cristo.</w:t>
      </w:r>
    </w:p>
    <w:p w14:paraId="0D5FCAB4"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lastRenderedPageBreak/>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2EF007F9"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w:t>
      </w:r>
    </w:p>
    <w:p w14:paraId="496EB838"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379E113D"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46082348"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413E5DFE" w14:textId="77777777" w:rsidR="00FD22E7" w:rsidRPr="00FD22E7" w:rsidRDefault="00FD22E7" w:rsidP="00FD22E7">
      <w:pPr>
        <w:spacing w:after="120"/>
        <w:jc w:val="both"/>
        <w:rPr>
          <w:rFonts w:ascii="Arial" w:hAnsi="Arial" w:cs="Arial"/>
          <w:b/>
          <w:bCs/>
          <w:i/>
          <w:iCs/>
          <w:sz w:val="24"/>
          <w:szCs w:val="24"/>
        </w:rPr>
      </w:pPr>
      <w:bookmarkStart w:id="180" w:name="_Toc62171523"/>
      <w:r w:rsidRPr="00FD22E7">
        <w:rPr>
          <w:rFonts w:ascii="Arial" w:hAnsi="Arial" w:cs="Arial"/>
          <w:b/>
          <w:bCs/>
          <w:i/>
          <w:iCs/>
          <w:sz w:val="24"/>
          <w:szCs w:val="24"/>
        </w:rPr>
        <w:t>Chi è l’Apostolo Paolo per Cristo Gesù</w:t>
      </w:r>
      <w:bookmarkEnd w:id="180"/>
      <w:r w:rsidRPr="00FD22E7">
        <w:rPr>
          <w:rFonts w:ascii="Arial" w:hAnsi="Arial" w:cs="Arial"/>
          <w:b/>
          <w:bCs/>
          <w:i/>
          <w:iCs/>
          <w:sz w:val="24"/>
          <w:szCs w:val="24"/>
        </w:rPr>
        <w:t xml:space="preserve"> </w:t>
      </w:r>
    </w:p>
    <w:p w14:paraId="10A8B524"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 xml:space="preserve">Lo Spirito Santo ha fatto dell’Apostolo Paolo il più grande innamorato di Cristo Gesù. La persona sempre in corsa per cercare Lui, il suo Signore, per raggiungere Lui, il fine della sua vita. Possiamo dire che Gesù è lo Sposo e Paolo </w:t>
      </w:r>
      <w:r w:rsidRPr="00FD22E7">
        <w:rPr>
          <w:rFonts w:ascii="Arial" w:hAnsi="Arial"/>
          <w:sz w:val="24"/>
          <w:szCs w:val="22"/>
        </w:rPr>
        <w:lastRenderedPageBreak/>
        <w:t>la sposa di cui si parla nel Cantico dei Cantici. Paolo è la sposa sempre alla ricerca del suo Sposo:</w:t>
      </w:r>
    </w:p>
    <w:p w14:paraId="3339CDB7"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“Sul mio letto, lungo la notte, ho cercato l’amore dell’anima mia; l’ho cercato, ma non l’ho trovato. Mi alzerò e farò il giro della città per le strade e per le piazze; voglio cercare l’amore dell’anima mia. L’ho cercato, ma non l’ho trovato.</w:t>
      </w:r>
    </w:p>
    <w:p w14:paraId="4B95C2B1"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Chi sta salendo dal deserto come una colonna di fumo, esalando profumo di mirra e d’incenso e d’ogni polvere di mercanti?</w:t>
      </w:r>
    </w:p>
    <w:p w14:paraId="4B5AD8A4"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 xml:space="preserve">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 (Ct 3,1-11). </w:t>
      </w:r>
    </w:p>
    <w:p w14:paraId="7735EB55"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 xml:space="preserve">Se San Paolo cerca Cristo Gesù, anche Cristo Gesù cerca l’Apostolo Paolo. Vuole fare di Lui, per opera dello Spirito Santo, una perfetta immagine della sua vita. Possiamo affermare che lo Spirito Santo ha fatto una vera immagine vivente di Cristo Signore. Questo ogni Apostolo di Gesù deve volere. Lasciarsi trasformare da Cristo in sua immagine vivente, per opera dello Spirito Santo. Per Cristo deve sempre correre dietro Cristo, nel desiderio sempre nuovo di trasformarsi in Cristo. Solo così si potrà rendere testimonianza a Lui, mostrandolo vivo nel nostro corpo, nella nostra vita. </w:t>
      </w:r>
    </w:p>
    <w:p w14:paraId="6A922153"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03155A54"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w:t>
      </w:r>
    </w:p>
    <w:p w14:paraId="6536EE94"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lastRenderedPageBreak/>
        <w:t xml:space="preserve">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w:t>
      </w:r>
    </w:p>
    <w:p w14:paraId="076B881A"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4350F9E1" w14:textId="77777777" w:rsidR="00FD22E7" w:rsidRPr="00FD22E7" w:rsidRDefault="00FD22E7" w:rsidP="00FD22E7">
      <w:pPr>
        <w:spacing w:after="120"/>
        <w:jc w:val="both"/>
        <w:rPr>
          <w:rFonts w:ascii="Arial" w:hAnsi="Arial" w:cs="Arial"/>
          <w:b/>
          <w:bCs/>
          <w:i/>
          <w:iCs/>
          <w:sz w:val="24"/>
          <w:szCs w:val="28"/>
        </w:rPr>
      </w:pPr>
      <w:r w:rsidRPr="00FD22E7">
        <w:rPr>
          <w:rFonts w:ascii="Arial" w:hAnsi="Arial" w:cs="Arial"/>
          <w:b/>
          <w:bCs/>
          <w:i/>
          <w:iCs/>
          <w:sz w:val="24"/>
          <w:szCs w:val="28"/>
        </w:rPr>
        <w:t xml:space="preserve">Chi è l’Apostolo Paolo per Cristo Gesù </w:t>
      </w:r>
    </w:p>
    <w:p w14:paraId="148EFB91"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L’Apostolo Paolo è stato reso da Cristo Gesù fedele testimone del suo Vangelo, perché ne ha fatto un altro se stesso. Non è semplice comprendere questa via: testimone fedele del Vangelo perché vera immagine, immagine vivente di Cristo Signore. Quando non si diviene immagine vivente di Cristo, neanche si è testimoni del suo Vangelo. Il Vangelo rimarrebbe fuori, non sarebbe nell’Apostolo, non sarebbe la vita dell’Apostolo. Come Cristo e il Vangelo sono una cosa sola, non due cose, così anche l’Apostolo e il Vangelo devono essere una cosa sola, mai due cose.</w:t>
      </w:r>
    </w:p>
    <w:p w14:paraId="4C55A073"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Ma quando l’Apostolo e il Vangelo sono una cosa sola? Quando l’Apostolo e Cristo Gesù sono una cosa sola. Se Cristo e l’Apostolo sono due realtà, anche il Vangelo e l’Apostolo saranno due realtà. Se sono due realtà, il Vangelo uscirà dal cuore dell’Apostolo e rimarrà solo sulla carta. Poi alla fine non sarà neanche sulla carta, perché si sostituirà la carta del Vangelo con infinite altre carte, scritte dagli uomini e non dallo Spirito Santo. Questo pericolo non è lontano da noi. Molti oggi parlano seguendo carte scritte dagli uomini, non dallo Spirito Santo.</w:t>
      </w:r>
    </w:p>
    <w:p w14:paraId="0BF92D27"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Che oggi molti parlano dalle carte scritte dagli uomini lo attesta il fatto che Cristo Gesù, il Padre, lo Spirito Santo, la Chiesa sono stati privati della loro verità eterna. Con astuzia, con inganno, con falsa scienza, falsa antropologia, falsa immaginazione, false ipotesi, Il Padre celeste è stato privato della sua creazione. Sottratta la creazione al Padre, anche l’uomo gli è stato sottratto, giungendo alla distruzione della stessa natura umana. Con sottili sofismi prima si è dichiarata non naturale la differenza di genere. Oggi stiamo giungendo alla negazione anche della differenza di specie.</w:t>
      </w:r>
    </w:p>
    <w:p w14:paraId="7145EEAE" w14:textId="77777777" w:rsidR="00FD22E7" w:rsidRPr="00FD22E7" w:rsidRDefault="00FD22E7" w:rsidP="00FD22E7">
      <w:pPr>
        <w:spacing w:after="120"/>
        <w:jc w:val="both"/>
        <w:rPr>
          <w:rFonts w:ascii="Arial" w:hAnsi="Arial"/>
          <w:sz w:val="24"/>
          <w:szCs w:val="22"/>
        </w:rPr>
      </w:pPr>
      <w:r w:rsidRPr="00FD22E7">
        <w:rPr>
          <w:rFonts w:ascii="Arial" w:hAnsi="Arial"/>
          <w:spacing w:val="-2"/>
          <w:sz w:val="24"/>
          <w:szCs w:val="22"/>
        </w:rPr>
        <w:t>Perché esiste l’uomo sulla terra? Perché il matrimonio può essere solo tra uomo e donna? Perché il creato va rispettato? Perché l’uomo è obbligato ad un comportamento morale degno della sua razionalità?</w:t>
      </w:r>
      <w:r w:rsidRPr="00FD22E7">
        <w:rPr>
          <w:rFonts w:ascii="Arial" w:hAnsi="Arial"/>
          <w:sz w:val="24"/>
          <w:szCs w:val="22"/>
        </w:rPr>
        <w:t xml:space="preserve"> Ma se l’uomo è frutto del caso, anche le sue azioni sono il frutto del caso. Non c’è fine eterno da raggiungere. Non c’è vita da rispettare. La vita è vita finché è autosufficiente – si dice oggi –. Poi non è più vita. Potremmo continuare con un elenco senza fine nel mettere in luce i danni che questo inganno ha prodotto, sta producendo, produrrà in seno all’umanità. </w:t>
      </w:r>
    </w:p>
    <w:p w14:paraId="22E28E49"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lastRenderedPageBreak/>
        <w:t xml:space="preserve">Basta osservare cosa sta avvenendo con i grandi Soloni del nostro tempo. Sono tutti intenti a negare a Dio ogni diritto sull’uomo. È l’uomo oggi il Signore dell’uomo. Non però ogni persona signore di se stessa. Ma un gruppo di persone, le quali impongono i loro letali pensieri per la nostra umanità come legge di progresso, civiltà, vero umanesimo, vera dignità. Un esempio di inganno. Si afferma il diritto della madre all’autodeterminazione del suo corpo, si nega il diritto al bambino concepito di poter giungere alla nascita per avere una vita tutta sua.  </w:t>
      </w:r>
    </w:p>
    <w:p w14:paraId="687950C5"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Si sostiene che è diritto dell’uomo divenire padre. Ma si nega al bambino di avere il suo vero padre, la sua vera madre, coloro che gli hanno dato il sangue e la vita. Questo è sangue del mio sangue, vita della mia vita, carne della mia carne. Non si parla dalla carta del Vangelo, della Scrittura. Si parla dalla carta degli uomini. Di cose simili oggi neanche più è possibile serbare un elenco che sia aggiornato. Ogni giorno sorgono nuove carte, nuove leggi, nuovi diritti, nuovi strumenti, nuove vie per negare a Dio Padre ogni diritto di essere il solo Signore del cielo e della terra, del visibile e invisibile.</w:t>
      </w:r>
    </w:p>
    <w:p w14:paraId="111C95FF"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 xml:space="preserve">Si nega il diritto a Cristo Gesù di essere il solo Figlio Generato dal Padre prima di tutti i secoli, quando nulla esisteva, quando solo Dio esisteva e Dio esisteva nel suo mistero eterno di unità e di trinità, unità della sola natura divina, trinità delle persone che sono il Padre e il Figlio e lo Spirito Santo. In nome dell’amore verso l’uomo e del rispetto verso di esso si toglie ogni rispetto a Cristo Gesù. Lo si priva della sua verità divina e umana. Non lo si vuole il solo Figlio Unigenito del Padre. Non lo si vuole il solo Dio Incarnato.  Non lo si vuole il solo Redentore, Salvatore. </w:t>
      </w:r>
    </w:p>
    <w:p w14:paraId="10B317DA"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 xml:space="preserve">Non lo si vuole il solo, l’unico Mediatore universale tra il Padre e l’intero universo. Neanche si vuole sentire che tutto è stato fatto per Lui in vista di Lui. Nemmeno si può dire che Lui è il solo nome nel quale è stabilito che noi siamo salvati, redenti, giustificati. Di Lui nulla si vuole, perché non si vuole Lui. Quali sono i frutti letali di questo nostro parlare dalla carta degli uomini in nome del rispetto verso l’uomo? I danni sono infiniti. Basta evidenziarne solamente uno. Si condanna l’uomo ad essere oggi consumato dal peccato, dal vizio, dalla concupiscenza. </w:t>
      </w:r>
    </w:p>
    <w:p w14:paraId="41A6D339"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 xml:space="preserve">Lo si condanna ad essere reso schiavo dall’odio verso i suoi fratelli, dalla cupidigia, dall’avarizia, da ogni forma di delinquenza, da ogni iniquità, cattiveria, malvagità. Si fa dell’uomo un lupo per l’altro l’uomo, secondo l’adagio di un filosofo dei secoli scorsi. Ma questo sarebbe un nulla. In più se ne fa un incamminato verso la morte eterna. Tutto il Vangelo, tutta la fede cristiana, tutta la sana moralità hanno un solo scopo: far sì che l’uomo possa incamminarsi sulla via della sua beatitudine eterna. A che giova se l’uomo guadagna tutto il mondo se poi perde la sua anima? </w:t>
      </w:r>
    </w:p>
    <w:p w14:paraId="3802010F"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 xml:space="preserve">Cosa potrà dare l’uomo in cambio della sua anima? Ma noi in nome del rispetto dell’uomo – è questo l’inganno – lo condanniamo alla morte eterna. Si nega il diritto dello Spirito Santo. Anche quando alcune menti illustri oggi parlano della nostra fede, della fede cristiana, non osano parlare più né del Padre, né del Figlio, né dello Spirito Santo. Parlano di un Dio senza volto, perché senza voce, senza Legge, senza verità, senza giustizia, senza vita eterna. Volto del Padre è Cristo Signore. Lui è anche sua voce. Verità del Padre è lo Spirito Santo. Lui è la sua Sapienza eterna. </w:t>
      </w:r>
    </w:p>
    <w:p w14:paraId="3FEF5DA3"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lastRenderedPageBreak/>
        <w:t>Qual è l’opera che oggi lo Spirito Santo deve compiere? Quella di trasformare la carne di peccato in carne di vita eterna, da carne di vizio in carne di virtù, da carne che cammina verso la perdizione eterna in carne che avanza verso la beatitudine che mai avrà fine. Da carne che brancola nelle tenebre in carne che viene avvolta dalla luce più splendente del Padre, che è Gesù Signore. Da carne che si consuma e muore nel suo egoismo in carne che fa della carità la sua stessa vita fino al dono totale di sé. Lo Spirito Santo è per noi lo Spirito della gioia, pace, comunione, unità, concordia, verità.</w:t>
      </w:r>
    </w:p>
    <w:p w14:paraId="5CE8111A"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 xml:space="preserve">È lo Spirito della sapienza, intelletto, consiglio, fortezza, scienza, pietà, timore del Signore, dominio di sé, governo di ogni istinto e moto disordinato della nostra carne. Privando noi lo Spirito della stessa sua esistenza, abbiamo innalzato la nostra carne a Dio dell’uomo. Oggi è la carne che detta le sue regole di concupiscenza, immoralità, impurità, ogni disordine morale e spirituale, sociale, politico, culturale, scientifico, tecnologico. Perché si priva lo Spirito Santo della sua santità tutta da riversare sull’umanità? Perché parliamo dalla carta scritta dagli uomini. </w:t>
      </w:r>
    </w:p>
    <w:p w14:paraId="4DE4F8F2"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 xml:space="preserve">Perché si dice, con inganno, che l’uomo è uomo se non è soggetto a nessuna entità sopra di lui, fuori da lui. L’uomo è da se stesso, per se stesso. Ma questo è solo inganno che nasce dalla mente corrotta dal peccato. Un tempo questi pensieri non appartenevano al mondo della vera fede. Oggi anche la vera fede è inquinata da essi. Tanti danni può provocare la carta scritta dagli uomini. Si nega alla Chiesa oggi il diritto di predicare ad ogni uomo la Parola, il Vangelo, perché possa uscire dal suo stato miserevole nel quale l’umanità è stata posta a causa della prima trasgressione. </w:t>
      </w:r>
    </w:p>
    <w:p w14:paraId="642F4855"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 xml:space="preserve">Questo inganno in nome di chi è portato avanti? In nome di Dio. Ci si guarda però dal dire che il Dio di cui si parla è il Padre del Signore nostro Gesù Cristo, è il Padre che nell’unità dello Spirito Santo vive con Gesù Signore il mistero della comunione eterna. Si pone anche ogni cautela perché possa essere fatto un qualche riferimento alla Rivelazione, al Vangelo. Né all’Antico e né al Nuovo Testamento. Chi oggi dona queste leggi di non redenzione, non salvezza, non giustificazione, non passaggio dalle tenebre alla luce è Dio. Dio ha deciso che tutte le religioni sono vie di salvezza. </w:t>
      </w:r>
    </w:p>
    <w:p w14:paraId="04F6DEB7"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Dio ha deciso che non c’è bisogno di Vangelo. Dio ha deciso che non c’è bisogno né del Padre, né del Figlio, né dello Spirito Santo. Dio ha deciso che non c’è più bisogno della Chiesa che è l’unica e la sola mediatrice visibile del Mediatore invisibile che è Gesù Signore. In nome di Dio si priva Dio di tutto ciò che è del Padre, del Figlio e dello Spirito Santo. Si priva la Chiesa della sua grazia e verità. Si priva l’uomo del mistero della salvezza. Poi però siamo preoccupati che la terra stia andando in malora, distrutta dal peccato dell’uomo. Si vuole che l’uomo abbondi in ogni peccato.</w:t>
      </w:r>
    </w:p>
    <w:p w14:paraId="0DCAD34C"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 xml:space="preserve">Poi però non si vogliono i frutti di esso. Anche questo è inganno e menzogna grande, che è madre di ogni altra menzogna e ogni altro inganno che sorgono tra gli uomini. La cosa che spaventa è questa: tutte le leggi degli uomini sono rivolte a difendere gli inganni nelle cose. Nessuna difenderà mai gli inganni nello spirito, nella verità, nell’eternità, gli inganni contro il Padre, il Figlio, lo Spirito Santo, la Chiesa, la verità divina, eterna, immortale dell’uomo. Se l’uomo non decide di </w:t>
      </w:r>
      <w:r w:rsidRPr="00FD22E7">
        <w:rPr>
          <w:rFonts w:ascii="Arial" w:hAnsi="Arial"/>
          <w:sz w:val="24"/>
          <w:szCs w:val="22"/>
        </w:rPr>
        <w:lastRenderedPageBreak/>
        <w:t>ritornare a leggere l’intera sua vita dalla carta divina scritta dallo Spirito Santo non ci sarà speranza per lui.</w:t>
      </w:r>
    </w:p>
    <w:p w14:paraId="3918C2A8"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Nell’Apostolo Paolo non esiste questo pericolo. Lo Spirito Santo ha scritto nel suo cuore Cristo più che il Padre con il suo dito le Dieci Parole sulla pietra. Cristo e Paolo sono una cosa sola. Una sola vita. Essendo una sola vita sono anche una sola Parola. La Parola di Gesù è il Vangelo del Padre. La Parola di Paolo è il Vangelo di Gesù Signore. Il cuore di Cristo è la “pietra” sulla quale il Padre ha inciso se stesso per opera dello Spirito Santo. Il cuore di Paolo è la “pietra” sulla quale lo Spirito Santo ha inciso Cristo Signore. Chi legge la “pietra”, mai potrà leggere ciò che non vi è scritto in essa.</w:t>
      </w:r>
    </w:p>
    <w:p w14:paraId="05F07BC7"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 xml:space="preserve">Ecco cosa ha fatto Gesù Signore del suo Apostolo Paolo: Si è scritto nel suo cuore per opera dello Spirito Santo, non una volta per tutte, ma giorno dopo giorno in una maniera sempre nuova, attuale, aggiornata, sempre più bella e perfetta. Per questo ogni sua Parola è Parola di Cristo Gesù. Più lo Spirito scrive Cristo Gesù nel cuore e più risuona squillante sulle sue labbra il Vangelo della vita, della salvezza, della redenzione, della luce, della pace. Ogni Apostolo di Cristo Gesù se vuole parlare dalla carta di Cristo, deve lasciare che lo Spirito incida Cristo sulla tavola del suo cuore. </w:t>
      </w:r>
    </w:p>
    <w:p w14:paraId="75C9457A"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w:t>
      </w:r>
    </w:p>
    <w:p w14:paraId="457B3E66"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w:t>
      </w:r>
    </w:p>
    <w:p w14:paraId="2415AA3F"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6E30E888"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w:t>
      </w:r>
      <w:r w:rsidRPr="00FD22E7">
        <w:rPr>
          <w:rFonts w:ascii="Arial" w:hAnsi="Arial"/>
          <w:i/>
          <w:iCs/>
          <w:spacing w:val="-4"/>
          <w:kern w:val="32"/>
          <w:sz w:val="22"/>
        </w:rPr>
        <w:lastRenderedPageBreak/>
        <w:t xml:space="preserve">ne sono stato impedito – per raccogliere qualche frutto anche tra voi, come tra le altre nazioni. </w:t>
      </w:r>
    </w:p>
    <w:p w14:paraId="6555ABB4"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 xml:space="preserve">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1,1-17). </w:t>
      </w:r>
    </w:p>
    <w:p w14:paraId="22A913CD"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4B69592B"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238E9B38"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30E56998"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6C10B32C" w14:textId="77777777" w:rsidR="00FD22E7" w:rsidRPr="00FD22E7" w:rsidRDefault="00FD22E7" w:rsidP="00FD22E7">
      <w:pPr>
        <w:spacing w:after="120"/>
        <w:ind w:left="567" w:right="567"/>
        <w:jc w:val="both"/>
        <w:rPr>
          <w:rFonts w:ascii="Arial" w:hAnsi="Arial"/>
          <w:i/>
          <w:iCs/>
          <w:spacing w:val="-4"/>
          <w:kern w:val="32"/>
          <w:sz w:val="22"/>
        </w:rPr>
      </w:pPr>
      <w:r w:rsidRPr="00FD22E7">
        <w:rPr>
          <w:rFonts w:ascii="Arial" w:hAnsi="Arial"/>
          <w:i/>
          <w:iCs/>
          <w:spacing w:val="-4"/>
          <w:kern w:val="32"/>
          <w:sz w:val="22"/>
        </w:rPr>
        <w:lastRenderedPageBreak/>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57B69FB6"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Più si conosce l’Apostolo Paolo e più si conosce Cristo Gesù. Più si conosce Cristo Gesù, per opera dello Spirito Santo e più si conosce l’Apostolo Paolo. Questa verità deve potersi predicare di ogni Apostolo del Signore, non solo, ma anche di ogni presbitero, diacono, cresimato, battezzato. Potrà dirsi questo solo di chi ogni giorno corre verso Cristo e dallo Spirito Santo si lascia scrivere Cristo nel suo cuore, nella sua mente, nella sua volontà, nei suoi desideri. Se l’Apostolo non porta Cristo scritto nel suo cuore, sempre parlerà dalla carta degli uomini. Non può essere altrimenti.</w:t>
      </w:r>
    </w:p>
    <w:p w14:paraId="1419E55B"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Qualcuno potrebbe obiettare: Ma le parole usate sono quelle del Vangelo. Sì, le parole usate sono tratte dal Vangelo, ma esse sono però cariche della menzogna degli uomini. Da cosa ce ne accorgiamo che sono parole cariche di menzogna? Perché menzogna è la vita del ministro di Cristo o del suo testimone. La sua vita è menzogna, perché Cristo non è scritto nel suo cuore e lui parla dalla vanità della sua mente. Le parole sono evangeliche, il cuore è della menzogna e della falsità. I più grandi inganni sempre sono fatti in nome di Dio, di Cristo Gesù, dello Spirito Santo, del Vangelo.</w:t>
      </w:r>
    </w:p>
    <w:p w14:paraId="40809E8A" w14:textId="77777777" w:rsidR="00FD22E7" w:rsidRPr="00FD22E7" w:rsidRDefault="00FD22E7" w:rsidP="00FD22E7">
      <w:pPr>
        <w:spacing w:after="120"/>
        <w:jc w:val="both"/>
        <w:rPr>
          <w:rFonts w:ascii="Arial" w:hAnsi="Arial"/>
          <w:sz w:val="24"/>
          <w:szCs w:val="22"/>
        </w:rPr>
      </w:pPr>
      <w:r w:rsidRPr="00FD22E7">
        <w:rPr>
          <w:rFonts w:ascii="Arial" w:hAnsi="Arial"/>
          <w:sz w:val="24"/>
          <w:szCs w:val="22"/>
        </w:rPr>
        <w:t>Madre di Dio, Angeli, Santi, pregate perché lo Spirito Santo scriva sulla “pietra” di ogni Apostolo e discepolo del Signore Cristo Gesù allo stesso modo che il Padre ha scritto sulle due pietre la sua Legge. Se lo Spirito Santo non scriverà Gesù nel nostro cuore, parleremo sempre dalla carta degli uomini e mai dalla carta di Dio, cioè dalla luce del suo Vangelo e dallo splendore della sua verità. Soprattutto non permettete che per nostra stoltezza e insipienza Cristo Signore venga disprezzato, deriso, insultato, nuovamente condannato, crocifisso, bandito dalla nostra terra.</w:t>
      </w:r>
    </w:p>
    <w:p w14:paraId="214EDCBE" w14:textId="77777777" w:rsidR="00FD22E7" w:rsidRPr="00FD22E7" w:rsidRDefault="00FD22E7" w:rsidP="00FD22E7">
      <w:pPr>
        <w:spacing w:after="120"/>
        <w:jc w:val="both"/>
        <w:rPr>
          <w:rFonts w:ascii="Arial" w:hAnsi="Arial"/>
          <w:sz w:val="22"/>
        </w:rPr>
      </w:pPr>
    </w:p>
    <w:p w14:paraId="697718DF" w14:textId="77777777" w:rsidR="00FD22E7" w:rsidRPr="00FD22E7" w:rsidRDefault="00FD22E7" w:rsidP="00FD22E7">
      <w:pPr>
        <w:spacing w:after="120"/>
        <w:jc w:val="both"/>
        <w:rPr>
          <w:b/>
        </w:rPr>
      </w:pPr>
    </w:p>
    <w:p w14:paraId="19021787" w14:textId="77777777" w:rsidR="00FD22E7" w:rsidRPr="00FD22E7" w:rsidRDefault="00FD22E7" w:rsidP="00FD22E7">
      <w:pPr>
        <w:keepNext/>
        <w:spacing w:after="120"/>
        <w:jc w:val="center"/>
        <w:outlineLvl w:val="0"/>
        <w:rPr>
          <w:rFonts w:ascii="Arial" w:hAnsi="Arial"/>
          <w:b/>
          <w:sz w:val="40"/>
        </w:rPr>
      </w:pPr>
      <w:bookmarkStart w:id="181" w:name="_Toc165123550"/>
      <w:r w:rsidRPr="00FD22E7">
        <w:rPr>
          <w:rFonts w:ascii="Arial" w:hAnsi="Arial"/>
          <w:b/>
          <w:sz w:val="40"/>
        </w:rPr>
        <w:t>APPANEDICE</w:t>
      </w:r>
      <w:bookmarkEnd w:id="181"/>
      <w:r w:rsidRPr="00FD22E7">
        <w:rPr>
          <w:rFonts w:ascii="Arial" w:hAnsi="Arial"/>
          <w:b/>
          <w:sz w:val="40"/>
        </w:rPr>
        <w:t xml:space="preserve"> </w:t>
      </w:r>
    </w:p>
    <w:p w14:paraId="004D5AD5" w14:textId="77777777" w:rsidR="00FD22E7" w:rsidRPr="00FD22E7" w:rsidRDefault="00FD22E7" w:rsidP="00FD22E7">
      <w:pPr>
        <w:spacing w:after="120"/>
        <w:rPr>
          <w:rFonts w:ascii="Arial" w:hAnsi="Arial" w:cs="Arial"/>
          <w:b/>
          <w:bCs/>
          <w:i/>
          <w:iCs/>
          <w:kern w:val="32"/>
          <w:sz w:val="24"/>
          <w:szCs w:val="32"/>
        </w:rPr>
      </w:pPr>
      <w:bookmarkStart w:id="182" w:name="_Toc83895930"/>
      <w:bookmarkStart w:id="183" w:name="_Toc109918964"/>
      <w:r w:rsidRPr="00FD22E7">
        <w:rPr>
          <w:rFonts w:ascii="Arial" w:hAnsi="Arial" w:cs="Arial"/>
          <w:b/>
          <w:bCs/>
          <w:i/>
          <w:iCs/>
          <w:kern w:val="32"/>
          <w:sz w:val="24"/>
          <w:szCs w:val="32"/>
        </w:rPr>
        <w:t>Perché non ponessimo fiducia in noi stessi</w:t>
      </w:r>
      <w:bookmarkEnd w:id="182"/>
    </w:p>
    <w:p w14:paraId="32A2471D"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Per l’Apostolo Paolo la sua personale storia quotidiana è guidata dalla onnipotente mano del Signore e tutto ciò che accade in essa è per lui divino insegnamento e ammaestramento. In Asia lui viene lapidato e lasciato sotto un cumolo di pietre, creduto morto. Oggi però al Signore Paolo gli serve lapidato non morto e non permette che le pietre lo uccidano. Ecco il racconto di questa lapidazione così come è narrata dagli Atti degli Apostoli: </w:t>
      </w:r>
    </w:p>
    <w:p w14:paraId="168F040C"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lastRenderedPageBreak/>
        <w:t xml:space="preserve">“Anche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 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 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(Cfr. 14,1-20). </w:t>
      </w:r>
    </w:p>
    <w:p w14:paraId="079B006D"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Qual è il frutto di questa lapidazione che matura nel cuore di Paolo? Ora Paolo sa che la sua vita è dalle mani del Signore. Se il Signore vuole che sia lapidato lui si lascia lapidare. Se invece vuole che sia sottoposto a flagelli, lui si lascia flagellare. Ogni cosa che il Signore permette è sempre sotto il governo della sua eterna sapienza, intelligenza, onniscienza, onnipotenza. Questo ogni discepolo di Gesù deve sapere: non è dalla sua mente che deve leggere la sua storia. La sua mente non ha alcuna capacità di comprendere il mistero che Dio vuole manifestare e realizzare in noi. Ecco perché la vita del discepolo deve essere piena consegna al Signore. Lui deve fare la stessa professione di fede della Vergine Maria: </w:t>
      </w:r>
      <w:r w:rsidRPr="00FD22E7">
        <w:rPr>
          <w:rFonts w:ascii="Arial" w:eastAsia="Calibri" w:hAnsi="Arial" w:cs="Arial"/>
          <w:i/>
          <w:sz w:val="24"/>
          <w:szCs w:val="22"/>
          <w:lang w:eastAsia="en-US"/>
        </w:rPr>
        <w:t>“Ecco il servo del Signore: avvenga per me secondo la sua volontà”.</w:t>
      </w:r>
      <w:r w:rsidRPr="00FD22E7">
        <w:rPr>
          <w:rFonts w:ascii="Arial" w:eastAsia="Calibri" w:hAnsi="Arial" w:cs="Arial"/>
          <w:sz w:val="24"/>
          <w:szCs w:val="22"/>
          <w:lang w:eastAsia="en-US"/>
        </w:rPr>
        <w:t xml:space="preserve"> Visione soprannaturale, mai naturale. </w:t>
      </w:r>
    </w:p>
    <w:p w14:paraId="606C14B0"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Paolo, apostolo di Gesù Cristo per volontà di Dio, e il fratello Timòteo, alla Chiesa di Dio che è a Corinto e a tutti i santi dell’intera Acaia: grazia a voi e pace da Dio Padre nostro e dal Signore Gesù Cristo. 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w:t>
      </w:r>
      <w:r w:rsidRPr="00FD22E7">
        <w:rPr>
          <w:rFonts w:ascii="Arial" w:eastAsia="Calibri" w:hAnsi="Arial" w:cs="Arial"/>
          <w:i/>
          <w:iCs/>
          <w:spacing w:val="-4"/>
          <w:kern w:val="32"/>
          <w:sz w:val="22"/>
          <w:szCs w:val="22"/>
          <w:lang w:eastAsia="en-US"/>
        </w:rPr>
        <w:lastRenderedPageBreak/>
        <w:t xml:space="preserve">divino ottenutoci da molte persone, saranno molti a rendere grazie per noi (2Cor 1,1-11). ). </w:t>
      </w:r>
    </w:p>
    <w:p w14:paraId="2D627B88" w14:textId="77777777" w:rsidR="00FD22E7" w:rsidRPr="00FD22E7" w:rsidRDefault="00FD22E7" w:rsidP="00FD22E7">
      <w:pPr>
        <w:spacing w:after="120"/>
        <w:jc w:val="both"/>
        <w:rPr>
          <w:rFonts w:ascii="Arial" w:eastAsia="Calibri" w:hAnsi="Arial" w:cs="Arial"/>
          <w:i/>
          <w:sz w:val="24"/>
          <w:szCs w:val="22"/>
          <w:lang w:eastAsia="en-US"/>
        </w:rPr>
      </w:pPr>
      <w:r w:rsidRPr="00FD22E7">
        <w:rPr>
          <w:rFonts w:ascii="Arial" w:eastAsia="Calibri" w:hAnsi="Arial" w:cs="Arial"/>
          <w:sz w:val="24"/>
          <w:szCs w:val="22"/>
          <w:lang w:eastAsia="en-US"/>
        </w:rPr>
        <w:t>Ecco cosa ha imparato l’Apostolo Paolo dall’evento della lapidazione: a porre la fiducia non in se stesso, ma solo nel Signore, il quale ha il potere di risuscitare anche dalla morte i suoi fedeli. L’Apostolo vive la stessa esperienza del profeta Geremia: “</w:t>
      </w:r>
      <w:r w:rsidRPr="00FD22E7">
        <w:rPr>
          <w:rFonts w:ascii="Arial" w:eastAsia="Calibri" w:hAnsi="Arial" w:cs="Arial"/>
          <w:i/>
          <w:sz w:val="24"/>
          <w:szCs w:val="22"/>
          <w:lang w:eastAsia="en-US"/>
        </w:rPr>
        <w:t>Così dice il Signore:</w:t>
      </w:r>
    </w:p>
    <w:p w14:paraId="3629D0D8"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«Maledetto l’uomo che confida nell’uomo, e pone nella carne il suo sostegno, allontanando il suo cuore dal Signore. Sarà come un tamerisco nella steppa; non vedrà venire il bene, dimorerà in luoghi aridi nel deserto, in una terra di salsedine, dove nessuno può vivere. Benedetto l’uomo che confida nel Signore e il Signore è la sua fiducia. È come un albero piantato lungo un corso d’acqua, verso la corrente stende le radici; non teme quando viene il caldo, le sue foglie rimangono verdi, nell’anno della siccità non si dà pena, non smette di produrre frutti” (Ger 17,4.8). </w:t>
      </w:r>
    </w:p>
    <w:p w14:paraId="7D3DD066"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Paolo vede tutta la sua vita sotto il governo del suo Signore. Lui non conosce la sapienza per cui le cose accadono, sa però che la conosce il Signore e nel suo Signore pone piena fiducia. Lui è del Signore nella vita e nella morte, nelle persecuzioni e nei flagelli, nella povertà e nell’abbondanza. Avendo fatto della sua vita un’offerta al Signore, Lui è sempre nella pace. Vergine tutta consacrata a Dio, aiutaci. Anche noi vogliamo consacrare la nostra vita al Signore. </w:t>
      </w:r>
    </w:p>
    <w:p w14:paraId="4770C267" w14:textId="77777777" w:rsidR="00FD22E7" w:rsidRPr="00FD22E7" w:rsidRDefault="00FD22E7" w:rsidP="00FD22E7">
      <w:pPr>
        <w:spacing w:after="120"/>
        <w:rPr>
          <w:rFonts w:ascii="Arial" w:hAnsi="Arial" w:cs="Arial"/>
          <w:b/>
          <w:bCs/>
          <w:i/>
          <w:iCs/>
          <w:kern w:val="32"/>
          <w:sz w:val="24"/>
          <w:szCs w:val="32"/>
        </w:rPr>
      </w:pPr>
      <w:bookmarkStart w:id="184" w:name="_Toc83895944"/>
      <w:r w:rsidRPr="00FD22E7">
        <w:rPr>
          <w:rFonts w:ascii="Arial" w:hAnsi="Arial" w:cs="Arial"/>
          <w:b/>
          <w:bCs/>
          <w:i/>
          <w:iCs/>
          <w:kern w:val="32"/>
          <w:sz w:val="24"/>
          <w:szCs w:val="32"/>
        </w:rPr>
        <w:t>Noi non intendiamo fare da padroni sulla vostra fede</w:t>
      </w:r>
      <w:bookmarkEnd w:id="184"/>
    </w:p>
    <w:p w14:paraId="4BDED23E"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La fede è obbedienza alla Parola di Gesù Signore. La Parola è di Gesù Signore. Non è dell’Apostolo. Se non è dell’Apostolo, Lui non ha alcun potere sulla fede di colui che obbedisce alla Parola del Signore. Qual è allora la missione dell’Apostolo del Signore? Annunciare la Parola di Cristo Gesù senza nulla aggiungere e nulla togliere. Vivere la Parola di Cristo Gesù senza nulla aggiungere e nulla togliere come vero servizio alla fede di chi crede e obbedisce alla Parola di Gesù. Ecco la missione che Gesù ha affidato ai suoi Apostoli:</w:t>
      </w:r>
    </w:p>
    <w:p w14:paraId="3E3472C9"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7D244FD3" w14:textId="77777777" w:rsidR="00FD22E7" w:rsidRPr="00FD22E7" w:rsidRDefault="00FD22E7" w:rsidP="00FD22E7">
      <w:pPr>
        <w:spacing w:after="120"/>
        <w:jc w:val="both"/>
        <w:rPr>
          <w:rFonts w:ascii="Arial" w:eastAsia="Calibri" w:hAnsi="Arial" w:cs="Arial"/>
          <w:i/>
          <w:sz w:val="24"/>
          <w:szCs w:val="22"/>
          <w:lang w:eastAsia="en-US"/>
        </w:rPr>
      </w:pPr>
      <w:r w:rsidRPr="00FD22E7">
        <w:rPr>
          <w:rFonts w:ascii="Arial" w:eastAsia="Calibri" w:hAnsi="Arial" w:cs="Arial"/>
          <w:sz w:val="24"/>
          <w:szCs w:val="22"/>
          <w:lang w:eastAsia="en-US"/>
        </w:rPr>
        <w:t xml:space="preserve">Andare. Fare discepoli. Battezzare. Insegnare la Parola di Gesù. Questo è il comando e a questo comando ci si deve attenere. Nessuno è sopra la Parola. Neanche Cristo Gesù è sopra la Parola. Ecco la professione di fede che Lui, Gesù, lascia al mondo intero come suo testamento, prima di consegnarsi alla Passione: </w:t>
      </w:r>
      <w:r w:rsidRPr="00FD22E7">
        <w:rPr>
          <w:rFonts w:ascii="Arial" w:eastAsia="Calibri" w:hAnsi="Arial" w:cs="Arial"/>
          <w:i/>
          <w:sz w:val="24"/>
          <w:szCs w:val="22"/>
          <w:lang w:eastAsia="en-US"/>
        </w:rPr>
        <w:t>“Gesù allora esclamò:</w:t>
      </w:r>
    </w:p>
    <w:p w14:paraId="75174471"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w:t>
      </w:r>
    </w:p>
    <w:p w14:paraId="18A98762"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lastRenderedPageBreak/>
        <w:t xml:space="preserve">Ogni Apostolo del Signore è servo della Parola di Gesù, allo stesso modo che Gesù è servo della Parola del Padre. Se l’Apostolo esce da questo servizio, non è più Apostolo. Agisce dal suo cuore e non più dal cuore di Cristo Signore. È questo il primo motivo per cui l’Apostolo non potrà mai essere padrone della fede dei discepoli di Gesù. Se lo fosse, significherebbe che lui è padrone della Parola. Se padrone e non più servo, può fare della Parola ciò che vuole. Neanche il Padre celeste può fare ciò che vuole della sua Parola, perché Lui non ha alcun potere sulla sua natura che è purissima eterna verità. La luce può spegnersi. Mai potrà trasformarsi in tenebra. Può trasformarsi in tenebra il cristiano che è costituito da Gesù luce del mondo. Il cristiano si trasforma in tenebra quando lascia che la luce si spenga nel suo cuore, nella sua anima, nel suo corpo. Dio mai potrà trasformarsi in tenebra. La sua natura è divina, eterna, immortale. La sua luce è divina, eterna, immortale. </w:t>
      </w:r>
    </w:p>
    <w:p w14:paraId="3ABB7678"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Io chiamo Dio a testimone sulla mia vita, che solo per risparmiarvi rimproveri non sono più venuto a Corinto. Noi non intendiamo fare da padroni sulla vostra fede; siamo invece i collaboratori della vostra gioia, perché nella fede voi siete saldi (2Cor 1,12-24).</w:t>
      </w:r>
    </w:p>
    <w:p w14:paraId="44BCB874"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Ma vie un secondo motivo che vieta all’Apostolo di Gesù di elevarsi a padrone della fede: l’obbedienza del cristiano allo Spirito Santo, obbedienza ai suoi carismi, obbedienza alla vocazione ricevuta, obbedienza alla missione, obbedienza al ministero. Se l’Apostolo avesse potere sulla fede dei discepoli di Gesù, significherebbe che Lui ha potere sullo Spirito Santo. Invece l’Apostolo non ha potere sullo Spirito del Signore, dello Spirito del Signore Lui dovrà rimanere sempre umile servo. Oggi invece stiamo assistendo al totale capovolgimento nella nostra santissima fede. Non è più il cristiano il servo della Parola. Si vuole la Parola serva del cristiano. Così anche: non è più il cristiano servo dello Spirito Santo, si vuole lo Spirito Santo servo del cristiano. Quando nella Chiesa viene privato un solo cristiano del diritto alla difesa che gli consente di dimostrare la sua obbedienza alla Parola e allo Spirito Santo, è il segno che si è passati dall’essere servi dello Spirito Santo e della Parola all’essere invece padroni della Parola e dello Spirito Santo, così agendo si diviene padroni della vita degli altri. </w:t>
      </w:r>
      <w:r w:rsidRPr="00FD22E7">
        <w:rPr>
          <w:rFonts w:ascii="Arial" w:eastAsia="Calibri" w:hAnsi="Arial" w:cs="Arial"/>
          <w:sz w:val="24"/>
          <w:szCs w:val="22"/>
          <w:lang w:eastAsia="en-US"/>
        </w:rPr>
        <w:lastRenderedPageBreak/>
        <w:t xml:space="preserve">Triste religione questa! Madre di Dio, fa’ che i cristiani mai diventino padroni della Parola. Facci di religione pura.  </w:t>
      </w:r>
    </w:p>
    <w:p w14:paraId="16FD1256" w14:textId="77777777" w:rsidR="00FD22E7" w:rsidRPr="00FD22E7" w:rsidRDefault="00FD22E7" w:rsidP="00FD22E7">
      <w:pPr>
        <w:spacing w:after="120"/>
        <w:jc w:val="both"/>
        <w:rPr>
          <w:rFonts w:ascii="Arial" w:hAnsi="Arial" w:cs="Arial"/>
          <w:b/>
          <w:bCs/>
          <w:i/>
          <w:iCs/>
          <w:kern w:val="32"/>
          <w:sz w:val="24"/>
          <w:szCs w:val="32"/>
        </w:rPr>
      </w:pPr>
      <w:bookmarkStart w:id="185" w:name="_Toc83895958"/>
      <w:r w:rsidRPr="00FD22E7">
        <w:rPr>
          <w:rFonts w:ascii="Arial" w:hAnsi="Arial" w:cs="Arial"/>
          <w:b/>
          <w:bCs/>
          <w:i/>
          <w:iCs/>
          <w:kern w:val="32"/>
          <w:sz w:val="24"/>
          <w:szCs w:val="32"/>
        </w:rPr>
        <w:t>Per non cadere sotto il potere di Satana</w:t>
      </w:r>
      <w:bookmarkEnd w:id="185"/>
    </w:p>
    <w:p w14:paraId="05B518B4"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Solo lo Spirito Santo conosce i pensieri di Dio. Questa verità è così rivelata nella Prima Lettera ai Corinzi:</w:t>
      </w:r>
    </w:p>
    <w:p w14:paraId="0F81725B"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2,9-16).</w:t>
      </w:r>
    </w:p>
    <w:p w14:paraId="740CD30A"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Chi è nello Spirito di Dio conosce i pensieri Dio, perché lo Spirito glieli rivela giorno dopo giorno, momento per momento, così che lui possa camminare sempre nella divina volontà, prestando ad essa ogni obbedienza. Si conosce, si obbedisce, si ama, si cammina.</w:t>
      </w:r>
    </w:p>
    <w:p w14:paraId="2B091980"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Chi conosce i pensieri di Satana? Chi evita di cadere nelle profondità e negli abissi di Satana? Solo chi è nello Spirito del Signore. Chi non è nello Spirito del Signore in ogni istante potrà cadere, anzi inabissarsi nella sue profondità, dalle quali spesso non vi è più ritorno. Ecco cosa rivela lo Spirito Santo all’angelo e ai fedeli della Chiesa di Dio che è in Tiàtira: </w:t>
      </w:r>
    </w:p>
    <w:p w14:paraId="17240883"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p>
    <w:p w14:paraId="5C67483A"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lastRenderedPageBreak/>
        <w:t>Chi non cammina nello Spirito sempre sarà esposto e sempre potrà cadere in queste profondità infernali. L’attenzione dovrà essere somma.</w:t>
      </w:r>
    </w:p>
    <w:p w14:paraId="014AD395"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Ritenni pertanto opportuno non venire di nuovo fra voi con tristezza. Perché se io rattristo voi, chi mi rallegrerà se non colui che è stato da me rattristato? Ho scritto proprio queste cose per non dovere poi essere rattristato, alla mia venuta, da quelli che dovrebbero rendermi lieto; sono persuaso, riguardo a voi tutti, che la mia gioia è quella di tutti voi. Vi ho scritto in un momento di grande afflizione e col cuore angosciato, tra molte lacrime, non perché vi rattristiate, ma perché conosciate l’amore che nutro particolarmente verso di voi. Se qualcuno mi ha rattristato, non ha rattristato me soltanto, ma, in parte almeno, senza esagerare, tutti voi. Per quel tale però è già sufficiente il castigo che gli è venuto dalla maggior parte di voi, cosicché voi dovreste piuttosto usargli benevolenza e confortarlo, perché egli non soccomba sotto un dolore troppo forte. Vi esorto quindi a far prevalere nei suoi riguardi la carità; e anche per questo vi ho scritto, per mettere alla prova il vostro comportamento, se siete obbedienti in tutto. A chi voi perdonate, perdono anch’io; perché ciò che io ho perdonato, se pure ebbi qualcosa da perdonare, l’ho fatto per voi, davanti a Cristo, per non cadere sotto il potere di Satana, di cui non ignoriamo le intenzioni (2Cor 2,1-11).</w:t>
      </w:r>
    </w:p>
    <w:p w14:paraId="2EA3ADEF"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Urge fare molta attenzione alla rivelazione che oggi l’Apostolo Paolo vuole che giunga alla nostra intelligenza e al nostro cuore. Satana di tutto si serve per farci cadere in suo potere: della gioia e della tristezza, della ricchezza e dell’abbondanza, della solitudine e della compagnia, della gloria e del disonore, dell’umiliazione e dell’esaltazione. Non c’è momento della nostra vita da lui non utilizzato per farci cadere in suo potere. Ecco il pensiero del saggio Agur:</w:t>
      </w:r>
    </w:p>
    <w:p w14:paraId="58546325"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 (Pr 30,7-9). </w:t>
      </w:r>
    </w:p>
    <w:p w14:paraId="386C660F"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Sapendo questo saremo beati, se cammineremo sempre nello Spirito Santo. Solo dimorando in Lui conoscere i pensieri di Satana e li eviteremo.  Dimora dello Spirito Santo, viene in nostro soccorso. Non permettere che ci separiamo da Lui. </w:t>
      </w:r>
    </w:p>
    <w:p w14:paraId="319426EA" w14:textId="77777777" w:rsidR="00FD22E7" w:rsidRPr="00FD22E7" w:rsidRDefault="00FD22E7" w:rsidP="00FD22E7">
      <w:pPr>
        <w:spacing w:after="120"/>
        <w:jc w:val="both"/>
        <w:rPr>
          <w:rFonts w:ascii="Arial" w:hAnsi="Arial" w:cs="Arial"/>
          <w:b/>
          <w:bCs/>
          <w:i/>
          <w:iCs/>
          <w:kern w:val="32"/>
          <w:sz w:val="24"/>
          <w:szCs w:val="32"/>
        </w:rPr>
      </w:pPr>
      <w:bookmarkStart w:id="186" w:name="_Toc83895972"/>
      <w:r w:rsidRPr="00FD22E7">
        <w:rPr>
          <w:rFonts w:ascii="Arial" w:hAnsi="Arial" w:cs="Arial"/>
          <w:b/>
          <w:bCs/>
          <w:i/>
          <w:iCs/>
          <w:kern w:val="32"/>
          <w:sz w:val="24"/>
          <w:szCs w:val="32"/>
        </w:rPr>
        <w:t>Come mossi da Dio, sotto il suo sguardo, noi parliamo in Cristo</w:t>
      </w:r>
      <w:bookmarkEnd w:id="186"/>
    </w:p>
    <w:p w14:paraId="1BA5B434"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Chi conosce Gesù è solo il Padre nello Spirito Santo. Anche Cristo Gesù si conosce secondo la purissima verità del Padre nello Spirito Santo. Gesù nello Spirito Santo conosce la sua verità e sempre nello Spirito Santo la rivela agli uomini, attraverso tutta la sua vita, fatta di parole e di opere, di opere prima e di parole dopo. Il Vangelo è la vita di Cristo secondo ciò che lui ha cominciato a fare e a dire. Il fare precede il dire e il dire illumina di verità eterna e storica il fare di Gesù. Se Cristo conosce la sua verità, che è eternamente dal Padre, nello Spirito Santo, vi potrà essere mai sulla terra un solo uomo che conosca la verità di Cristo senza essere nello Spirito Santo? Più si è immersi nello Spirito Santo e più il mistero di Cristo lo si conosce. Come noi possiamo sapere se conosciamo il mistero di Cristo Gesù? Lo conosciamo nella misura in cui la nostra vita è vita di Cristo in noi. Più Cristo vive in noi e più noi conosciamo Cristo. Meno Cristo vive in noi e meno noi lo conosciamo. Cristo vive in noi nella misura in cui noi viviamo nello Spirito Santo. È sempre per opera dello Spirito Santo che noi possiamo </w:t>
      </w:r>
      <w:r w:rsidRPr="00FD22E7">
        <w:rPr>
          <w:rFonts w:ascii="Arial" w:eastAsia="Calibri" w:hAnsi="Arial" w:cs="Arial"/>
          <w:sz w:val="24"/>
          <w:szCs w:val="22"/>
          <w:lang w:eastAsia="en-US"/>
        </w:rPr>
        <w:lastRenderedPageBreak/>
        <w:t>divenire vita di Cristo e Cristo nostra vita ed è sempre per opera dello Spirito Santo che conosciamo il mistero di Cristo e possiamo parlare di Lui secondo purezza di verità e di santità. Se ogni giorno lo Spirito Santo non prende dal petto di Cristo e dal petto della Vergine Maria un pezzetto dei loro cuori e non li trapianta nel nostro cuore fino a quando tutto il cuore di Cristo e il cuore di Maria non diventino nostro cuore, la conoscenza di Cristo Gesù e della Madre sua saranno sempre imperfette. Ma anche dopo aver effettuato il totale trapianto, è necessario che sempre lo Spirito Santo vi metta tutta la sua scienza e sapienza eterna perché nessun virus di peccato impedisca la sua santa operatività in noi. Se ci separiamo dallo Spirito Santo, a poco a poco i virus della vecchia natura aggrediscono il cuore nuovo e lo riducono in cenere, facendo risorgere rigoglioso in noi il cuore della nostra vecchia natura. Questa verità Gesù così la insegna nel suo Vangelo:</w:t>
      </w:r>
    </w:p>
    <w:p w14:paraId="3EFEF686"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56443F08"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Lo Spirito Santo deve essere per il nostro cuore più che i cherubini e la fiamma della spada guizzante posti dal Signore Dio a custodia del giardino dell’Eden. Così riferisce la Genesi:</w:t>
      </w:r>
    </w:p>
    <w:p w14:paraId="1332F345"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“Pose a oriente del giardino di Eden i cherubini e la fiamma della spada guizzante, per custodire la via all’albero della vita” (Gen 3,24). </w:t>
      </w:r>
    </w:p>
    <w:p w14:paraId="24AB5DFB"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Lo Spirito deve impedire che la vecchia natura conquisti il cuore nuovo. </w:t>
      </w:r>
    </w:p>
    <w:p w14:paraId="5D413DB3"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Giunto a Tròade per annunciare il vangelo di Cristo, sebbene nel Signore mi fossero aperte le porte, non ebbi pace nel mio spirito perché non vi trovai Tito, mio fratello; perciò, congedatomi da loro, partii per la Macedonia. 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2,12-17).</w:t>
      </w:r>
    </w:p>
    <w:p w14:paraId="2AE8DBDD"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Possiamo noi ben dire che la Parola di Gesù, il suo Vangelo, nel quale è racchiuso il mistero della salvezza in purezza di rivelazione, è sempre esposto ad un annuncio falso, menzognero, bugiardo. Falsificando il Vangelo è il mistero di Gesù Signore che viene falsificato. Come Paolo rimane fedele al Vangelo della salvezza e della redenzione? Ecco con quali parole lui professa e confessa la sua fedeltà: </w:t>
      </w:r>
      <w:r w:rsidRPr="00FD22E7">
        <w:rPr>
          <w:rFonts w:ascii="Arial" w:eastAsia="Calibri" w:hAnsi="Arial" w:cs="Arial"/>
          <w:i/>
          <w:sz w:val="24"/>
          <w:szCs w:val="22"/>
          <w:lang w:eastAsia="en-US"/>
        </w:rPr>
        <w:t>“Con sincerità e come mossi da Dio, sotto il suo sguardo, noi parliamo in Cristo”</w:t>
      </w:r>
      <w:r w:rsidRPr="00FD22E7">
        <w:rPr>
          <w:rFonts w:ascii="Arial" w:eastAsia="Calibri" w:hAnsi="Arial" w:cs="Arial"/>
          <w:sz w:val="24"/>
          <w:szCs w:val="22"/>
          <w:lang w:eastAsia="en-US"/>
        </w:rPr>
        <w:t xml:space="preserve">. Lui parla di Cristo dimorando in Cristo. Parla di Cristo con il cuore di Cristo. Parla in Cristo mosso da Dio e sotto il suo sguardo. Questo può avvenire solo perché lui ha posto lo Spirito Santo a guardia del suo cuore, ha messo la fiamma della spada guizzante a custodia della sua mente e dei suoi pensieri. Chi non pone lo Spirito a custodia perenne della sua mente, dei suoi pensieri, del suo cuore con estrema facilità precipita nella falsità e il mistero di </w:t>
      </w:r>
      <w:r w:rsidRPr="00FD22E7">
        <w:rPr>
          <w:rFonts w:ascii="Arial" w:eastAsia="Calibri" w:hAnsi="Arial" w:cs="Arial"/>
          <w:sz w:val="24"/>
          <w:szCs w:val="22"/>
          <w:lang w:eastAsia="en-US"/>
        </w:rPr>
        <w:lastRenderedPageBreak/>
        <w:t xml:space="preserve">Cristo Gesù lo riduce a menzogna. Si può applicare a tutti coloro che sono senza lo Spirito Santo le parole rivolte dal profeta Geremia ai capi del suo popolo: </w:t>
      </w:r>
    </w:p>
    <w:p w14:paraId="42476CF9"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(Ger 8,8-9). </w:t>
      </w:r>
    </w:p>
    <w:p w14:paraId="492C756E"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Possiamo così parafrasare: </w:t>
      </w:r>
    </w:p>
    <w:p w14:paraId="49A1E928"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“Si sono separati dallo Spirito Santo quale verità potranno annunciare? Quale mistero di Cristo Gesù potranno conoscere? Quale Vangelo potranno predicare?”. </w:t>
      </w:r>
    </w:p>
    <w:p w14:paraId="637A8875"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Quando ci si separa dallo Spirito Santo, ci si separa dal Custode del nostro cuore. Esso viene subito invaso da ogni falsità e menzogna. Viene inquinato dal pensiero dell’uomo. Si predica allora il pensiero dell’uomo come purissimo pensiero di Dio. Da cosa ci accorgiamo che è pensiero dell’uomo non pensiero di Dio? Dalla non conformità alla Parola consegnata dallo Spirito nel Vangelo. Madre Purissima. Non permettere che il cuore impuro rende impura tutta la Parola di Gesù. </w:t>
      </w:r>
    </w:p>
    <w:p w14:paraId="6ED1E40A" w14:textId="77777777" w:rsidR="00FD22E7" w:rsidRPr="00FD22E7" w:rsidRDefault="00FD22E7" w:rsidP="00FD22E7">
      <w:pPr>
        <w:spacing w:after="120"/>
        <w:jc w:val="both"/>
        <w:rPr>
          <w:rFonts w:ascii="Arial" w:hAnsi="Arial" w:cs="Arial"/>
          <w:b/>
          <w:bCs/>
          <w:i/>
          <w:iCs/>
          <w:kern w:val="32"/>
          <w:sz w:val="24"/>
          <w:szCs w:val="32"/>
        </w:rPr>
      </w:pPr>
      <w:bookmarkStart w:id="187" w:name="_Toc83895986"/>
      <w:r w:rsidRPr="00FD22E7">
        <w:rPr>
          <w:rFonts w:ascii="Arial" w:hAnsi="Arial" w:cs="Arial"/>
          <w:b/>
          <w:bCs/>
          <w:i/>
          <w:iCs/>
          <w:kern w:val="32"/>
          <w:sz w:val="24"/>
          <w:szCs w:val="32"/>
        </w:rPr>
        <w:t>La nostra capacità viene da Dio</w:t>
      </w:r>
      <w:bookmarkEnd w:id="187"/>
    </w:p>
    <w:p w14:paraId="05265749"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L’Apostolo Paolo afferma una verità santissima. Quando Dio chiede qualsiasi cosa all’uomo, dona anche la grazia o la capacità di poterlo attuare. Se dona i Comandamenti dona anche la grazia per una obbedienza perfetta. Se dona le Beatitudini, dona anche la pienezza della grazia perché si possano vivere. Gesù doma agli Apostoli la missione di fare cristiano il mondo intero. Alla missione ha aggiunto lo Spirito Santo e ogni altra grazia. Ma anche Gesù ricevette dal Padre la missione e lo Spirito Santo nella pienezza della sua onnipotenza di grazia. Nel Nuovo Testamento ecco quanto viene rivelato sulla capacità che viene da Dio. La natura umana, dopo il peccato delle origini e il peccato personale, non ha la capacità di vivere nella Legge del Signore. Per obbedire gli occorre sempre la grazia. Ma anche alla natura rigenerata e rinnovata, se vuole vivere di purissima obbedienza, le occorrono grazia e Spirito Santo: </w:t>
      </w:r>
    </w:p>
    <w:p w14:paraId="2AEF448B"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“A uno diede cinque talenti, a un altro due, a un altro uno, a ciascuno secondo la sua capacità, e partì (Mt 25,15). Poi tornò dai discepoli e li trovò che dormivano. E disse a Pietro: "Così non siete stati capaci di vegliare un'ora sola con me? (Mt 26,40). Costui ha iniziato a costruire, ma non è stato capace di finire il lavoro (Lc 14,30). Ma i loro occhi erano incapaci di riconoscerlo (Lc 24,16). Molte cose ho ancora da dirvi, ma per il momento non siete capaci di portarne il peso (Gv 16,12). Pienamente convinto che quanto egli aveva promesso era anche capace di portarlo a compimento (Rm 4,21). Io so infatti che in me, cioè nella mia carne, non abita il bene; c'è in me il desiderio del bene, ma non la capacità di attuarlo (Rm 7,18). Fratelli miei, sono anch'io convinto, per quel che vi riguarda, che voi pure siete pieni di bontà, colmi di ogni conoscenza e capaci di correggervi l'un l'altro (Rm 15,14).</w:t>
      </w:r>
    </w:p>
    <w:p w14:paraId="382544BD"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 L'uomo naturale però non comprende le cose dello Spirito di Dio; esse sono follia per lui, e non è capace di intenderle, perché se ne può giudicare solo per mezzo dello Spirito (1Cor 2,14). Vi ho dato da bere latte, non un nutrimento solido, perché non ne eravate capaci. E neanche ora lo siete (1Cor 3,2). Non però che da noi stessi siamo capaci di pensare qualcosa come proveniente da </w:t>
      </w:r>
      <w:r w:rsidRPr="00FD22E7">
        <w:rPr>
          <w:rFonts w:ascii="Arial" w:eastAsia="Calibri" w:hAnsi="Arial" w:cs="Arial"/>
          <w:i/>
          <w:iCs/>
          <w:spacing w:val="-4"/>
          <w:kern w:val="32"/>
          <w:sz w:val="22"/>
          <w:szCs w:val="22"/>
          <w:lang w:eastAsia="en-US"/>
        </w:rPr>
        <w:lastRenderedPageBreak/>
        <w:t xml:space="preserve">noi, ma la nostra capacità viene da Dio (2Cor 3,5). La legge è dunque contro le promesse di Dio? Impossibile! Se infatti fosse stata data una legge capace di conferire la vita, la giustificazione scaturirebbe davvero dalla legge (Gal 3,21). Ma bisogna che il vescovo sia irreprensibile, non sposato che una sola volta, sobrio, prudente, dignitoso, ospitale, capace di insegnare (1Tm 3,2). E' questa la causa dei mali che soffro, ma non me ne vergogno: so infatti a chi ho creduto e son convinto che egli è capace di conservare fino a quel giorno il deposito che mi è stato affidato (2Tm 1,12). Dichiarano di conoscere Dio, ma lo rinnegano con i fatti, abominevoli come sono, ribelli e incapaci di qualsiasi opera buona (Tt 1,16). Egli pensava infatti che Dio è capace di far risorgere anche dai morti: per questo lo riebbe e fu come un simbolo (Eb 11,19). Poiché tutti quanti manchiamo in molte cose. Se uno non manca nel parlare, è un uomo perfetto, capace di tenere a freno anche tutto il corpo (Gc 3,2). </w:t>
      </w:r>
    </w:p>
    <w:p w14:paraId="08CAE200"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Se la nostra capacità viene da Dio, a Dio quotidianamente va chiesta con preghiera ininterrotta. Anche se la grazia e lo Spirito Santo vengono dati a noi in modo permanente, essi sempre dovranno essere ravvivati da noi sia attraverso i sacramenti ben celebrati e ben vissuti e anche attraverso una incessante preghiera. La capacità sia naturale che soprannaturale sempre deve essere alimentata e fortificata dalla grazia e dallo Spirito Santo. Se questa alimentazione non le viene data, da capacità si trasforma in incapacità. </w:t>
      </w:r>
    </w:p>
    <w:p w14:paraId="6A4CDD95"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 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(2Cor 3,1-11).</w:t>
      </w:r>
    </w:p>
    <w:p w14:paraId="21DD9730"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Chi desidera che la sua capacità sia al sommo della sua efficienza, sempre dovrà alimentarla di grazia e di Spirito Santo. Quando ci si separa dalla grazia e dallo Spirito Santo, o in poco o in molto, la nostra capacità perde la sua forza e non passa molto tempo che il cuore venga invaso dai pensieri della terra che mandano in rovina la nostra missione. La grazia e lo Spirito Santo sono a noi dati senza misura. Se qualcuno ne è privo, la responsabilità è solo sua. Non li ha ravvivati con una degna celebrazione dei sacramenti e ha omesso la sua costante preghiera. Madre di Dio, fa’ che mai ci separiamo dalla sorgente eterna della grazia e dello Spirito Santo. </w:t>
      </w:r>
    </w:p>
    <w:p w14:paraId="4CFDE228" w14:textId="77777777" w:rsidR="00FD22E7" w:rsidRPr="00FD22E7" w:rsidRDefault="00FD22E7" w:rsidP="00FD22E7">
      <w:pPr>
        <w:spacing w:after="120"/>
        <w:jc w:val="both"/>
        <w:rPr>
          <w:rFonts w:ascii="Arial" w:hAnsi="Arial" w:cs="Arial"/>
          <w:b/>
          <w:bCs/>
          <w:i/>
          <w:iCs/>
          <w:kern w:val="32"/>
          <w:sz w:val="24"/>
          <w:szCs w:val="32"/>
        </w:rPr>
      </w:pPr>
      <w:bookmarkStart w:id="188" w:name="_Toc109918973"/>
      <w:bookmarkEnd w:id="183"/>
      <w:r w:rsidRPr="00FD22E7">
        <w:rPr>
          <w:rFonts w:ascii="Arial" w:hAnsi="Arial" w:cs="Arial"/>
          <w:b/>
          <w:bCs/>
          <w:i/>
          <w:iCs/>
          <w:kern w:val="32"/>
          <w:sz w:val="24"/>
          <w:szCs w:val="32"/>
        </w:rPr>
        <w:t>È in Cristo che esso viene eliminato</w:t>
      </w:r>
      <w:bookmarkEnd w:id="188"/>
    </w:p>
    <w:p w14:paraId="42D9EA94"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Senza Cristo Gesù, tutto l’Antico Testamento è una </w:t>
      </w:r>
      <w:r w:rsidRPr="00FD22E7">
        <w:rPr>
          <w:rFonts w:ascii="Arial" w:eastAsia="Calibri" w:hAnsi="Arial" w:cs="Arial"/>
          <w:i/>
          <w:sz w:val="24"/>
          <w:szCs w:val="22"/>
          <w:lang w:eastAsia="en-US"/>
        </w:rPr>
        <w:t>“favola”</w:t>
      </w:r>
      <w:r w:rsidRPr="00FD22E7">
        <w:rPr>
          <w:rFonts w:ascii="Arial" w:eastAsia="Calibri" w:hAnsi="Arial" w:cs="Arial"/>
          <w:sz w:val="24"/>
          <w:szCs w:val="22"/>
          <w:lang w:eastAsia="en-US"/>
        </w:rPr>
        <w:t xml:space="preserve"> dalla quale emerge che l’uomo non ha alcun potere di liberarsi né dal male, né dalla morte, né dalla </w:t>
      </w:r>
      <w:r w:rsidRPr="00FD22E7">
        <w:rPr>
          <w:rFonts w:ascii="Arial" w:eastAsia="Calibri" w:hAnsi="Arial" w:cs="Arial"/>
          <w:sz w:val="24"/>
          <w:szCs w:val="22"/>
          <w:lang w:eastAsia="en-US"/>
        </w:rPr>
        <w:lastRenderedPageBreak/>
        <w:t xml:space="preserve">falsità, né dall’idolatria, né dall’immoralità. È una </w:t>
      </w:r>
      <w:r w:rsidRPr="00FD22E7">
        <w:rPr>
          <w:rFonts w:ascii="Arial" w:eastAsia="Calibri" w:hAnsi="Arial" w:cs="Arial"/>
          <w:i/>
          <w:sz w:val="24"/>
          <w:szCs w:val="22"/>
          <w:lang w:eastAsia="en-US"/>
        </w:rPr>
        <w:t>“favola”</w:t>
      </w:r>
      <w:r w:rsidRPr="00FD22E7">
        <w:rPr>
          <w:rFonts w:ascii="Arial" w:eastAsia="Calibri" w:hAnsi="Arial" w:cs="Arial"/>
          <w:sz w:val="24"/>
          <w:szCs w:val="22"/>
          <w:lang w:eastAsia="en-US"/>
        </w:rPr>
        <w:t xml:space="preserve"> attraverso la quale si evince che neanche Dio è in grado di liberare l’uomo da questi orrendi mali. Senza Cristo Gesù abbiamo una rivelazione che manca del fine per cui essa è stata donata: </w:t>
      </w:r>
      <w:r w:rsidRPr="00FD22E7">
        <w:rPr>
          <w:rFonts w:ascii="Arial" w:eastAsia="Calibri" w:hAnsi="Arial" w:cs="Arial"/>
          <w:i/>
          <w:sz w:val="24"/>
          <w:szCs w:val="22"/>
          <w:lang w:eastAsia="en-US"/>
        </w:rPr>
        <w:t>“la vera salvezza, la vera redenzione dell’umanità</w:t>
      </w:r>
      <w:r w:rsidRPr="00FD22E7">
        <w:rPr>
          <w:rFonts w:ascii="Arial" w:eastAsia="Calibri" w:hAnsi="Arial" w:cs="Arial"/>
          <w:sz w:val="24"/>
          <w:szCs w:val="22"/>
          <w:lang w:eastAsia="en-US"/>
        </w:rPr>
        <w:t xml:space="preserve">”. Anche la storia in esso raccontata è una storia che non produce il frutto che essa promette: </w:t>
      </w:r>
      <w:r w:rsidRPr="00FD22E7">
        <w:rPr>
          <w:rFonts w:ascii="Arial" w:eastAsia="Calibri" w:hAnsi="Arial" w:cs="Arial"/>
          <w:i/>
          <w:sz w:val="24"/>
          <w:szCs w:val="22"/>
          <w:lang w:eastAsia="en-US"/>
        </w:rPr>
        <w:t>“La benedizione nella discendenza di Abramo di tutte le nazioni e i popoli della terra</w:t>
      </w:r>
      <w:r w:rsidRPr="00FD22E7">
        <w:rPr>
          <w:rFonts w:ascii="Arial" w:eastAsia="Calibri" w:hAnsi="Arial" w:cs="Arial"/>
          <w:sz w:val="24"/>
          <w:szCs w:val="22"/>
          <w:lang w:eastAsia="en-US"/>
        </w:rPr>
        <w:t xml:space="preserve">: </w:t>
      </w:r>
    </w:p>
    <w:p w14:paraId="3D0905A2"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1E29F7D6"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Ma anche il Nuovo Testamento senza Cristo Gesù è una </w:t>
      </w:r>
      <w:r w:rsidRPr="00FD22E7">
        <w:rPr>
          <w:rFonts w:ascii="Arial" w:eastAsia="Calibri" w:hAnsi="Arial" w:cs="Arial"/>
          <w:i/>
          <w:sz w:val="24"/>
          <w:szCs w:val="22"/>
          <w:lang w:eastAsia="en-US"/>
        </w:rPr>
        <w:t>“bella favola di miracoli e di segni portentosi”</w:t>
      </w:r>
      <w:r w:rsidRPr="00FD22E7">
        <w:rPr>
          <w:rFonts w:ascii="Arial" w:eastAsia="Calibri" w:hAnsi="Arial" w:cs="Arial"/>
          <w:sz w:val="24"/>
          <w:szCs w:val="22"/>
          <w:lang w:eastAsia="en-US"/>
        </w:rPr>
        <w:t xml:space="preserve">. Essi però sono segni solo per alcuni, mentre tutto il resto dell’umanità rimane condannato alla morte e alla legge del peccato e della schiavitù di esso per tutti i giorni della sua vita. Ma anche questa </w:t>
      </w:r>
      <w:r w:rsidRPr="00FD22E7">
        <w:rPr>
          <w:rFonts w:ascii="Arial" w:eastAsia="Calibri" w:hAnsi="Arial" w:cs="Arial"/>
          <w:i/>
          <w:sz w:val="24"/>
          <w:szCs w:val="22"/>
          <w:lang w:eastAsia="en-US"/>
        </w:rPr>
        <w:t>“favola stupenda”</w:t>
      </w:r>
      <w:r w:rsidRPr="00FD22E7">
        <w:rPr>
          <w:rFonts w:ascii="Arial" w:eastAsia="Calibri" w:hAnsi="Arial" w:cs="Arial"/>
          <w:sz w:val="24"/>
          <w:szCs w:val="22"/>
          <w:lang w:eastAsia="en-US"/>
        </w:rPr>
        <w:t xml:space="preserve"> ha il suo finale assai tragico: Cristo Gesù, il Benefattore dell’umanità muore da crocifisso, rinnegato dal suo popolo come un malfattore e un bestemmiatore. Anche la Chiesa senza Cristo Gesù è una </w:t>
      </w:r>
      <w:r w:rsidRPr="00FD22E7">
        <w:rPr>
          <w:rFonts w:ascii="Arial" w:eastAsia="Calibri" w:hAnsi="Arial" w:cs="Arial"/>
          <w:i/>
          <w:sz w:val="24"/>
          <w:szCs w:val="22"/>
          <w:lang w:eastAsia="en-US"/>
        </w:rPr>
        <w:t>“bella favola umanitaria”</w:t>
      </w:r>
      <w:r w:rsidRPr="00FD22E7">
        <w:rPr>
          <w:rFonts w:ascii="Arial" w:eastAsia="Calibri" w:hAnsi="Arial" w:cs="Arial"/>
          <w:sz w:val="24"/>
          <w:szCs w:val="22"/>
          <w:lang w:eastAsia="en-US"/>
        </w:rPr>
        <w:t xml:space="preserve">. Senza Cristo può dare qualche tozzo di pace a qualche uomo, ma essendo l’umanità molto più numerosa dei figli della Chiesa, anche questa favola si manifesta nella sua grande fragilità. Si può dare ad uno il conforto di una assistenza effimera, ma non a tutti. Anche il cristiano senza Cristo Gesù è </w:t>
      </w:r>
      <w:r w:rsidRPr="00FD22E7">
        <w:rPr>
          <w:rFonts w:ascii="Arial" w:eastAsia="Calibri" w:hAnsi="Arial" w:cs="Arial"/>
          <w:i/>
          <w:sz w:val="24"/>
          <w:szCs w:val="22"/>
          <w:lang w:eastAsia="en-US"/>
        </w:rPr>
        <w:t>“una favola effimera”</w:t>
      </w:r>
      <w:r w:rsidRPr="00FD22E7">
        <w:rPr>
          <w:rFonts w:ascii="Arial" w:eastAsia="Calibri" w:hAnsi="Arial" w:cs="Arial"/>
          <w:sz w:val="24"/>
          <w:szCs w:val="22"/>
          <w:lang w:eastAsia="en-US"/>
        </w:rPr>
        <w:t xml:space="preserve">. Puoi aiutare l’uomo dalla carne per la carne, nulla può fare per l’uomo per il suo spirito e per la sua eternità. Ma anche l’aiuto è in se stesso effimero. Può aiutare uno, non possono aiutare tutti. È questo il limite di tutte queste favole che </w:t>
      </w:r>
      <w:r w:rsidRPr="00FD22E7">
        <w:rPr>
          <w:rFonts w:ascii="Arial" w:eastAsia="Calibri" w:hAnsi="Arial" w:cs="Arial"/>
          <w:i/>
          <w:sz w:val="24"/>
          <w:szCs w:val="22"/>
          <w:lang w:eastAsia="en-US"/>
        </w:rPr>
        <w:t>“sono stupende e meravigliose in se”</w:t>
      </w:r>
      <w:r w:rsidRPr="00FD22E7">
        <w:rPr>
          <w:rFonts w:ascii="Arial" w:eastAsia="Calibri" w:hAnsi="Arial" w:cs="Arial"/>
          <w:sz w:val="24"/>
          <w:szCs w:val="22"/>
          <w:lang w:eastAsia="en-US"/>
        </w:rPr>
        <w:t>, ma sono prive di ogni vera salvezza, vera speranza, vera redenzione, vera redenzione, vera umanità, vera misericordia, vero amore.</w:t>
      </w:r>
    </w:p>
    <w:p w14:paraId="4B159A5E"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3,12-18). </w:t>
      </w:r>
    </w:p>
    <w:p w14:paraId="16CFE8E2"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Si pone invece Cristo Gesù nel cuore dell’Antico Testamento e ogni sua Parola si colma di vera vita. Si mette Cristo Gesù nel cuore del Nuovo Testamento  e nasce la vera speranza. Si mette Cristo Gesù nel cuore della Chiesa e il suo amore si riveste di universalità e di purissima verità. Si mette Cristo Gesù nel cuore del cristiano e lui all’istante diviene portatore di una speranza nuova. Qual è la caratteristica e la verità di Cristo Gesù: è il suo amore che è prima di tutto amore di salvezza vera, redenzione vera, misericordia vera, vita vera, luce vera, </w:t>
      </w:r>
      <w:r w:rsidRPr="00FD22E7">
        <w:rPr>
          <w:rFonts w:ascii="Arial" w:eastAsia="Calibri" w:hAnsi="Arial" w:cs="Arial"/>
          <w:sz w:val="24"/>
          <w:szCs w:val="22"/>
          <w:lang w:eastAsia="en-US"/>
        </w:rPr>
        <w:lastRenderedPageBreak/>
        <w:t>giustizia vera, perdono vero, liberazione vera, nuova creazione vera. In secondo l’uomo il suo amore è universale. Ogni uomo potrà essere da questo amore rinnovato, risanato, guarito, redento, liberato, santificato, elevato, giustificato, perdonato, ricreato, rigenerato, elevato alla dignità di essere figlio di Dio nel Figlio suo Gesù Cristo ed erede della vita eterna. Senza Cristo Gesù il nostro amore non è vero, la nostra misericordia non è vera, la nostra giustizia non è vera, la nostra parola non è vera, la nostra pietà non è vera, il nostro conforto non è vero, la nostra consolazione non è vera, le nostre opere di misericordia non sono vere. Non sono vere perché non si dona all’uomo Cristo Gesù che è il vero amore, la vera carità, la vera vita, la vera giustizia, il vero perdono, la vera misericordia, la vera santificazione. Senza Cristo vi è quel velo che nasconde anche il vero Dio e chi è l’uomo nella sua realtà di creazione, di redenzione, di salvezza, realtà anche di peccato, tenebre, istinto di peccato e di male. È in Cristo che si toglie ogni velo. Si mette Cristo è si toglie il velo che avvolge la rivelazione. Si mette Cristo e si toglie il velo che nasconde il Padre e lo Spirito Santo. Si mette Cristo e si toglie il velo che nasconde la Chiesa. Si mette Cristo e si toglie il velo che nasconde il cristiano. Si mette Cristo e in Cristo ogni uomo potrà trovare la verità di ogni cosa. Quando Cristo si toglie, sul cielo e sulla terra, su Dio e sull’uomo, sulle persone e sulle cose, sul tempo e sull’eternità cade un velo che copre ogni cosa. Cadono quelle fitte tenebre che avvolgono tutta l’umanità. Se il cristiano vuole togliere dal mondo queste fitte tenebre di falsità, idolatria, immoralità, istinto di peccato, superbia, lussuria, invidia, avarizia, e di ogni altro vizio, deve portare con tutte la sua pienezza di verità Cristo Signore. Senza Cristo, il cristiano compie opere inutili, perché senza verità. Madre di Dio, aiutaci a portare sulla terra la purezza e la bellezza della verità di Cristo Gesù.</w:t>
      </w:r>
    </w:p>
    <w:p w14:paraId="4125ECAF" w14:textId="77777777" w:rsidR="00FD22E7" w:rsidRPr="00FD22E7" w:rsidRDefault="00FD22E7" w:rsidP="00FD22E7">
      <w:pPr>
        <w:spacing w:after="120"/>
        <w:rPr>
          <w:rFonts w:ascii="Arial" w:hAnsi="Arial" w:cs="Arial"/>
          <w:b/>
          <w:bCs/>
          <w:i/>
          <w:iCs/>
          <w:kern w:val="32"/>
          <w:sz w:val="24"/>
          <w:szCs w:val="32"/>
        </w:rPr>
      </w:pPr>
      <w:bookmarkStart w:id="189" w:name="_Toc109918986"/>
      <w:r w:rsidRPr="00FD22E7">
        <w:rPr>
          <w:rFonts w:ascii="Arial" w:hAnsi="Arial" w:cs="Arial"/>
          <w:b/>
          <w:bCs/>
          <w:i/>
          <w:iCs/>
          <w:kern w:val="32"/>
          <w:sz w:val="24"/>
          <w:szCs w:val="32"/>
        </w:rPr>
        <w:t>Se il nostro Vangelo rimane velato, lo è in coloro che si perdono</w:t>
      </w:r>
      <w:bookmarkEnd w:id="189"/>
    </w:p>
    <w:p w14:paraId="66F5D375"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Per ogni parola che l’Apostolo Paolo grida non a questa o a quell’altra Chiesa che vive in un determinato luogo di questo mondo, ma all’umanità intera, dobbiamo trovare il principio che questa parola ha ispirato e questo principio non è nel cuore dell’Apostolo Paolo, bensì nel cuore dello Spirito Santo. Leggiamo: </w:t>
      </w:r>
    </w:p>
    <w:p w14:paraId="7FBE2031"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“Se il nostro Vangelo rimane velato, lo è in coloro che si perdono”. Ora chiediamo: “Cosa significa se il nostro Vangelo che rimane velato? Perché il nostro Vangelo, cioè il Vangelo di Paolo non può rimanere velato?”. </w:t>
      </w:r>
    </w:p>
    <w:p w14:paraId="3BE5FF32"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È velato il Vangelo che non parla agli uomini, che non entra nel loro cuore, che non li spinge a conversione, che li tiene lontani dall’aderire ad esso, che non produce nei cuori vera salvezza, vera vita eterna. Perché il Vangelo dell’Apostolo Paolo produca tutti questi beni della salvezza, esso deve essere il vero Vangelo e non un Vangelo falso. Un Vangelo falso generà morte, mai vita. Crea tenebre, mai luce. Chiude le porte della vera salvezza, non le apre. Paolo è fortemente convinto nel suo spirito e lo Spirito Santo ratifica questo suo convincimento che il suo è il vero Vangelo di Dio, il vero Vangelo di Cristo Gesù, da lui predicato in purissima obbedienza alla verità dello Spirito.</w:t>
      </w:r>
    </w:p>
    <w:p w14:paraId="017C03B3"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Ora aggiungiamo una seconda domanda: </w:t>
      </w:r>
      <w:r w:rsidRPr="00FD22E7">
        <w:rPr>
          <w:rFonts w:ascii="Arial" w:eastAsia="Calibri" w:hAnsi="Arial" w:cs="Arial"/>
          <w:i/>
          <w:sz w:val="24"/>
          <w:szCs w:val="22"/>
          <w:lang w:eastAsia="en-US"/>
        </w:rPr>
        <w:t>“Perché se il Vangelo di Paolo rimane velato, lo è in coloro che si perdono?”</w:t>
      </w:r>
      <w:r w:rsidRPr="00FD22E7">
        <w:rPr>
          <w:rFonts w:ascii="Arial" w:eastAsia="Calibri" w:hAnsi="Arial" w:cs="Arial"/>
          <w:sz w:val="24"/>
          <w:szCs w:val="22"/>
          <w:lang w:eastAsia="en-US"/>
        </w:rPr>
        <w:t xml:space="preserve">. Una immagine ci aiuterà. Se io mi nascondo in una caverna o in una grotta scavata nella roccia, il sole per me rimane velato. Esso è coperto dalle fitte pareti di roccia attorno a me, roccia nella </w:t>
      </w:r>
      <w:r w:rsidRPr="00FD22E7">
        <w:rPr>
          <w:rFonts w:ascii="Arial" w:eastAsia="Calibri" w:hAnsi="Arial" w:cs="Arial"/>
          <w:sz w:val="24"/>
          <w:szCs w:val="22"/>
          <w:lang w:eastAsia="en-US"/>
        </w:rPr>
        <w:lastRenderedPageBreak/>
        <w:t xml:space="preserve">quale mi sono nascosto. Mi sono nascosto di mia volontà proprio perché non vogliono vedere il sole. Mi sono nascosto perché amo rimanere nelle mie tenebre. Mi sono nascosto perché odio la luce e la odio così tanto da desiderare di non vederla neanche. Se mi perdo, non mi perdo per natura, ma per natura assunta dalla volontà e costretta ad odiare la luce. Quando un uomo odia la luce – e oggi l’odio dell’uomo verso la luce di Cristo Gesù che è luce del Padre nello Spirito Santo è oltremodo satanico e diabolico – è il segno che lui si è consegnato al peccato. Essendo schiavo del peccato, è necessariamente nemico della luce. Odia la luce perché altrimenti si dovrebbe convertire. Avendo Satana messo nel suo cuore l’odio per la luce, necessariamente dovrà combattere contro la luce con odio violento, con lo stesso odio di Satana per distruggerla. Ma non è in potere di Satana distruggere la luce che è Cristo Gesù. </w:t>
      </w:r>
    </w:p>
    <w:p w14:paraId="0DA69809"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È potere dato dal cristiano a Satana di distruggere la luce non in se stessa – questo potere il cristiano non lo può dare a Satana. Non lo possiede – ma nella sua diffusione e nel suo dono ad ogni uomo. Come questo potrà avvenire? Donando il cristiano se stesso a Satana e da strumento di Cristo divenendo strumento di Satana. Consegnandosi a Satana e sottraendosi a Cristo Gesù, il cristiano inganna il mondo intero: da cristiano, anziché diffusore di luce, diviene un “untore” di tenebre. Unge di tenebre il mondo intero e queste come catrame si attaccano sull’anima e sullo spirito di coloro che ascoltano la sua parola. Oggi Satana è riuscito a portare dalla sua parte non solo gente semplice e senza alcuna autorità nella Chiesa, ma gente dall’autorità pensante, anzi pesantissima. Lui sta lavorando con ogni accanimento e senza alcuna sosta perché porti dalla sua parte ogni membro del corpo di Cristo, nessuno escluso. Se il Signore non porrà un limite al suo potere di seduzione, anche molti degli eletti di Dio cadranno. L’attacco è veramente subdolo, infernale, diabolico, dalla proporzioni universali. </w:t>
      </w:r>
    </w:p>
    <w:p w14:paraId="4B2358FA"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4,1-12). </w:t>
      </w:r>
    </w:p>
    <w:p w14:paraId="26194DA5"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In questo attacco satanico per trasformare ogni cristiano in suo strumento da parte del principe del mondo, quale dovrà essere la strategia del credenti in Cristo? La stessa che fu di Cristo: non permettere a Satana di conquistare il suo </w:t>
      </w:r>
      <w:r w:rsidRPr="00FD22E7">
        <w:rPr>
          <w:rFonts w:ascii="Arial" w:eastAsia="Calibri" w:hAnsi="Arial" w:cs="Arial"/>
          <w:sz w:val="24"/>
          <w:szCs w:val="22"/>
          <w:lang w:eastAsia="en-US"/>
        </w:rPr>
        <w:lastRenderedPageBreak/>
        <w:t>cuore, la sua anima, il suo spirito. Se darà spazio a Satana anche con un solo pensiero, un solo desiderio contrario al Vangelo di Cristo Gesù, per il cristiano sarà la fine. Satana ha già conquistato il suo cuore, la sua mente, il suo spirito. Ha preso possesso di lui. Se non ritorna con rapidità nella Parola di Dio e non rimane saldato in essa, Satana scriverà sul libro dei suoi trofei: “Anche costui ora è mio. Posso usarlo a piacere”. Madre di Gesù. fa’ che Satana mai possa scrivere di un cristiano: “Anche costui è mio”.</w:t>
      </w:r>
    </w:p>
    <w:p w14:paraId="33C4746E" w14:textId="77777777" w:rsidR="00FD22E7" w:rsidRPr="00FD22E7" w:rsidRDefault="00FD22E7" w:rsidP="00FD22E7">
      <w:pPr>
        <w:spacing w:after="120"/>
        <w:jc w:val="both"/>
        <w:rPr>
          <w:rFonts w:ascii="Arial" w:hAnsi="Arial" w:cs="Arial"/>
          <w:b/>
          <w:bCs/>
          <w:i/>
          <w:iCs/>
          <w:kern w:val="32"/>
          <w:sz w:val="24"/>
          <w:szCs w:val="32"/>
        </w:rPr>
      </w:pPr>
      <w:bookmarkStart w:id="190" w:name="_Toc109918999"/>
      <w:r w:rsidRPr="00FD22E7">
        <w:rPr>
          <w:rFonts w:ascii="Arial" w:hAnsi="Arial" w:cs="Arial"/>
          <w:b/>
          <w:bCs/>
          <w:i/>
          <w:iCs/>
          <w:kern w:val="32"/>
          <w:sz w:val="24"/>
          <w:szCs w:val="32"/>
        </w:rPr>
        <w:t>Anche noi crediamo e perciò parliamo</w:t>
      </w:r>
      <w:bookmarkEnd w:id="190"/>
    </w:p>
    <w:p w14:paraId="12B3705D"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Nel discepolo di Gesù opere e parole sono il frutto della sua fede nella Parola di Cristo Signore. Più forte è la sua fede, più forte sarà la sua obbedienza, più sante saranno le sue opere e più vere le sue parole. Meno forte è la sua fede, meno forte sarà la sua obbedienza, meno sante saranno le sue opere e meno vere le sue parole. La fede per il discepolo di Gesù è come l’anima per il corpo: se l’anima è santa e ricca di grazia, tutto il corpo è santo e ricco di virtù. Se l’anima è morta, tutto il corpo sarà consumato dalla morte del peccato. Essendo tutto un frutto della fede, se vogliamo che la nostra obbedienza sia pura, le nostre opere sante, la nostre parole vere, dobbiamo sempre lavorare sulla fede. Come si lavora sulla fede? Lavorando sull’annuncio della vera Parola di Cristo Signore. Quando non vi è il dono della Parola di Cristo Gesù in purezza di verità e di dottrina, la nostra fede diviene impura, impura sarà la nostra obbedienza, impure le nostre opere, impure le nostre parole. Impuro sarà anche il nostro impegno missionario. Possiamo anche percorrere la terra e il mare per fare un solo proselito, ma sempre faremmo di lui un figlio dell’impurità e non della purezza della fede. </w:t>
      </w:r>
    </w:p>
    <w:p w14:paraId="08EA4F71"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Mai noi dobbiamo dimenticare l’insegnamento di Gesù sulla fede impura di scribi e di farisei. Essendo la loro fede impura e corrotta, impure e corrotte erano le loro opere, le loro parole, la loro missione di annunciare la Parola di Dio:</w:t>
      </w:r>
    </w:p>
    <w:p w14:paraId="1FF6699C"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w:t>
      </w:r>
    </w:p>
    <w:p w14:paraId="4B3E4B0E"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w:t>
      </w:r>
      <w:r w:rsidRPr="00FD22E7">
        <w:rPr>
          <w:rFonts w:ascii="Arial" w:eastAsia="Calibri" w:hAnsi="Arial" w:cs="Arial"/>
          <w:i/>
          <w:iCs/>
          <w:spacing w:val="-4"/>
          <w:kern w:val="32"/>
          <w:sz w:val="22"/>
          <w:szCs w:val="22"/>
          <w:lang w:eastAsia="en-US"/>
        </w:rPr>
        <w:lastRenderedPageBreak/>
        <w:t xml:space="preserve">apparite giusti davanti alla gente, ma dentro siete pieni di ipocrisia e di iniquità” (Mt 23,13-28). </w:t>
      </w:r>
    </w:p>
    <w:p w14:paraId="2FD23992"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Poiché oggi vi è un abissale distacco dalla Parola di Cristo Signore, l’abissale distacco è anche della nostra fede dalla sorgente della sua verità. Abbiamo una fede non fondata sulla Parola annunciata, spiegata, illuminata con la potentissima verità dello Spirito Santo. La nostra fede è un vuoto e sterile sentimento. Essa è solo pensiero dell’uomo elevato a pensiero di Dio e come pensiero di Dio dato ad ogni altro uomo.</w:t>
      </w:r>
    </w:p>
    <w:p w14:paraId="2EF75594"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4,13-18). </w:t>
      </w:r>
    </w:p>
    <w:p w14:paraId="619AE9CD"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Ognuno pertanto è obbligato a chiedersi: i miei pensieri, le mie opere, le mie parole sono il frutto della purissima Parola di Cristo Gesù seminata nel mio cuore, oppure sono il prodotto di ciò che io voglio che sia fede, verità, giustizia, santità per me? So che se la Parola di Dio non è verità nel mio cuore e sulla mia bocca, opere, pensieri, parole sono impurità per me? Chi poi è missionario costituito da Cristo Gesù per dare al mondo la vera Parola secondo la sua purissima verità, deve sapere che ogni cambiamento da lui apportato nella Parola sempre genererà un cambiamento nella moralità del mondo. Ogni cambiamento morale genera anche un cambiamento sociale. Infine tutti dobbiamo sapere che ogni trasformazione sociale è il frutto di una trasformazione morale e una trasformazione morale a sua volta è il cambiamento di una trasformazione della Parola del Signore. Ogni inquinamento operato nella Parola è inquinamento della verità, della moralità, della socialità. Pochi oggi sanno che la giustizia sociale necessariamente va fondata sulla giustizia morale. Tutti si appellano alla giustizia sociale. Nessuno grida contro la totale morte della giustizia morale. Urge meditare e riflettere. Madre Purissima, ottienici la grazia di una purissima fede nella Parola in tutto simile alla tua.</w:t>
      </w:r>
    </w:p>
    <w:p w14:paraId="0F0851EA" w14:textId="77777777" w:rsidR="00FD22E7" w:rsidRPr="00FD22E7" w:rsidRDefault="00FD22E7" w:rsidP="00FD22E7">
      <w:pPr>
        <w:spacing w:after="120"/>
        <w:rPr>
          <w:rFonts w:ascii="Arial" w:hAnsi="Arial" w:cs="Arial"/>
          <w:b/>
          <w:bCs/>
          <w:i/>
          <w:iCs/>
          <w:kern w:val="32"/>
          <w:sz w:val="24"/>
          <w:szCs w:val="32"/>
        </w:rPr>
      </w:pPr>
      <w:bookmarkStart w:id="191" w:name="_Toc109919012"/>
      <w:r w:rsidRPr="00FD22E7">
        <w:rPr>
          <w:rFonts w:ascii="Arial" w:hAnsi="Arial" w:cs="Arial"/>
          <w:b/>
          <w:bCs/>
          <w:i/>
          <w:iCs/>
          <w:kern w:val="32"/>
          <w:sz w:val="24"/>
          <w:szCs w:val="32"/>
        </w:rPr>
        <w:t>Ci sforziamo di essere a lui graditi</w:t>
      </w:r>
      <w:bookmarkEnd w:id="191"/>
    </w:p>
    <w:p w14:paraId="4D3B3BD3"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Una persona si sforza di fare qualcosa quando mette ogni suo impegno, che dovrà essere del cuore, della mente, della volontà, dell’anima, del corpo. Si sforza chi impegna tutto se stesso al fine di realizzare o portare a compimento ciò che è stato comandato o ciò che si deve raggiungere. Ecco cosa chiede al suo popolo il Signore per bocca del suo servo Mosè:</w:t>
      </w:r>
    </w:p>
    <w:p w14:paraId="7472E1DE"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w:t>
      </w:r>
      <w:r w:rsidRPr="00FD22E7">
        <w:rPr>
          <w:rFonts w:ascii="Arial" w:eastAsia="Calibri" w:hAnsi="Arial" w:cs="Arial"/>
          <w:i/>
          <w:iCs/>
          <w:spacing w:val="-4"/>
          <w:kern w:val="32"/>
          <w:sz w:val="22"/>
          <w:szCs w:val="22"/>
          <w:lang w:eastAsia="en-US"/>
        </w:rPr>
        <w:lastRenderedPageBreak/>
        <w:t xml:space="preserve">pendaglio tra gli occhi e li scriverai sugli stipiti della tua casa e sulle tue porte (Dt 6,4-9). </w:t>
      </w:r>
    </w:p>
    <w:p w14:paraId="76500824"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Ecco invece cosa chiede Gesù ai suoi discepolo e come l’Apostolo Paolo parla dello sforzo:</w:t>
      </w:r>
    </w:p>
    <w:p w14:paraId="77554F13"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“Sforzatevi di entrare per la porta stretta, perché molti, vi dico, cercheranno di entrarvi, ma non ci riusciranno (Lc 13,24). La Legge i Profeti fino a Giovanni; da allora in poi viene annunziato il regno di Dio e ognuno si sforza per entrarvi (Lc 16,16). Per questo mi sforzo di conservare in ogni momento una coscienza irreprensibile davanti a Dio e davanti agli uomini (At 24,16). Quindi non dipende dalla volontà né dagli sforzi dell'uomo, ma da Dio che usa misericordia (Rm 9,16). Così come io mi sforzo di piacere a tutti in tutto, senza cercare l'utile mio ma quello di molti, perché giungano alla salvezza (1Cor 10,33). Perciò ci sforziamo, sia dimorando nel corpo sia esulando da esso, di essere a lui graditi (2Cor 5,9). Non però che io abbia già conquistato il premio o sia ormai arrivato alla perfezione; solo mi sforzo di correre per conquistarlo, perché anch'io sono stato conquistato da Gesù Cristo (Fil 3,12). Né abbiamo mangiato gratuitamente il pane di alcuno, ma abbiamo lavorato con fatica e sforzo notte e giorno per non essere di peso ad alcuno di voi (2Ts 3,8). Questa parola è degna di fede e perciò voglio che tu insista in queste cose, perché coloro che credono in Dio si sforzino di essere i primi nelle opere buone. Ciò è bello e utile per gli uomini” (Tt 3,8). </w:t>
      </w:r>
    </w:p>
    <w:p w14:paraId="1EC791CD"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Non basta la grazia di Cristo Gesù per essere graditi al Signore. Neanche basta chiedere al Signore ogni grazia. Occorre che il cristiano mette ogni impegno, ogni energia, ogni volontà, ogni intelligenza e sapienza perché la grazia ricevuta venga da lui trasformata in vita. Senza l’impegno dell’uomo, la nostra vita è in tutto simile ad un campo irrigato con acqua abbondante. Si semina del buon grano in esso. Lo si abbandona a se stesso e in pochi giorno tutto il campo viene divorato dalle erbe cattive. Come il contadino ogni giorno deve impegnare tutto se stesso perché nulla aggredisca il buon grano, così il cristiano si deve sforzare – impegnare anima, spirito, corpo – perché la sua vita non sia aggredita dai vizi e sotto di essi sommersa. Questo significa che non è sufficiente ricevere un sacramento. Ci si deve sforzare perché la grazia che ci viene data in esso e per esso giunga a piena maturazione. Lo sforzo non è per un solo giorno, ma per tutti i giorni della nostra vita. Un solo giorno di non impegno, di non sforzo, di disattenzione e siamo già nel regno delle tenebre. </w:t>
      </w:r>
    </w:p>
    <w:p w14:paraId="69312FB9"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 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 Consapevoli dunque del timore del Signore, noi cerchiamo di convincere gli </w:t>
      </w:r>
      <w:r w:rsidRPr="00FD22E7">
        <w:rPr>
          <w:rFonts w:ascii="Arial" w:eastAsia="Calibri" w:hAnsi="Arial" w:cs="Arial"/>
          <w:i/>
          <w:iCs/>
          <w:spacing w:val="-4"/>
          <w:kern w:val="32"/>
          <w:sz w:val="22"/>
          <w:szCs w:val="22"/>
          <w:lang w:eastAsia="en-US"/>
        </w:rPr>
        <w:lastRenderedPageBreak/>
        <w:t xml:space="preserve">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 (2Cor 5,1-13). </w:t>
      </w:r>
    </w:p>
    <w:p w14:paraId="1F00CCA3"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Non basta allora la sola grazia di Dio per piacere in tutto al Signore. Occorre che la grazia e ogni altro dono che viene a noi dal Signore vengano portati al sommo della loro crescita. Se la grazia viene piantata in un cuore ed essa non cresce, mai potrà portare un solo frutto di vita eterna, né per noi e né per gli altri. La grazia per crescere ha bisogno di molte cure, molte attenzioni, molta vigilanza. Essa è sempre aggredita da una moltitudine di vizi che hanno un solo fine: sotterrarla fino a farla morire in noi. Senza vigilanza, senza attenzione, senza cura, senza sforzo, il rischio è grande: la grazia viene sotterrata nella nostra ignavia e accidia ed essa non produce alcun frutto. Sulla grazia sotterrata offriamo ora una breve meditazione:</w:t>
      </w:r>
    </w:p>
    <w:p w14:paraId="7CB7496D"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 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w:t>
      </w:r>
    </w:p>
    <w:p w14:paraId="1E88CDFD"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C'è una grazia data da Dio e che viene come sotterrata da questo pulviscolo di giornaliere veniali trasgressioni. Sono pensieri inopportuni, parole vane, giudizi affrettati, condanne sommarie, sentenze arbitrarie, facili confronti, deroghe e auto-dispense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14:paraId="01533243"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L'anima da giardino di bene, irrorato dalla grazia, si trasforma in un deserto sabbioso, dove diviene impossibile ogni forma di vita spirituale.  E' questa </w:t>
      </w:r>
      <w:r w:rsidRPr="00FD22E7">
        <w:rPr>
          <w:rFonts w:ascii="Arial" w:eastAsia="Calibri" w:hAnsi="Arial" w:cs="Arial"/>
          <w:sz w:val="24"/>
          <w:szCs w:val="22"/>
          <w:lang w:eastAsia="en-US"/>
        </w:rPr>
        <w:lastRenderedPageBreak/>
        <w:t xml:space="preserve">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6FBBF586"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E' la nostra stasi spirituale ed è quella quotidianità fatta di infiniti gesti di non santità che tradisce la nostra regressione dalla via del regno. Di questo ce ne accorgiamo: sappiamo di non essere santi.</w:t>
      </w:r>
    </w:p>
    <w:p w14:paraId="18C716EF" w14:textId="77777777" w:rsidR="00FD22E7" w:rsidRPr="00FD22E7" w:rsidRDefault="00FD22E7" w:rsidP="00FD22E7">
      <w:pPr>
        <w:spacing w:after="120"/>
        <w:jc w:val="both"/>
        <w:rPr>
          <w:rFonts w:ascii="Arial" w:eastAsia="Calibri" w:hAnsi="Arial" w:cs="Arial"/>
          <w:b/>
          <w:i/>
          <w:sz w:val="24"/>
          <w:szCs w:val="22"/>
          <w:lang w:eastAsia="en-US"/>
        </w:rPr>
      </w:pPr>
      <w:r w:rsidRPr="00FD22E7">
        <w:rPr>
          <w:rFonts w:ascii="Arial" w:eastAsia="Calibri" w:hAnsi="Arial" w:cs="Arial"/>
          <w:sz w:val="24"/>
          <w:szCs w:val="22"/>
          <w:lang w:eastAsia="en-US"/>
        </w:rPr>
        <w:t xml:space="preserve">Madre della Redenzione, Madre Tutta Santa, tu che non hai conosciuto neanche l'ombra di un solo peccato veniale, aiutaci a capire che non si può convivere con esso e pensare di fare la volontà di Dio.  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sotto ogni forma, in tutte le sue possibili manifestazioni, ad ogni livello di pensiero, opera, parola, omissione. Aiutaci, o Madre, e noi dissotterreremo la grazia, la libereremo dalla prigione delle nostre trasgressioni dichiarate e pensate "insignificanti" ed essa irradierà il mondo della sua bellezza, della sua gloria, della sua magnificenza di santità e di verità. Sotterrare la grazia, sciuparla oggi è scienza e arte del discepolo di Gesù. Ci si deve sforza con ogni impegno perché questo mai succeda. </w:t>
      </w:r>
    </w:p>
    <w:p w14:paraId="28C79A94" w14:textId="77777777" w:rsidR="00FD22E7" w:rsidRPr="00FD22E7" w:rsidRDefault="00FD22E7" w:rsidP="00FD22E7">
      <w:pPr>
        <w:spacing w:after="120"/>
        <w:jc w:val="both"/>
        <w:rPr>
          <w:rFonts w:ascii="Arial" w:hAnsi="Arial" w:cs="Arial"/>
          <w:b/>
          <w:bCs/>
          <w:i/>
          <w:iCs/>
          <w:sz w:val="24"/>
          <w:szCs w:val="32"/>
        </w:rPr>
      </w:pPr>
      <w:bookmarkStart w:id="192" w:name="_Toc109919025"/>
      <w:r w:rsidRPr="00FD22E7">
        <w:rPr>
          <w:rFonts w:ascii="Arial" w:hAnsi="Arial" w:cs="Arial"/>
          <w:b/>
          <w:bCs/>
          <w:i/>
          <w:iCs/>
          <w:sz w:val="24"/>
          <w:szCs w:val="32"/>
        </w:rPr>
        <w:t>Lasciatevi riconciliare con Dio</w:t>
      </w:r>
      <w:bookmarkEnd w:id="192"/>
    </w:p>
    <w:p w14:paraId="0C81EBBF"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lastRenderedPageBreak/>
        <w:t xml:space="preserve">L’Apostolo Paolo sa qual è il fine della sua missione. Di certo non è quello di un giornalista che scrive pezzi per il suo giornale per far conoscere ciò che accade in questo mondo. Tra un giornalista e un missionario di Gesù vi è la stessa differenza di chi parla del cielo per sentito dire e nulla conosce di esso e chi invece conosce il cielo e si impegna perché altri vi possano entrare come lui è entrato. Dalla bellezza del cielo parla al mondo intero. Non di una bellezza immaginata o ascoltata da altri, ma dalla bellezza della quale lui ormai è parte. Lui è quella bellezza, è in quella bellezza divina e in questa bellezza chiama ogni uomo ad entrare facendogli un invito esplicito, un invito personale: </w:t>
      </w:r>
    </w:p>
    <w:p w14:paraId="6F3DB8E7"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“Lasciati riconciliare con Dio e gusterai anche tu quanto è divinamente bello dimorare sulla terra e nei cieli beati nel cuore di Dio e di Cristo Gesù sempre avvolti dalla comunione dello Spirito Santo”. </w:t>
      </w:r>
    </w:p>
    <w:p w14:paraId="2DEB70CD"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Oggi il cristiano si sta trasformando non in un giornalista di Cristo, non in un giornalista dello Spirito Santo, neanche in un giornalista del Vangelo e della sua verità eterna, ma sta divenendo, anzi è già divenuto giornalista di un Dio verso il quale non c’è alcun bisogno di conversione. Con il Dio del cristiano giornalista non vi è alcuna necessità né di conversione, né di riconciliazione, né di accostarsi ai sacramenti e neanche di aderire alla Chiesa. Questo Dio, </w:t>
      </w:r>
      <w:r w:rsidRPr="00FD22E7">
        <w:rPr>
          <w:rFonts w:ascii="Arial" w:eastAsia="Calibri" w:hAnsi="Arial" w:cs="Arial"/>
          <w:i/>
          <w:sz w:val="24"/>
          <w:szCs w:val="22"/>
          <w:lang w:eastAsia="en-US"/>
        </w:rPr>
        <w:t>“del cristiano giornalista del divino”</w:t>
      </w:r>
      <w:r w:rsidRPr="00FD22E7">
        <w:rPr>
          <w:rFonts w:ascii="Arial" w:eastAsia="Calibri" w:hAnsi="Arial" w:cs="Arial"/>
          <w:sz w:val="24"/>
          <w:szCs w:val="22"/>
          <w:lang w:eastAsia="en-US"/>
        </w:rPr>
        <w:t xml:space="preserve">,  è un Dio senza Cristo, senza Spirito Santo, senza il Padre celeste, senza il Vangelo, senza la Chiesa, sacramento di salvezza e di luce divina, di verità e di grazia per il mondo intero. Per il cristiano giornalista la chiesa è ormai un insieme di uomini senza alcun fine soprannaturale da perseguire. In questa Chiesa del cristiano giornalista ancora si celebrano i divini misteri, ma svuotati della loro soprannaturale verità. Ormai si stanno trasformando in usi, costumi, tradizione degli uomini. I divini misteri sono in tutto simile all’abito bianco delle donne che si sposano. Un tempo esso era segno di verginità, di purezza, di non essere mai appartenute a nessun altro uomo e neanche al proprio uomo. Oggi esso si indossa solo per tradizione. La verità da esso significata non esiste più. Oggi la promiscuità fa sì che una donna prima del matrimonio sia appartenuta a cento uomini e anche un uomo prima del matrimonio a cento donne. E tuttavia all’altare si deve andare con l’abito bianco. Così a poco a poco si stanno trasformando i divini misteri: ad una ritualità priva della sua divina ed eternità verità. </w:t>
      </w:r>
    </w:p>
    <w:p w14:paraId="3C533E1E"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5,13-21). </w:t>
      </w:r>
    </w:p>
    <w:p w14:paraId="6082CFFA"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lastRenderedPageBreak/>
        <w:t xml:space="preserve">L’Apostolo Paolo non è un missionario giornalista. Lui è vero Apostolo di Cristo Gesù. Il suo lavoro a un solo fine: guadagnare qualcuno a Cristo. A quale Cristo? Al Cristo che è divenuto la sua stessa vita: </w:t>
      </w:r>
    </w:p>
    <w:p w14:paraId="157183D0"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p>
    <w:p w14:paraId="3EDA7BCF"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5ECC8558"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(Rm 15,15-19). </w:t>
      </w:r>
    </w:p>
    <w:p w14:paraId="6724764E" w14:textId="77777777" w:rsidR="00FD22E7" w:rsidRPr="00FD22E7" w:rsidRDefault="00FD22E7" w:rsidP="00FD22E7">
      <w:pPr>
        <w:spacing w:after="120"/>
        <w:jc w:val="both"/>
        <w:rPr>
          <w:rFonts w:ascii="Arial" w:eastAsia="Calibri" w:hAnsi="Arial" w:cs="Arial"/>
          <w:b/>
          <w:i/>
          <w:sz w:val="24"/>
          <w:szCs w:val="22"/>
          <w:lang w:eastAsia="en-US"/>
        </w:rPr>
      </w:pPr>
      <w:r w:rsidRPr="00FD22E7">
        <w:rPr>
          <w:rFonts w:ascii="Arial" w:eastAsia="Calibri" w:hAnsi="Arial" w:cs="Arial"/>
          <w:sz w:val="24"/>
          <w:szCs w:val="22"/>
          <w:lang w:eastAsia="en-US"/>
        </w:rPr>
        <w:t xml:space="preserve">Ci aiuti la Madre di Gesù. </w:t>
      </w:r>
    </w:p>
    <w:p w14:paraId="7CDB7968" w14:textId="77777777" w:rsidR="00FD22E7" w:rsidRPr="00FD22E7" w:rsidRDefault="00FD22E7" w:rsidP="00FD22E7">
      <w:pPr>
        <w:spacing w:after="120"/>
        <w:jc w:val="both"/>
        <w:rPr>
          <w:rFonts w:ascii="Arial" w:hAnsi="Arial" w:cs="Arial"/>
          <w:b/>
          <w:bCs/>
          <w:i/>
          <w:iCs/>
          <w:kern w:val="32"/>
          <w:sz w:val="24"/>
          <w:szCs w:val="32"/>
        </w:rPr>
      </w:pPr>
      <w:bookmarkStart w:id="193" w:name="_Toc109919038"/>
      <w:r w:rsidRPr="00FD22E7">
        <w:rPr>
          <w:rFonts w:ascii="Arial" w:hAnsi="Arial" w:cs="Arial"/>
          <w:b/>
          <w:bCs/>
          <w:i/>
          <w:iCs/>
          <w:kern w:val="32"/>
          <w:sz w:val="24"/>
          <w:szCs w:val="32"/>
        </w:rPr>
        <w:t>Vi esortiamo a non accogliere invano la grazia di Dio</w:t>
      </w:r>
      <w:bookmarkEnd w:id="193"/>
    </w:p>
    <w:p w14:paraId="0ACD7A47"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L’Apostolo Paolo puoi dire: </w:t>
      </w:r>
    </w:p>
    <w:p w14:paraId="07D8B410"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“Vi esortiamo a non accogliere invano la grazia di Dio”, </w:t>
      </w:r>
    </w:p>
    <w:p w14:paraId="1F807B1E"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perché Lui ha percorso la terra e il mare avendo nel cuore e nella mente un solo desiderio: far conoscere a tutti il Vangelo di Cristo Gesù non solo secondo purezza di verità, ma ancora molto di più: secondo purezza divina di verità. Come Gesù attingeva dal cuore del Padre, facendola sua vita, la Parola che annunciava, così anche l’Apostolo Paolo – pur se in misura differente e con modalità personalissime – attingeva dal cuore di Cristo Gesù, facendola anche lui sua vita, la Parola che ha trasmesso durante tutto il tempo della sua missione e cioè dal momento della visione di Cristo Gesù sulla via di Damasco fino al giorno della sua decapitazione. Tutto pertanto inizia dal nostro dare. Se manca il dare, non c’è accoglienza. Cosa dobbiamo noi dare? Cristo dava il Padre donando se stesso. L’Apostolo Paolo dava Cristo Gesù donando se stesso. Donava Cristo e Cristo Crocifisso donando la sua Parola, il sua Vangelo. Di </w:t>
      </w:r>
      <w:r w:rsidRPr="00FD22E7">
        <w:rPr>
          <w:rFonts w:ascii="Arial" w:eastAsia="Calibri" w:hAnsi="Arial" w:cs="Arial"/>
          <w:sz w:val="24"/>
          <w:szCs w:val="22"/>
          <w:lang w:eastAsia="en-US"/>
        </w:rPr>
        <w:lastRenderedPageBreak/>
        <w:t xml:space="preserve">quanti si perdono Lui è senza alcuna responsabilità. Lui ha sempre detto ciò che lo Spirito gli diceva di dire. Ha sempre fatto ciò che lo Spirito Santo gli comandava di fare. È sempre andato dove lo Spirito Santo lo ha mandato. Ecco la sua purissima professione di fede: </w:t>
      </w:r>
    </w:p>
    <w:p w14:paraId="1EFFF54F"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(At 20,18-27). </w:t>
      </w:r>
    </w:p>
    <w:p w14:paraId="5C728F25"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Dinanzi alla sua coscienza così pura e perfetta lui può veramente dire: </w:t>
      </w:r>
      <w:r w:rsidRPr="00FD22E7">
        <w:rPr>
          <w:rFonts w:ascii="Arial" w:eastAsia="Calibri" w:hAnsi="Arial" w:cs="Arial"/>
          <w:i/>
          <w:sz w:val="24"/>
          <w:szCs w:val="22"/>
          <w:lang w:eastAsia="en-US"/>
        </w:rPr>
        <w:t>“Vi esortiamo a non accogliere invano la grazia di Dio”</w:t>
      </w:r>
      <w:r w:rsidRPr="00FD22E7">
        <w:rPr>
          <w:rFonts w:ascii="Arial" w:eastAsia="Calibri" w:hAnsi="Arial" w:cs="Arial"/>
          <w:sz w:val="24"/>
          <w:szCs w:val="22"/>
          <w:lang w:eastAsia="en-US"/>
        </w:rPr>
        <w:t xml:space="preserve">. Oggi chi di noi può dire: </w:t>
      </w:r>
      <w:r w:rsidRPr="00FD22E7">
        <w:rPr>
          <w:rFonts w:ascii="Arial" w:eastAsia="Calibri" w:hAnsi="Arial" w:cs="Arial"/>
          <w:i/>
          <w:sz w:val="24"/>
          <w:szCs w:val="22"/>
          <w:lang w:eastAsia="en-US"/>
        </w:rPr>
        <w:t>“Vi esorto a non accogliere invano la grazia di Dio”?</w:t>
      </w:r>
      <w:r w:rsidRPr="00FD22E7">
        <w:rPr>
          <w:rFonts w:ascii="Arial" w:eastAsia="Calibri" w:hAnsi="Arial" w:cs="Arial"/>
          <w:sz w:val="24"/>
          <w:szCs w:val="22"/>
          <w:lang w:eastAsia="en-US"/>
        </w:rPr>
        <w:t xml:space="preserve"> La grazia di Dio è il Padre di nostro Signore Gesù Cristo e noi il Padre non lo doniamo. La grazia di Dio è Cristo Gesù, il Figlio Unigenito del Padre, fattosi carne e venuto in mezzo a noi pieno di grazia e di verità, e noi Cristo Gesù non lo doniamo. La grazia di Dio è lo Spirito Santo, il Datore di ogni dono, vocazione, ministero, carisma, missione e noi lo Spirito non lo doniamo. È Lui che deve condurci a tutta la verità e noi non lo doniamo. La grazia di Dio è il suo Santo Vangelo, la Parola della nostra salvezza e redenzione, e noi la Parola, il Vangelo non lo doniamo. La grazia di Dio sono i sacramenti della salvezza a iniziare dal Battesimo e noi il Battesimo non lo doniamo e diciamo che esso non serve. La grazia di Dio è anche la Vergine Maria, la Madre di Gesù, data a noi come nostra vera Madre e noi la Vergine Maria non la doniamo. La Grazia di Dio è anche la nostra vita, vita da farne un dono, un’offerta gradita al Padre, in Cristo, nella mozione dello Spirito Santo e noi la nostra vita non la doniamo. Poiché il mistero noi non lo doniamo, anche quando diamo qualcosa agli uomini, diamo qualcosa della terra, non diamo il mistero nel quale è contenuta ogni grazia. Così facendo la nostra opera è vana. A nulla serve accoglierla. Essa non dona salvezza. Non è la grazia di Dio, ma solo una misera, meschina, povera opera della terra che serve solo per la terra, mai per il cielo. </w:t>
      </w:r>
    </w:p>
    <w:p w14:paraId="31EA682B"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w:t>
      </w:r>
      <w:r w:rsidRPr="00FD22E7">
        <w:rPr>
          <w:rFonts w:ascii="Arial" w:eastAsia="Calibri" w:hAnsi="Arial" w:cs="Arial"/>
          <w:i/>
          <w:iCs/>
          <w:spacing w:val="-4"/>
          <w:kern w:val="32"/>
          <w:sz w:val="22"/>
          <w:szCs w:val="22"/>
          <w:lang w:eastAsia="en-US"/>
        </w:rPr>
        <w:lastRenderedPageBreak/>
        <w:t xml:space="preserve">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6,1-10).). </w:t>
      </w:r>
    </w:p>
    <w:p w14:paraId="08AAF86A"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Quando l’uomo al quale parliamo è certo che quanto noi gli diamo è la grazia di Dio? Quando lui vede vissuta nella nostra carne ogni Parola del Vangelo di Cristo Gesù. Se la Parola non è vissuta da colui che dice o dona la Parola, quella Parola di certo non è Parola di Cristo Gesù. È una Parola attinta dal Vangelo, ma non dal cuore dello Spirito Santo. La Parola del Vangelo è vera Parola di Cristo Gesù quando è attinta dal cuore dello Spirito Santo che vive tutto nel nostro cuore. Cristo Gesù, Spirito Santo, Missionario, Vangelo devono essere una cosa sola. Madre Purissima, aiutaci. Fa’ che sempre attingiamo la Parola dal cuore dello Spirito Santo. </w:t>
      </w:r>
    </w:p>
    <w:p w14:paraId="2208B63A" w14:textId="77777777" w:rsidR="00FD22E7" w:rsidRPr="00FD22E7" w:rsidRDefault="00FD22E7" w:rsidP="00FD22E7">
      <w:pPr>
        <w:spacing w:after="120"/>
        <w:rPr>
          <w:rFonts w:ascii="Arial" w:hAnsi="Arial" w:cs="Arial"/>
          <w:b/>
          <w:bCs/>
          <w:i/>
          <w:iCs/>
          <w:kern w:val="32"/>
          <w:sz w:val="24"/>
          <w:szCs w:val="32"/>
        </w:rPr>
      </w:pPr>
      <w:bookmarkStart w:id="194" w:name="_Toc109919051"/>
      <w:r w:rsidRPr="00FD22E7">
        <w:rPr>
          <w:rFonts w:ascii="Arial" w:hAnsi="Arial" w:cs="Arial"/>
          <w:b/>
          <w:bCs/>
          <w:i/>
          <w:iCs/>
          <w:kern w:val="32"/>
          <w:sz w:val="24"/>
          <w:szCs w:val="32"/>
        </w:rPr>
        <w:t>Quale rapporto infatti può esservi fra giustizia e iniquità</w:t>
      </w:r>
      <w:bookmarkEnd w:id="194"/>
    </w:p>
    <w:p w14:paraId="43439FFE"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Chi è un discepolo di Gesù? È persona che segue sempre il suo Maestro. Chi è il suo Maestro? Il suo Maestro è solo Gesù. Perché è solo Gesù il suo Maestro? È solo Gesù perché solo Gesù rimane sempre nel Vangelo, mai esce da esso. Neanche di un millimetro si è mai discostato da esso e da esso non è uscito neanche per un microsecondo. Cammina per le vie della Palestina? Rimane nel Vangelo. Si trova nel tempio del Signore? Rimane nel Vangelo. Dialoga con scribi, farisei, sadducei, erodiani, zeloti? Rimane nel Vangelo. Si trova dinanzi a qualsiasi persona? Rimane nel Vangelo. È catturato? Rimane nel Vangelo. È dinanzi al sinedrio? Rimane nel Vangelo? È davanti a Pilato? Rimane nel Vangelo? È flagellato? Rimane nel Vangelo. È sputato? Rimane nel Vangelo. È coronato di spine? Rimane nel Vangelo. È beffeggiato, schernito, deriso, umiliato? Rimane nel Vangelo. È calunniato? Rimane nel Vangelo. È crocifisso? Rimane nel Vangelo. Risorge? Rimane nel Vangelo. Ascende al cielo? Rimane nel Vangelo. Siede alla destra del Padre? Rimane nel Vangelo. Esercita dalla destra Padre il governo del cielo e della terra? Rimane nel Vangelo. </w:t>
      </w:r>
    </w:p>
    <w:p w14:paraId="145DB3B6"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Verrà un giorno a giudicare i vivi e i morti? Rimane nel Vangelo. Dice una Parola? Rimane nel Vangelo. Compie un miracolo? Rimane nel Vangelo. Non dice una Parola? Rimane nel Vangelo. Non compie un’opera? Rimane nel Vangelo. Tutto di Lui rimane nel Vangelo: anima, spirito, corpo. Sempre il suo cuore e la sua volontà, i suoi pensieri e i suoi desideri sono nel Vangelo. Nulla lui compie che non sia nel Vangelo. Non c’è parte del suo essere che non sia nel Vangelo. Per questo solo Cristo Gesù è il Maestro del cristiano, perché solo Lui è sempre nel Vangelo. Anzi tutta la sua vita è Vangelo. Perché Gesù è sempre nel Vangelo? Perché Lui è sempre nello Spirito Santo e sempre guidato e mosso dallo Spirito di sapienza e di intelligenza, dallo Spirito di consiglio e di fortezza, dallo Spirito di conoscenza e di timore del Signore, dallo Spirito di pietà. Sempre Lui è nel Vangelo perché ogni giorno cresce in sapienza e grazia. Il Vangelo è il suo cuore e la sua Parola. Il Vangelo è la sua vita. La sua vita è il suo Vangelo. Per questo Lui è il Maestro Universale. </w:t>
      </w:r>
    </w:p>
    <w:p w14:paraId="69C3F7D3" w14:textId="77777777" w:rsidR="00FD22E7" w:rsidRPr="00FD22E7" w:rsidRDefault="00FD22E7" w:rsidP="00FD22E7">
      <w:pPr>
        <w:spacing w:after="120"/>
        <w:ind w:left="567" w:right="567"/>
        <w:jc w:val="both"/>
        <w:rPr>
          <w:rFonts w:ascii="Arial" w:eastAsia="Calibri" w:hAnsi="Arial" w:cs="Arial"/>
          <w:i/>
          <w:iCs/>
          <w:kern w:val="32"/>
          <w:sz w:val="22"/>
          <w:szCs w:val="22"/>
          <w:lang w:eastAsia="en-US"/>
        </w:rPr>
      </w:pPr>
      <w:r w:rsidRPr="00FD22E7">
        <w:rPr>
          <w:rFonts w:ascii="Arial" w:eastAsia="Calibri" w:hAnsi="Arial" w:cs="Arial"/>
          <w:i/>
          <w:iCs/>
          <w:kern w:val="32"/>
          <w:sz w:val="22"/>
          <w:szCs w:val="22"/>
          <w:lang w:eastAsia="en-US"/>
        </w:rPr>
        <w:t xml:space="preserve">La nostra bocca vi ha parlato francamente, Corinzi; il nostro cuore si è tutto aperto per voi. In noi certo non siete allo stretto; è nei vostri cuori che siete allo stretto. Io parlo come a figli: rendeteci il contraccambio, apritevi anche </w:t>
      </w:r>
      <w:r w:rsidRPr="00FD22E7">
        <w:rPr>
          <w:rFonts w:ascii="Arial" w:eastAsia="Calibri" w:hAnsi="Arial" w:cs="Arial"/>
          <w:i/>
          <w:iCs/>
          <w:kern w:val="32"/>
          <w:sz w:val="22"/>
          <w:szCs w:val="22"/>
          <w:lang w:eastAsia="en-US"/>
        </w:rPr>
        <w:lastRenderedPageBreak/>
        <w:t>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6,11-18).</w:t>
      </w:r>
    </w:p>
    <w:p w14:paraId="1E074806"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L’Apostolo Paolo chiede ai discepoli del Signore di rimanere sempre nella Parola, qualsiasi cosa essi facciano. Se non rimangono nella Parola per una cosa che fanno, questa cosa non va fatta. Da questa cosa ci si deve astenere. I cristiani possono fare qualsiasi cosa, purché rimangano nel Vangelo. Di tutto ciò che li fanno uscire dal Vangelo, nulla dovrà essere da loro fatto. Non possono loro essere di Cristo e del principe del mondo, della luce e delle tenebre, della giustizia e dell’ingiustizia, dell’amore e dell’odio, della verità e della falsità, della sapienza e della stoltezza, del regno di Dio e del regno del peccato. Se sono delle tenebre non sono della luce. Se sono dell’odio non sono dell’amore. Se sono del mondo non sono di Dio. È sufficiente che ognuno esamini la sua vita e subito conoscerà di chi lui è: se dello Spirito Santo o dello spirito delle tenebre. Certo nell’esaltazione tutti possiamo dire di essere fedelissimi servi del Signore, ma poi le nostre opere e le nostre parole tradiscono la nostra appartenenza al principe del mondo dal momento che facciamo le sue opere. Chi odia, chi calunnia, chi minaccia il male, chi giudica e condanna, chi sparge accuse infamanti, mai potrà dire di essere di Cristo Gesù. Ma anche chi fomenta queste cose e le alimenta con la sua parola o anche con il suo silenzio, mai potrà dire di essere di Cristo Gesù. Chi opera il male appartiene al principe del mondo. </w:t>
      </w:r>
    </w:p>
    <w:p w14:paraId="1862D703"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Ora un cristiano e molto di più un presbitero mai potrà appartenere al principe del mondo. Lui deve perdonare come ha perdonato Cristo Gesù e se deve passare per la via della croce, si deve lasciare crocifiggere come Cristo Gesù. Lui deve vincere il male rimanendo sempre nel Vangelo. Se esce dal Vangelo è uno sconfitto e la sconfitta potrebbe tramutarsi in sconfitta eterna. Ecco allora il solo programma del vero discepolo di Gesù: rimanere nel Vangelo dinanzi ad ogni evento, ogni persona, ogni circostanza. Qualsiasi cosa accada alla sua vita, lui deve sempre rimanere nel Vangelo. La sua vita e il Vangelo devono essere una cosa sola. Ecco perché al cristiano non è lecito dire neanche una parola che non sia di purissimo Vangelo, purissima verità, santissima volontà di Dio. Grande è la vocazione del cristiano. Lui deve essere purissima immagine di Cristo Gesù nel mondo, in mezzo ai suoi fratelli. È un programma di vita che non conosce né tempi morti e né tempi di distrazione. È invece un programma sottoposto sempre a grandi tentazioni, affinché usciamo dal Vangelo. Si inizia con parole vane e si finisce con la trasgressione dei Comandamenti.  Prima di cade nel poco. Poi si precipita nel molto. Madre Purissima, aiutaci a far sì che la nostra vita e il Vangelo siano una cosa sola.</w:t>
      </w:r>
    </w:p>
    <w:p w14:paraId="22DF56D9" w14:textId="77777777" w:rsidR="00FD22E7" w:rsidRPr="00FD22E7" w:rsidRDefault="00FD22E7" w:rsidP="00FD22E7">
      <w:pPr>
        <w:spacing w:after="120"/>
        <w:jc w:val="both"/>
        <w:rPr>
          <w:rFonts w:ascii="Arial" w:hAnsi="Arial" w:cs="Arial"/>
          <w:b/>
          <w:bCs/>
          <w:i/>
          <w:iCs/>
          <w:kern w:val="32"/>
          <w:sz w:val="24"/>
          <w:szCs w:val="32"/>
        </w:rPr>
      </w:pPr>
      <w:bookmarkStart w:id="195" w:name="_Toc109919064"/>
      <w:r w:rsidRPr="00FD22E7">
        <w:rPr>
          <w:rFonts w:ascii="Arial" w:hAnsi="Arial" w:cs="Arial"/>
          <w:b/>
          <w:bCs/>
          <w:i/>
          <w:iCs/>
          <w:kern w:val="32"/>
          <w:sz w:val="24"/>
          <w:szCs w:val="32"/>
        </w:rPr>
        <w:t>La tristezza secondo Dio produce un pentimento irrevocabile</w:t>
      </w:r>
      <w:bookmarkEnd w:id="195"/>
    </w:p>
    <w:p w14:paraId="6D13849E"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Quando si commette una colpa o contro Dio o contro gli uomini, è necessario che l’uomo prenda coscienza, riconosca il suo peccato, e si rattristi secondo Dio. Ci </w:t>
      </w:r>
      <w:r w:rsidRPr="00FD22E7">
        <w:rPr>
          <w:rFonts w:ascii="Arial" w:eastAsia="Calibri" w:hAnsi="Arial" w:cs="Arial"/>
          <w:sz w:val="24"/>
          <w:szCs w:val="22"/>
          <w:lang w:eastAsia="en-US"/>
        </w:rPr>
        <w:lastRenderedPageBreak/>
        <w:t xml:space="preserve">si rattrista secondo Dio, solo quando il peccato o la colpa commessa è vista come grave offesa al Signore. Ecco cosa dice il profeta Natan a Davide che ha peccato: </w:t>
      </w:r>
    </w:p>
    <w:p w14:paraId="20D38DAC"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6EEEC517"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Davide ha disprezzato la Parola del Signore. Ha disprezzato il Signore. </w:t>
      </w:r>
    </w:p>
    <w:p w14:paraId="590BF9BE"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Ecco cosa manifesta al Signore Davide, dopo aver preso coscienza di aver disprezzato il Signore: </w:t>
      </w:r>
    </w:p>
    <w:p w14:paraId="3B78C790"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w:t>
      </w:r>
      <w:r w:rsidRPr="00FD22E7">
        <w:rPr>
          <w:rFonts w:ascii="Arial" w:eastAsia="Calibri" w:hAnsi="Arial" w:cs="Arial"/>
          <w:i/>
          <w:iCs/>
          <w:spacing w:val="-4"/>
          <w:kern w:val="32"/>
          <w:sz w:val="22"/>
          <w:szCs w:val="22"/>
          <w:lang w:eastAsia="en-US"/>
        </w:rPr>
        <w:lastRenderedPageBreak/>
        <w:t>bontà fa’ grazia a Sion, ricostruisci le mura di Gerusalemme. Allora gradirai i sacrifici legittimi, l’olocausto e l’intera oblazione; allora immoleranno vittime sopra il tuo altare (Sal 51,1-21).</w:t>
      </w:r>
    </w:p>
    <w:p w14:paraId="238CBB7A"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i/>
          <w:sz w:val="24"/>
          <w:szCs w:val="22"/>
          <w:lang w:eastAsia="en-US"/>
        </w:rPr>
        <w:t xml:space="preserve"> </w:t>
      </w:r>
      <w:r w:rsidRPr="00FD22E7">
        <w:rPr>
          <w:rFonts w:ascii="Arial" w:eastAsia="Calibri" w:hAnsi="Arial" w:cs="Arial"/>
          <w:sz w:val="24"/>
          <w:szCs w:val="22"/>
          <w:lang w:eastAsia="en-US"/>
        </w:rPr>
        <w:t xml:space="preserve">Quando ci si rattrista non davanti a Dio, allora il nostro rattristarci è effimero. Manca della visione soprannaturale del peccato. Sempre ogni peccato è gravissima offesa al Signore nostro Dio perché è disprezzo di Lui e della sua Parola. La verità soprannaturale del peccato, non solo di quello mortale, ma anche di quello veniale, va sempre messa in luce e chi deve metterla in luce sono i profeti del Dio vivente. Questa missione oggi è di ogni ministro della Parola. Spetta a lui mettere in luce questa verità, allo stesso modo che di Paolo. Questo parla del giusto e vero rattristarsi, che dovrà essere sempre dinanzi al Signore. È Lui che è stato offeso. Anche se si offende un uomo, è Dio che viene offeso. È la Parola del Signore che viene rattristata. È il nostro Dio che è rattristato dai nostri peccati e della nostre colpe. </w:t>
      </w:r>
    </w:p>
    <w:p w14:paraId="6900FAD4"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In possesso dunque di queste promesse, carissimi, purifichiamoci da ogni macchia della carne e dello spirito, portando a compimento la santificazione, nel timore di Dio. 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 Infatti, da quando siamo giunti in Macedonia, il nostro corpo non ha avuto sollievo alcuno, ma da ogni parte siamo tribolati: battaglie all’esterno, timori all’interno. Ma Dio, che consola gli afflitti, ci ha consolati con la venuta di Tito; non solo con la sua venuta, ma con la consolazione che ha ricevuto da voi. Egli ci ha annunciato il vostro desiderio, il vostro dolore, il vostro affetto per me, cosicché la mia gioia si è ancora accresciuta. Se anche vi ho rattristati con la mia lettera, non me ne dispiace. E se mi è dispiaciuto – vedo infatti che quella lettera, anche se per breve tempo, vi ha rattristati –, ora ne godo; non per la vostra tristezza, ma perché questa tristezza vi ha portato a pentirvi. Infatti vi siete rattristati secondo Dio e così non avete ricevuto alcun danno da parte nostra; perché la tristezza secondo Dio produce un pentimento irrevocabile che porta alla salvezza, mentre la tristezza del mondo produce la morte. Ecco, infatti, quanta sollecitudine ha prodotto in voi proprio questo rattristarvi secondo Dio; anzi, quante scuse, quanta indignazione, quale timore, quale desiderio, quale affetto, quale punizione! Vi siete dimostrati innocenti sotto ogni riguardo in questa faccenda. Così, anche se vi ho scritto, non fu tanto a motivo dell’offensore o a motivo dell’offeso, ma perché apparisse chiara la vostra sollecitudine per noi davanti a Dio. Ecco quello che ci ha consolato. Più che per la vostra consolazione, però, ci siamo rallegrati per la gioia di Tito, poiché il suo spirito è stato rinfrancato da tutti voi. Cosicché, se in qualche cosa mi ero vantato di voi con lui, non ho dovuto vergognarmene, ma, come abbiamo detto a voi ogni cosa secondo verità, così anche il nostro vanto nei confronti di Tito si è dimostrato vero. E il suo affetto per voi è cresciuto, ricordando come tutti gli avete obbedito e come lo avete accolto con timore e trepidazione. Mi rallegro perché posso contare totalmente su di voi (2Cor 7,1-16). </w:t>
      </w:r>
    </w:p>
    <w:p w14:paraId="65A38A1A"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Ecco come nella fornace ardente di Babilonia viene manifestato al Signore il vero pentimento per aver rattristato il Signore con la grande idolatria e l’universale immoralità del popolo del Signore: </w:t>
      </w:r>
    </w:p>
    <w:p w14:paraId="4DF607A6"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lastRenderedPageBreak/>
        <w:t xml:space="preserve">“Azaria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72903CF9"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Oggi non solo non ci si rattrista dinanzi a Dio. Ci si comporta allo stesso modo della donna adultera di cui si parla nel Libro dei Proverbi:</w:t>
      </w:r>
    </w:p>
    <w:p w14:paraId="22801C36"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“Così si comporta la donna adultera: mangia e si pulisce la bocca e dice: «Non ho fatto nulla di male!» (Pr 30,20). </w:t>
      </w:r>
    </w:p>
    <w:p w14:paraId="27C711EB"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Abbiamo perso la stessa nozione del bene e del male dinanzi a Dio. Oggi si considera solo il male che una persona riceve. Difficilmente si fede il male che una persona fa ad altre persone. 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 Nel secolo lo scorso veniva denunciato che il cristiano aveva perso la coscienza del peccato. Oggi dobbiamo denunciare che il cristiano ha perso la coscienza del bene e del male. Tutto ormai è un bene per lui. Dinanzi a questa coscienza parlare di bene e di male è cosa assai difficile. Ma se non c’è più coscienza del bene e del male, neanche c’è coscienza di doversi rattristare, pentire, umiliare dinanzi al Signore. È lo Sfacelo morale.  Se non si riprende la vera formazione della coscienza morale, l’umanità si inabisserà in crimini sempre più orrendi. Ma oggi come si fa a formare la coscienza morale, se la verità </w:t>
      </w:r>
      <w:r w:rsidRPr="00FD22E7">
        <w:rPr>
          <w:rFonts w:ascii="Arial" w:eastAsia="Calibri" w:hAnsi="Arial" w:cs="Arial"/>
          <w:sz w:val="24"/>
          <w:szCs w:val="22"/>
          <w:lang w:eastAsia="en-US"/>
        </w:rPr>
        <w:lastRenderedPageBreak/>
        <w:t xml:space="preserve">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coscienza morale potrà aiutare ogni altro. Si inizia da noi. Madre Purissima, vieni in nostro aiuto. Facci di coscienza morale purissima dinanzi a Dio. </w:t>
      </w:r>
    </w:p>
    <w:p w14:paraId="1B073718" w14:textId="77777777" w:rsidR="00FD22E7" w:rsidRPr="00FD22E7" w:rsidRDefault="00FD22E7" w:rsidP="00FD22E7">
      <w:pPr>
        <w:spacing w:after="120"/>
        <w:jc w:val="both"/>
        <w:rPr>
          <w:rFonts w:ascii="Arial" w:hAnsi="Arial" w:cs="Arial"/>
          <w:b/>
          <w:bCs/>
          <w:i/>
          <w:iCs/>
          <w:spacing w:val="-4"/>
          <w:kern w:val="32"/>
          <w:sz w:val="24"/>
          <w:szCs w:val="32"/>
        </w:rPr>
      </w:pPr>
      <w:bookmarkStart w:id="196" w:name="_Toc109919077"/>
      <w:r w:rsidRPr="00FD22E7">
        <w:rPr>
          <w:rFonts w:ascii="Arial" w:hAnsi="Arial" w:cs="Arial"/>
          <w:b/>
          <w:bCs/>
          <w:i/>
          <w:iCs/>
          <w:spacing w:val="-4"/>
          <w:kern w:val="32"/>
          <w:sz w:val="24"/>
          <w:szCs w:val="32"/>
        </w:rPr>
        <w:t>Perché voi diventaste ricchi per mezzo della sua povertà</w:t>
      </w:r>
      <w:bookmarkEnd w:id="196"/>
    </w:p>
    <w:p w14:paraId="7ED95B92"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Quando il Signore chiamò Abramo, fondò la sua chiamata su una promessa:</w:t>
      </w:r>
    </w:p>
    <w:p w14:paraId="739AF7A8"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1B1BDF8B"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Anche quando chiese ai figli di Abramo di divenire suo popolo, il Signore fondò la sua chiamata: </w:t>
      </w:r>
    </w:p>
    <w:p w14:paraId="175BA68C"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14:paraId="3211148A" w14:textId="77777777" w:rsidR="00FD22E7" w:rsidRPr="00FD22E7" w:rsidRDefault="00FD22E7" w:rsidP="00FD22E7">
      <w:pPr>
        <w:spacing w:after="120"/>
        <w:jc w:val="both"/>
        <w:rPr>
          <w:rFonts w:ascii="Arial" w:eastAsia="Calibri" w:hAnsi="Arial" w:cs="Arial"/>
          <w:i/>
          <w:sz w:val="24"/>
          <w:szCs w:val="22"/>
          <w:lang w:eastAsia="en-US"/>
        </w:rPr>
      </w:pPr>
      <w:r w:rsidRPr="00FD22E7">
        <w:rPr>
          <w:rFonts w:ascii="Arial" w:eastAsia="Calibri" w:hAnsi="Arial" w:cs="Arial"/>
          <w:sz w:val="24"/>
          <w:szCs w:val="22"/>
          <w:lang w:eastAsia="en-US"/>
        </w:rPr>
        <w:t>Anche Gesù quando fa una chiamata sempre dona un suo particolare fondamento:</w:t>
      </w:r>
      <w:r w:rsidRPr="00FD22E7">
        <w:rPr>
          <w:rFonts w:ascii="Arial" w:eastAsia="Calibri" w:hAnsi="Arial" w:cs="Arial"/>
          <w:i/>
          <w:sz w:val="24"/>
          <w:szCs w:val="22"/>
          <w:lang w:eastAsia="en-US"/>
        </w:rPr>
        <w:t xml:space="preserve"> </w:t>
      </w:r>
    </w:p>
    <w:p w14:paraId="544DB724"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7,24-27). </w:t>
      </w:r>
    </w:p>
    <w:p w14:paraId="4477C515"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Anche l’Apostolo Paolo fonda con fondamenti altamente cristologici la colletta da lui organizzata in favore della Chiesa di Gerusalemme e della Giudea, a quei tempi sotto il flagello di una pesantissima carestia. Cristo Gesù era ricco. Si è fatto povero. Ha arricchito facendosi povero il mondo intero. Lo ha liberato da ogni peccato e da ogni pena. Facendosi Lui povero ha dato ad ogni uomo la possibilità di una nuova generazione e di divenire partecipe della natura divina. Ha aperto le porte del Paradiso e tutti, se vogliono possono entrare in esso. Ora il cristiano se vuole fare ricco il mondo, non solo la Chiesa di Gerusalemme o della Giudea, deve farsi anche lui povero rinunciando a qualcosa di suo. Con la sua povertà ottiene dal Signore la grazia della salvezza per molti cuori. Adesso il cristiano deve scegliere: se fare ricca la Chiesa o il mondo o se lasciarli nella loro carestia, nella loro morte, nelle loro tenebre. Nessun discepolo di Gesù dinanzi ad una così alta fondazione di verità della colletta rimarrà insensibile. Anzi tutti </w:t>
      </w:r>
      <w:r w:rsidRPr="00FD22E7">
        <w:rPr>
          <w:rFonts w:ascii="Arial" w:eastAsia="Calibri" w:hAnsi="Arial" w:cs="Arial"/>
          <w:sz w:val="24"/>
          <w:szCs w:val="22"/>
          <w:lang w:eastAsia="en-US"/>
        </w:rPr>
        <w:lastRenderedPageBreak/>
        <w:t>faranno a gara per arricchire con la loro offerta il mondo e la Chiesa. Da Paolo dobbiamo imparare a fondare bene ogni cosa. Il Padre sempre ha ben fondato ogni cosa. Anche il Figlio ha ben fondato ogni cosa. Così deve agire anche il cristiano.</w:t>
      </w:r>
    </w:p>
    <w:p w14:paraId="41D08AC6"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 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8,1-15). </w:t>
      </w:r>
    </w:p>
    <w:p w14:paraId="7868A717"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Oggi il cristiano deve apprendere dalla sapienza divina ed eterna dello Spirito Santo come si fonda ogni sua parola, ogni luce che lui riversa sull’umanità. Chi è privo dello Spirito Santo, perché privo di Cristo Gesù, essendo anche privo dello Spirito Santo, non solo non fonda secondo verità ciò che dice e ciò che afferma, vuole imporre la sua volontà facendo uso della sua forza non tanto fisica, quanto di trascinamento nell’errore e nella falsità. Chi ascolta il cristiano che parla ha però l’obbligo di chiedere il fondamento teologico di ciò che afferma. Se il fondamento teologico è falso, falso è anche ogni suo discorso e ogni suo dire. Alla falsità nessun cristiano deve dare ascolto. Chi dona ascolto alla falsità è privo di Spirito Santo. Madre della Redenzione, aiutaci a fondare con purezza di verità e di dottrina ogni nostra parola.</w:t>
      </w:r>
    </w:p>
    <w:p w14:paraId="61DF2367" w14:textId="77777777" w:rsidR="00FD22E7" w:rsidRPr="00FD22E7" w:rsidRDefault="00FD22E7" w:rsidP="00FD22E7">
      <w:pPr>
        <w:spacing w:after="120"/>
        <w:rPr>
          <w:rFonts w:ascii="Arial" w:hAnsi="Arial" w:cs="Arial"/>
          <w:b/>
          <w:bCs/>
          <w:i/>
          <w:iCs/>
          <w:kern w:val="32"/>
          <w:sz w:val="24"/>
          <w:szCs w:val="32"/>
        </w:rPr>
      </w:pPr>
      <w:bookmarkStart w:id="197" w:name="_Toc109919090"/>
      <w:r w:rsidRPr="00FD22E7">
        <w:rPr>
          <w:rFonts w:ascii="Arial" w:hAnsi="Arial" w:cs="Arial"/>
          <w:b/>
          <w:bCs/>
          <w:i/>
          <w:iCs/>
          <w:kern w:val="32"/>
          <w:sz w:val="24"/>
          <w:szCs w:val="32"/>
        </w:rPr>
        <w:t>Ci preoccupiamo di comportarci bene</w:t>
      </w:r>
      <w:bookmarkEnd w:id="197"/>
    </w:p>
    <w:p w14:paraId="485DFE9C"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L’Apostolo Paolo dona un principio di fondamentale, primaria, essenziale necessità: </w:t>
      </w:r>
    </w:p>
    <w:p w14:paraId="58FD787E"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“Ci preoccupiamo infatti di comportarci bene non soltanto davanti al Signore, ma anche davanti agli uomini”. </w:t>
      </w:r>
    </w:p>
    <w:p w14:paraId="0F04611A"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Questo significa che la morale che nasce dalla Parola del Signore deve essere visibile. Se non è visibile non è neanche invisibile. La morale evangelica è opera </w:t>
      </w:r>
      <w:r w:rsidRPr="00FD22E7">
        <w:rPr>
          <w:rFonts w:ascii="Arial" w:eastAsia="Calibri" w:hAnsi="Arial" w:cs="Arial"/>
          <w:sz w:val="24"/>
          <w:szCs w:val="22"/>
          <w:lang w:eastAsia="en-US"/>
        </w:rPr>
        <w:lastRenderedPageBreak/>
        <w:t>e l’opera è sempre visibile. Ecco come Paolo si preoccupava di vivere la sua vita: con una morale non solo visibile, ma anche perfettissima:</w:t>
      </w:r>
    </w:p>
    <w:p w14:paraId="360DE86E"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4E9A9076"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Morale visibile perfettissima. Non c’è morale più alta e più visibile di questa. Essa è visibile dinanzi ad ogni uomo, credente e non credente, amico e persecutore.</w:t>
      </w:r>
    </w:p>
    <w:p w14:paraId="1AA4EA2B"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Ecco invece la morale visibile che detta agli Efesini: </w:t>
      </w:r>
    </w:p>
    <w:p w14:paraId="43B82B4B"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p>
    <w:p w14:paraId="0B61B484"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 La morale visibile non solo serve a noi, singole persone. Serve soprattutto al Padre e a Cristo Gesù:</w:t>
      </w:r>
    </w:p>
    <w:p w14:paraId="3E56DE61"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 “Vi do un comandamento nuovo: che vi amiate gli uni gli altri. Come io ho amato voi, così amatevi anche voi gli uni gli altri. Da questo tutti sapranno che siete miei discepoli: se avete amore gli uni per gli altri»” (Gv 13,34-35). </w:t>
      </w:r>
    </w:p>
    <w:p w14:paraId="259E1272"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La fede non è una verità astratta di un Dio astratto, di un Cristo astratto. Il cristiano vive di fede visibile, perché la morale è visibile. Non manca la morale visibile, la nostra fede è solo pensiero. San Giacomo Apostolo dice che se la nostra morale non è visibile, la fede è morta.</w:t>
      </w:r>
    </w:p>
    <w:p w14:paraId="3C3665C6"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Siano rese grazie a Dio, che infonde la medesima sollecitudine per voi nel cuore di Tito! Egli infatti ha accolto il mio invito e con grande sollecitudine è partito </w:t>
      </w:r>
      <w:r w:rsidRPr="00FD22E7">
        <w:rPr>
          <w:rFonts w:ascii="Arial" w:eastAsia="Calibri" w:hAnsi="Arial" w:cs="Arial"/>
          <w:i/>
          <w:iCs/>
          <w:spacing w:val="-4"/>
          <w:kern w:val="32"/>
          <w:sz w:val="22"/>
          <w:szCs w:val="22"/>
          <w:lang w:eastAsia="en-US"/>
        </w:rPr>
        <w:lastRenderedPageBreak/>
        <w:t xml:space="preserve">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8,16-24). </w:t>
      </w:r>
    </w:p>
    <w:p w14:paraId="0DEB25EA"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Oggi si vuole una fede in Cristo invisibile senza alcuna morale visibile. Se la nostra morale non è visibile, la nostra fede è solo un vago pensiero o un sentimento sterile. Invece la nostra fede è vera quando la nostra morale è vera ed è vera morale solo quella che nasce dall’obbedienza ad ogni Comandamento e ad ogni Parola di Cristo Gesù. Oggi però – dobbiamo denunciarlo con grande vigore, franchezza e forza – viviamo di morale debole, morale della terra, morale nella quale è assente il soprannaturale. Viviamo una morale che vive ogni natura vecchia. Non viviamo la morale che è proprio della nuova natura creata in Cristo per opera del suo Santo Spirito. Asseriamo che la nuova natura neanche serve. La vecchia natura basta a se stessa. Modello di ogni virtù, aiutaci perché viviamo visibilmente tutta la morale che nasce dal Vangelo. </w:t>
      </w:r>
    </w:p>
    <w:p w14:paraId="111A3257" w14:textId="77777777" w:rsidR="00FD22E7" w:rsidRPr="00FD22E7" w:rsidRDefault="00FD22E7" w:rsidP="00FD22E7">
      <w:pPr>
        <w:spacing w:after="120"/>
        <w:rPr>
          <w:rFonts w:ascii="Arial" w:hAnsi="Arial" w:cs="Arial"/>
          <w:b/>
          <w:bCs/>
          <w:i/>
          <w:iCs/>
          <w:kern w:val="32"/>
          <w:sz w:val="24"/>
          <w:szCs w:val="32"/>
        </w:rPr>
      </w:pPr>
      <w:bookmarkStart w:id="198" w:name="_Toc109919103"/>
      <w:r w:rsidRPr="00FD22E7">
        <w:rPr>
          <w:rFonts w:ascii="Arial" w:hAnsi="Arial" w:cs="Arial"/>
          <w:b/>
          <w:bCs/>
          <w:i/>
          <w:iCs/>
          <w:kern w:val="32"/>
          <w:sz w:val="24"/>
          <w:szCs w:val="32"/>
        </w:rPr>
        <w:t>Come una vera offerta e non come una grettezza</w:t>
      </w:r>
      <w:bookmarkEnd w:id="198"/>
    </w:p>
    <w:p w14:paraId="3509ED27"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L’Apostolo Paolo conosce bene l’Antico Testamento e sa che se si uniscono sia le forze spirituali e sia le forze materiali, i frutti saranno di straordinaria grandezza e anche bellezza. Il Signore ha chiesto a Mosè che gli venga edificata una dimora con ogni accessorio in essa. Gli dice anche cosa dovrà fare per reperire tutto il materiale che necessita. Esso dovrà essere offerto da chiunque è generoso di cuore: </w:t>
      </w:r>
    </w:p>
    <w:p w14:paraId="58DBB7D3"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(Es 25,1-9).</w:t>
      </w:r>
    </w:p>
    <w:p w14:paraId="0027FE83"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 Ecco la prima verità che deve essere a fondamento di ogni raccolta sia di beni spirituali e sia di beni materiali: la generosità del cuore. Il Signore ama chi dona con gioia. Il Signore non gradisce l’offerta di chi si comporta alla maniera di Caino. Nella generosità del cuore si offrono a Dio le cose migliori: </w:t>
      </w:r>
    </w:p>
    <w:p w14:paraId="195B8770"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w:t>
      </w:r>
      <w:r w:rsidRPr="00FD22E7">
        <w:rPr>
          <w:rFonts w:ascii="Arial" w:eastAsia="Calibri" w:hAnsi="Arial" w:cs="Arial"/>
          <w:i/>
          <w:iCs/>
          <w:spacing w:val="-4"/>
          <w:kern w:val="32"/>
          <w:sz w:val="22"/>
          <w:szCs w:val="22"/>
          <w:lang w:eastAsia="en-US"/>
        </w:rPr>
        <w:lastRenderedPageBreak/>
        <w:t xml:space="preserve">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4,1-7). </w:t>
      </w:r>
    </w:p>
    <w:p w14:paraId="67678EBB"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Il cuore di Abele è ricco di generosità. Il cuore di Caino è gretto.</w:t>
      </w:r>
    </w:p>
    <w:p w14:paraId="0ADB893D"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Il popolo fu così generoso e le offerte furono così numerose da spingere Mosè a chiedere che non venissero più portate offerte: </w:t>
      </w:r>
    </w:p>
    <w:p w14:paraId="232CA508"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“Besalèl, Ooliàb e tutti gli artisti che il Signore aveva dotati di saggezza e d’intelligenza per eseguire i lavori della costruzione del santuario fecero ogni cosa secondo ciò che il Signore aveva ordinato. Mosè chiamò Besalèl, Ooliàb e tutti gli artisti, nel cuore dei quali il Signore aveva messo saggezza, quanti erano portati a prestarsi per l’esecuzione dei lavori. Essi ricevettero da Mosè ogni contributo portato dagli Israeliti per il lavoro della costruzione del santuario. Ma gli Israeliti continuavano a portare ogni mattina offerte spontanee. Allora tutti gli artisti, che eseguivano i lavori per il santuario, lasciarono il lavoro che ciascuno stava facendo e dissero a Mosè: «Il popolo porta più di quanto è necessario per il lavoro che il Signore ha ordinato». Mosè allora ordinò di diffondere nell’accampamento questa voce: «Nessuno, uomo o donna, offra più alcuna cosa come contributo per il santuario». Così si impedì al popolo di portare altre offerte; perché il materiale era sufficiente, anzi sovrabbondante, per l’esecuzione di tutti i lavori (Es 36,1-7). </w:t>
      </w:r>
    </w:p>
    <w:p w14:paraId="02C3DC68"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Ecco quanto è stata grande la generosità del cuore degli israeliti: il materiale raccolto superò ogni attesa.</w:t>
      </w:r>
    </w:p>
    <w:p w14:paraId="2EEB339C"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Purtroppo anche per la fabbricazione del vitello d’oro il popolo fu generoso:</w:t>
      </w:r>
    </w:p>
    <w:p w14:paraId="1027B980"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5F04151A"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Sempre ci si deve astenere da ogni offerta quando essa è utilizzata per il male. Sappiamo che non sempre le offerte raccolto vanno per il bene. Come allora ci si deve comportare? Se noi sappiamo con sicurezza che le nostre offerte vengono impiegate per il male, ci si deve astenere dal farle. Se invece ignoriamo l’uso futuro, l’offerta da noi sempre potrà essere donata. Il Signore guarda la generosità del nostro cuore e per questa generosità ci benedirà. </w:t>
      </w:r>
    </w:p>
    <w:p w14:paraId="3AAA69BA"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Il re Davide indice una colletta al fine di raccogliere materiale per la costruzione del tempio del Signore in Gerusalemme. Anche in questa circostanza sappiamo </w:t>
      </w:r>
      <w:r w:rsidRPr="00FD22E7">
        <w:rPr>
          <w:rFonts w:ascii="Arial" w:eastAsia="Calibri" w:hAnsi="Arial" w:cs="Arial"/>
          <w:sz w:val="24"/>
          <w:szCs w:val="22"/>
          <w:lang w:eastAsia="en-US"/>
        </w:rPr>
        <w:lastRenderedPageBreak/>
        <w:t xml:space="preserve">che il cuore dei figli di Israele è stato oltremodo generoso. Ecco come questa raccolta è narrata dal Primo Libro delle Cronache: </w:t>
      </w:r>
    </w:p>
    <w:p w14:paraId="36A6D1E6"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 Davide benedisse il Signore sotto gli occhi di tutta l’assemblea.</w:t>
      </w:r>
    </w:p>
    <w:p w14:paraId="38CF296A"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 Davide disse: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(1Cro 29,1-19). </w:t>
      </w:r>
    </w:p>
    <w:p w14:paraId="7E749E92"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È per questa generosità del cuore dei suoi sudditi che il tempio si è potuto costruire. Quando si mettono insieme le forze materiali, nulla è impossibile. Tutto ciò che si vuole si potrà sempre realizzare.</w:t>
      </w:r>
    </w:p>
    <w:p w14:paraId="5AF449CA"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Anche per la restaurazione del tempio del Signore si è ricorso alla generosità dei fedeli. Questa volta però ci si è serviti di una cassa nella quale ognuno poteva deporre la sua offerta:</w:t>
      </w:r>
    </w:p>
    <w:p w14:paraId="68BFA2DF"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“In seguito, Ioas decise di restaurare il tempio del Signore. Radunò i sacerdoti e i leviti e disse loro: «Andate nelle città di Giuda e raccogliete ogni anno da tutto </w:t>
      </w:r>
      <w:r w:rsidRPr="00FD22E7">
        <w:rPr>
          <w:rFonts w:ascii="Arial" w:eastAsia="Calibri" w:hAnsi="Arial" w:cs="Arial"/>
          <w:i/>
          <w:iCs/>
          <w:spacing w:val="-4"/>
          <w:kern w:val="32"/>
          <w:sz w:val="22"/>
          <w:szCs w:val="22"/>
          <w:lang w:eastAsia="en-US"/>
        </w:rPr>
        <w:lastRenderedPageBreak/>
        <w:t xml:space="preserve">Israele denaro per restaurare il tempio del vostro Dio. Cercate di sollecitare il lavoro». Ma i leviti non mostrarono nessuna fretta. Allora il re convocò Ioiadà, il capo, e gli disse: «Perché non hai richiesto ai leviti che portassero da Giuda e da Gerusalemme la tassa prescritta da Mosè, servo del Signore, e fissata dall’assemblea d’Israele per la tenda della Testimonianza? L’empia Atalia, infatti, e i suoi adepti hanno dilapidato il tempio di Dio; hanno adoperato per i Baal perfino tutte le cose consacrate del tempio del Signore». Per ordine del re fecero una cassa, che posero alla porta del tempio del Signore, all’esterno. Quindi fecero un proclama in Giuda e a Gerusalemme, perché si portasse al Signore la tassa imposta da Mosè, servo di Dio, a Israele nel deserto. Tutti i comandanti e tutto il popolo si rallegrarono e portarono il denaro, che misero nella cassa fino a riempirla. Quando la cassa veniva portata per l’ispezione regale affidata ai leviti ed essi vedevano che c’era molto denaro, allora veniva lo scriba del re e l’ispettore del sommo sacerdote, vuotavano la cassa, quindi la prendevano e la ricollocavano al suo posto. Facevano così ogni giorno e così misero insieme molto denaro. Il re e Ioiadà lo diedero agli esecutori dei lavori addetti al tempio del Signore ed essi impegnarono scalpellini e falegnami per il restauro del tempio del Signore; anche lavoratori del ferro e del bronzo si misero al lavoro per riparare il tempio del Signore. Gli esecutori dei lavori si misero all’opera e nelle loro mani le riparazioni progredirono; essi riportarono il tempio di Dio in buono stato e lo consolidarono. Quando ebbero finito, portarono davanti al re e a Ioiadà il resto del denaro e con esso fecero arredi per il tempio del Signore: vasi per il servizio e per gli olocausti, coppe e altri oggetti d’oro e d’argento. Finché visse Ioiadà, si offrirono sempre olocausti nel tempio del Signore. Ioiadà, divenuto vecchio e sazio di anni, morì a centotrenta anni. Lo seppellirono nella Città di Davide con i re, perché aveva agito bene in Israele per il servizio del Signore e per il suo tempio (2Cr 24,4-16). </w:t>
      </w:r>
    </w:p>
    <w:p w14:paraId="1AD832B6"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Giuda il Maccabeo fa una raccolta per un bene spirituale: per offrire un sacrificio per il perdono dei peccati dei soldati morti in battaglia, ma colpevoli di aver violato una legge del Signore. Si erano appropriati di cose proibite da Dio: </w:t>
      </w:r>
    </w:p>
    <w:p w14:paraId="731E2098"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“Giuda poi radunò l’esercito e venne alla città di Odollàm; poiché stava per iniziare il settimo giorno, si purificarono secondo l’uso e vi passarono il sabato. Il giorno dopo, quando ormai la cosa era diventata necessaria, gli uomini di Giuda andarono a raccogliere i cadaveri dei caduti per deporli con i loro parenti nei sepolcri dei loro padri. Ma trovarono sotto la tunica di ciascun morto oggetti sacri agli idoli di Iàmnia, che la legge proibisce ai Giudei. Così fu a tutti chiaro il motivo per cui costoro erano caduti. Perciò tutti, benedicendo Dio, giusto giudice che rende palesi le cose occulte, si misero a pregare, supplicando che il peccato commesso fosse pienamente perdonato. Il nobile Giuda esortò tutti a conservarsi senza peccati, avendo visto con i propri occhi quanto era avvenuto a causa del peccato di quelli che erano caduti. Poi fatta una colletta, con tanto a testa, per circa duemila dracme d’argento, le inviò a Gerusalemme perché fosse offerto un sacrificio per il peccato, compiendo così un’azione molto buona e nobile, suggerita dal pensiero della risurrezione. Perché, se non avesse avuto ferma fiducia che i caduti sarebbero risuscitati, sarebbe stato superfluo e vano pregare per i morti. Ma se egli pensava alla magnifica ricompensa riservata a coloro che si addormentano nella morte con sentimenti di pietà, la sua considerazione era santa e devota. Perciò egli fece offrire il sacrificio espiatorio per i morti, perché fossero assolti dal peccato” (2 Mac 12,38-45). </w:t>
      </w:r>
    </w:p>
    <w:p w14:paraId="65D55510" w14:textId="77777777" w:rsidR="00FD22E7" w:rsidRPr="00FD22E7" w:rsidRDefault="00FD22E7" w:rsidP="00FD22E7">
      <w:pPr>
        <w:spacing w:after="120"/>
        <w:jc w:val="both"/>
        <w:rPr>
          <w:rFonts w:ascii="Arial" w:eastAsia="Calibri" w:hAnsi="Arial" w:cs="Arial"/>
          <w:i/>
          <w:sz w:val="24"/>
          <w:szCs w:val="22"/>
          <w:lang w:eastAsia="en-US"/>
        </w:rPr>
      </w:pPr>
      <w:r w:rsidRPr="00FD22E7">
        <w:rPr>
          <w:rFonts w:ascii="Arial" w:eastAsia="Calibri" w:hAnsi="Arial" w:cs="Arial"/>
          <w:sz w:val="24"/>
          <w:szCs w:val="22"/>
          <w:lang w:eastAsia="en-US"/>
        </w:rPr>
        <w:t xml:space="preserve">Così facendo, Giuda ci insegna che non solo per le cose materiali si possono raccogliere offerte, ma anche per un nobile fine spirituale. Il principio però rimane </w:t>
      </w:r>
      <w:r w:rsidRPr="00FD22E7">
        <w:rPr>
          <w:rFonts w:ascii="Arial" w:eastAsia="Calibri" w:hAnsi="Arial" w:cs="Arial"/>
          <w:sz w:val="24"/>
          <w:szCs w:val="22"/>
          <w:lang w:eastAsia="en-US"/>
        </w:rPr>
        <w:lastRenderedPageBreak/>
        <w:t xml:space="preserve">sempre lo stesso: con la generosità del cuore di molti si può realizzare qualsiasi cosa.  L’Apostolo Paolo sa che la Chiesa di Dio che vive in Giudea è nella grande ristrettezza a causa di una carestia che dura da tempo. La Chiesa di Dio è vero tempio del Signore. Come dare vita a questo tempio santo di Dio? Chiedendo ad ogni discepolo di Gesù della Macedonia e dell’Acaia che offrisse con generosità di cuore la sua offerta. Quando il cuore è generoso è sempre mosso dallo Spirito Santo e in niente si sottrae per aiutare il suo corpo che è nella sofferenza. L’Apostolo non solo esorta alla generosità, dona anche delle regole pratiche perché tutti possano cooperare a questa opera con la loro sostanziosa offerta. Con le cose di Dio la grettezza del cuore va bandita. Con Dio sempre si deve essere generosi oltre misura. Anche perché il Signore ricompensa la nostra offerta con una misura senza misura. Sempre il Signore ci supera in generosità e sempre ci colma di ogni bene. Verità mai da dimenticare. </w:t>
      </w:r>
    </w:p>
    <w:p w14:paraId="442D2BBE"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 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13F3E534"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La Chiesa è un solo corpo. Il corpo vive se con generosità di cuore ognuno mette a servizio di tutto il corpo le sue energie, sia quelle materiali e sia quelle spirituali. Se queste energie, specie quelle spirituali che sono anche natura di ogni membro del corpo di Cristo, non vengono messe insieme, il corpo mai potrà compiere la sua missione. Ecco come l’Apostolo vuole che si mettano in comunione le energie proprie di ciascun membro del corpo di Cristo Gesù: </w:t>
      </w:r>
    </w:p>
    <w:p w14:paraId="0EACB2D1"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w:t>
      </w:r>
      <w:r w:rsidRPr="00FD22E7">
        <w:rPr>
          <w:rFonts w:ascii="Arial" w:eastAsia="Calibri" w:hAnsi="Arial" w:cs="Arial"/>
          <w:i/>
          <w:iCs/>
          <w:spacing w:val="-4"/>
          <w:kern w:val="32"/>
          <w:sz w:val="22"/>
          <w:szCs w:val="22"/>
          <w:lang w:eastAsia="en-US"/>
        </w:rPr>
        <w:lastRenderedPageBreak/>
        <w:t xml:space="preserve">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 </w:t>
      </w:r>
    </w:p>
    <w:p w14:paraId="1254B4E0"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Se un solo membro del corpo di Cristo non offre a tutto il corpo con generosità di cuore le sue energie materiali e anche spirituali, il corpo è nella sofferenza. Manca di quella forza necessaria per poter compiere la missione di salvezza ad esso affidata. La missione viene rallentata o anche non compiuta sia per mancanza di forze materiali e soprattutto per mancanza di forze spirituali. La Madre di Dio ci ottenga dallo Spirito Santo di essere generosi di cuore e di mente, sempre. </w:t>
      </w:r>
    </w:p>
    <w:p w14:paraId="56ABAAA6" w14:textId="77777777" w:rsidR="00FD22E7" w:rsidRPr="00FD22E7" w:rsidRDefault="00FD22E7" w:rsidP="00FD22E7">
      <w:pPr>
        <w:spacing w:after="120"/>
        <w:jc w:val="both"/>
        <w:rPr>
          <w:rFonts w:ascii="Arial" w:hAnsi="Arial" w:cs="Arial"/>
          <w:b/>
          <w:bCs/>
          <w:i/>
          <w:iCs/>
          <w:spacing w:val="-4"/>
          <w:kern w:val="32"/>
          <w:sz w:val="24"/>
          <w:szCs w:val="32"/>
        </w:rPr>
      </w:pPr>
      <w:bookmarkStart w:id="199" w:name="_Toc109919116"/>
      <w:r w:rsidRPr="00FD22E7">
        <w:rPr>
          <w:rFonts w:ascii="Arial" w:hAnsi="Arial" w:cs="Arial"/>
          <w:b/>
          <w:bCs/>
          <w:i/>
          <w:iCs/>
          <w:spacing w:val="-4"/>
          <w:kern w:val="32"/>
          <w:sz w:val="24"/>
          <w:szCs w:val="32"/>
        </w:rPr>
        <w:t>Non combattiamo secondo criteri umani</w:t>
      </w:r>
      <w:bookmarkEnd w:id="199"/>
    </w:p>
    <w:p w14:paraId="12BE81C4"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Ogni uomo di Dio – l’Apostolo Paolo è vero uomo di Dio – deve solo curare gli interessi di Dio e gli interessi di Dio sono Cristo Gesù e il suo Vangelo. Dinanzi agli interessi di Cristo Gesù e del suo Vangelo, ogni interesse personale deve scomparire. Neanche deve esistere. Tutta la vita di un uomo di Dio deve essere consacrata per combattere in difesa dei diritti di Cristo Gesù e del suo Vangelo. Ecco cosa attesta Paolo su Timòteo: </w:t>
      </w:r>
    </w:p>
    <w:p w14:paraId="3184FF6A"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persona”(Fil 2,19-24).</w:t>
      </w:r>
    </w:p>
    <w:p w14:paraId="56475CB9"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Chi ha cuore solo gli interessi di Cristo Gesù e del suo Vangelo, mai potrà combattere in difesa di Cristo e del suo Vangelo secondo criteri umani. Deve combattere sempre secondo criteri divini, criteri di Spirito Santo, criteri di purissima sapienza e intelligenza. Potrà fare questo solo chi calpesta la sua vita sotto i piedi. Chi invece tiene alla sua vita, agirà come il mercenario del quale parla Gesù nel Vangelo secondo Giovanni e anche come un ladro e un brigante: </w:t>
      </w:r>
    </w:p>
    <w:p w14:paraId="0ABD0F89"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w:t>
      </w:r>
      <w:r w:rsidRPr="00FD22E7">
        <w:rPr>
          <w:rFonts w:ascii="Arial" w:eastAsia="Calibri" w:hAnsi="Arial" w:cs="Arial"/>
          <w:i/>
          <w:iCs/>
          <w:spacing w:val="-4"/>
          <w:kern w:val="32"/>
          <w:sz w:val="22"/>
          <w:szCs w:val="22"/>
          <w:lang w:eastAsia="en-US"/>
        </w:rPr>
        <w:lastRenderedPageBreak/>
        <w:t xml:space="preserve">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(Gv 10,7-13). </w:t>
      </w:r>
    </w:p>
    <w:p w14:paraId="1209A495"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Accusare l’Apostolo Paolo di combattere secondo criteri umani è grande disonestà della mente, ma anche grande malvagità del cuore. Solo chi è cattivo nel cuore potrà accusare l’Apostolo di curare i suoi interessi. In fondo questi significa: </w:t>
      </w:r>
      <w:r w:rsidRPr="00FD22E7">
        <w:rPr>
          <w:rFonts w:ascii="Arial" w:eastAsia="Calibri" w:hAnsi="Arial" w:cs="Arial"/>
          <w:i/>
          <w:sz w:val="24"/>
          <w:szCs w:val="22"/>
          <w:lang w:eastAsia="en-US"/>
        </w:rPr>
        <w:t>“combattere secondo criteri umani”</w:t>
      </w:r>
      <w:r w:rsidRPr="00FD22E7">
        <w:rPr>
          <w:rFonts w:ascii="Arial" w:eastAsia="Calibri" w:hAnsi="Arial" w:cs="Arial"/>
          <w:sz w:val="24"/>
          <w:szCs w:val="22"/>
          <w:lang w:eastAsia="en-US"/>
        </w:rPr>
        <w:t xml:space="preserve">. Era questo il grande peccato dei sacerdoti del tempo di Malachia: essi combattevano secondo criteri umani, davano la Parola con grande parzialità, a seconda della loro convenienza o dei loro interessi terreni, che di certo non erano gli interessi di Dio: </w:t>
      </w:r>
    </w:p>
    <w:p w14:paraId="16FBA93F"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4F988371"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Sempre quando al posto degli interessi di Dio si curano i propri interessi, i disastri sono infiniti. Cristo Gesù e il suo Vangelo vengono calpestati, anziché essere noi a calpestare noi stessi. </w:t>
      </w:r>
    </w:p>
    <w:p w14:paraId="28F770AD"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 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 (2Cor 10,1-11). </w:t>
      </w:r>
    </w:p>
    <w:p w14:paraId="37AA6288"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L’Apostolo Paolo sempre ha calpestato se stesso. Sempre si è lasciato calpestare dal mondo intero al fine di combattere solo per la difesa degli interessi di Cristo Signore e del suo Vangelo. Se un ministro di Cristo non calpesta se stesso sempre calpesterà gli interessi di Cristo e del suo Vangelo, gli interessi della verità e della giustizia. Ma se calpesta gli interessi di Cristo Gesù, calpesterà anche gli interessi del Padre, dello Spirito Santo, della Vergine Maria, della </w:t>
      </w:r>
      <w:r w:rsidRPr="00FD22E7">
        <w:rPr>
          <w:rFonts w:ascii="Arial" w:eastAsia="Calibri" w:hAnsi="Arial" w:cs="Arial"/>
          <w:sz w:val="24"/>
          <w:szCs w:val="22"/>
          <w:lang w:eastAsia="en-US"/>
        </w:rPr>
        <w:lastRenderedPageBreak/>
        <w:t>Chiesa, dell’intera umanità. Oggi avendo noi deciso di curare solo i nostri miseri interessi umani, ci troviamo a mettere sotto i piedi ogni verità e ogni giustizia perché stiamo calpestando Cristo Gesù e la sua eterna, divina, umana verità di unico Salvatore e Redentore di ogni uomo. Madre di Gesù, aiutaci. Facci prendere coscienza che gli interessi di Cristo non vanno calpestati. Se questi diritti sono calpestati è il cielo e la terra che vengono calpestati. Non c’è più salvezza né redenzione per nessun uomo. Siamo condannati alla schiavitù per sempre.</w:t>
      </w:r>
    </w:p>
    <w:p w14:paraId="1E92D266" w14:textId="77777777" w:rsidR="00FD22E7" w:rsidRPr="00FD22E7" w:rsidRDefault="00FD22E7" w:rsidP="00FD22E7">
      <w:pPr>
        <w:spacing w:after="120"/>
        <w:jc w:val="both"/>
        <w:rPr>
          <w:rFonts w:ascii="Arial" w:hAnsi="Arial" w:cs="Arial"/>
          <w:b/>
          <w:bCs/>
          <w:i/>
          <w:iCs/>
          <w:spacing w:val="-4"/>
          <w:kern w:val="32"/>
          <w:sz w:val="24"/>
          <w:szCs w:val="32"/>
        </w:rPr>
      </w:pPr>
      <w:bookmarkStart w:id="200" w:name="_Toc109919129"/>
      <w:r w:rsidRPr="00FD22E7">
        <w:rPr>
          <w:rFonts w:ascii="Arial" w:hAnsi="Arial" w:cs="Arial"/>
          <w:b/>
          <w:bCs/>
          <w:i/>
          <w:iCs/>
          <w:spacing w:val="-4"/>
          <w:kern w:val="32"/>
          <w:sz w:val="24"/>
          <w:szCs w:val="32"/>
        </w:rPr>
        <w:t>Anche a voi siamo giunti col vangelo di Cristo</w:t>
      </w:r>
      <w:bookmarkEnd w:id="200"/>
    </w:p>
    <w:p w14:paraId="019E687A"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Cosa intende dire l’apostolo Paolo con queste parole:</w:t>
      </w:r>
      <w:r w:rsidRPr="00FD22E7">
        <w:rPr>
          <w:rFonts w:ascii="Arial" w:eastAsia="Calibri" w:hAnsi="Arial" w:cs="Arial"/>
          <w:i/>
          <w:sz w:val="24"/>
          <w:szCs w:val="22"/>
          <w:lang w:eastAsia="en-US"/>
        </w:rPr>
        <w:t xml:space="preserve"> “Anche a voi siamo giunti col Vangelo di Cristo”?</w:t>
      </w:r>
      <w:r w:rsidRPr="00FD22E7">
        <w:rPr>
          <w:rFonts w:ascii="Arial" w:eastAsia="Calibri" w:hAnsi="Arial" w:cs="Arial"/>
          <w:sz w:val="24"/>
          <w:szCs w:val="22"/>
          <w:lang w:eastAsia="en-US"/>
        </w:rPr>
        <w:t xml:space="preserve"> la verità è duplice. Ecco la prima verità così come essa è rivelata nella sua Prima Lettera scritta alla Chiesa di Dio che è in Corinto:</w:t>
      </w:r>
    </w:p>
    <w:p w14:paraId="351AC67F"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5F3DB620"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1,17-2,5). </w:t>
      </w:r>
    </w:p>
    <w:p w14:paraId="5D80D39C"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Se poi leggiamo tutta questa Prima Lettera noteremo che ogni questione che affligge questa Chiesa sempre l’Apostolo la risolve a partire dal Vangelo di Cristo Gesù. Non c’è nel suo insegnamento, mai, una sola parola che provenga dal suo cuore. Tutto nell’Apostolo Paolo è dal Pensiero di Cristo che abita nel suo cuore e nella sua mente, Pensiero di Cristo Gesù sempre illuminato dalla purezza più pura della sapienza dello Spirito Santo. Veramente l’Apostolo lo può affermare: Siamo giunti a voi con il Vangelo di Cristo Gesù.</w:t>
      </w:r>
    </w:p>
    <w:p w14:paraId="3242F212"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lastRenderedPageBreak/>
        <w:t xml:space="preserve">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 Perciò chi si vanta, si vanti nel Signore; infatti non colui che si raccomanda da sé viene approvato, ma colui che il Signore raccomanda. (2Cor 10,12-18). </w:t>
      </w:r>
    </w:p>
    <w:p w14:paraId="4D4D73AE"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Se poi leggiamo la Seconda Lettera scritta dall’Apostolo Paolo a questa comunità, lui è giunto fino a loro anche con il Vangelo scritto nella sua carne: </w:t>
      </w:r>
    </w:p>
    <w:p w14:paraId="2F5BBD91"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D8437F8"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Il Vangelo non è in Paolo solo la Parola di Cristo secondo il Pensiero di Cristo annunciato nella purezza della sapienza dello Spirito Santo. Il Vangelo è la stessa vita dell’Apostolo Paolo. La vita dell’Apostolo Paolo è il Vangelo perché Lui il Vangelo l’ha fatto divenire sua vita. Ora uno che fa divenire il Vangelo sua vita, mai potrà agire per interessi umani, della terra. Sempre agirà secondo gli interessi di Cristo e del Vangelo. Per questo a lui non potrà essere rivolto alcun rimprovero. Nessuna parola né di critica e né di biasimo potrà essere detta sulla sua persona. Se qualche parola viene detta, è parola che nasce dal cuore cattivo di chi la pronuncia. Sappia però che è una parola senza alcun fondamento di verità storica. È una parola che viene dal cuore di Satana che dimora nel suo cuore, non dal cuore di Dio, dal momento che il cuore di Dio non è nel suo cuore e lo attesta la parola cattiva che esce da esso. La Madre di Dio ci faccia dal cuore puro, sempre. </w:t>
      </w:r>
    </w:p>
    <w:p w14:paraId="04640C33" w14:textId="77777777" w:rsidR="00FD22E7" w:rsidRPr="00FD22E7" w:rsidRDefault="00FD22E7" w:rsidP="00FD22E7">
      <w:pPr>
        <w:spacing w:after="120"/>
        <w:rPr>
          <w:rFonts w:ascii="Arial" w:hAnsi="Arial" w:cs="Arial"/>
          <w:b/>
          <w:bCs/>
          <w:i/>
          <w:iCs/>
          <w:kern w:val="32"/>
          <w:sz w:val="24"/>
          <w:szCs w:val="32"/>
        </w:rPr>
      </w:pPr>
      <w:bookmarkStart w:id="201" w:name="_Toc109919142"/>
      <w:r w:rsidRPr="00FD22E7">
        <w:rPr>
          <w:rFonts w:ascii="Arial" w:hAnsi="Arial" w:cs="Arial"/>
          <w:b/>
          <w:bCs/>
          <w:i/>
          <w:iCs/>
          <w:kern w:val="32"/>
          <w:sz w:val="24"/>
          <w:szCs w:val="32"/>
        </w:rPr>
        <w:t>Ora, io ritengo di non essere in nulla inferiore a questi superapostoli!</w:t>
      </w:r>
      <w:bookmarkEnd w:id="201"/>
    </w:p>
    <w:p w14:paraId="0D34B19C"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Da cosa i Corinti potranno conoscere se l’Apostolo Paolo è inferiore o superiore agli altri apostoli e se Lui è degno di fede più che gli altri o se gli altri sono degni di fede più di lui? La vera superiorità è data dall’amore per Cristo che sempre si trasforma in amore di salvezza e di redenzione a favore di ogni altro uomo. La vera grandezza si misura anche dalla totale gratuità con la quale il ministero viene esercitato. La gratuità non solo deve riguardare la materia. L’Apostolo entra povero in una città e povero esce. Anzi esce più povero, perché ha consumato ogni sua forza a servizio del Vangelo di Gesù Signore. Deve riguardare anche la sua gloria personale. Lui non è in cerca di gloria terrena. Lui cerca solo la gloria </w:t>
      </w:r>
      <w:r w:rsidRPr="00FD22E7">
        <w:rPr>
          <w:rFonts w:ascii="Arial" w:eastAsia="Calibri" w:hAnsi="Arial" w:cs="Arial"/>
          <w:sz w:val="24"/>
          <w:szCs w:val="22"/>
          <w:lang w:eastAsia="en-US"/>
        </w:rPr>
        <w:lastRenderedPageBreak/>
        <w:t xml:space="preserve">che viene da Dio e questa gloria passa sempre attraverso la grande tribolazione, la grande umiliazione, la grande persecuzione. Per l’Apostolo Paolo ogni persecuzione è una immersione nella potenza dello Spirito Santo e nella sua fortezza. Più veniva perseguitato e più forte lui diveniva e di tutta la nuova forza se ne serviva per il trionfo di Cristo e del suo glorioso Vangelo nei cuori di tutti: </w:t>
      </w:r>
    </w:p>
    <w:p w14:paraId="398E602D"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4,9-13). </w:t>
      </w:r>
    </w:p>
    <w:p w14:paraId="260C6229"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4,7-12). </w:t>
      </w:r>
    </w:p>
    <w:p w14:paraId="441E8122"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Questa è la carta che ci rivela la superiorità dell’Apostolo Paolo. Lui è degno di fiducia. </w:t>
      </w:r>
    </w:p>
    <w:p w14:paraId="614CBEB4"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w:t>
      </w:r>
      <w:r w:rsidRPr="00FD22E7">
        <w:rPr>
          <w:rFonts w:ascii="Arial" w:eastAsia="Calibri" w:hAnsi="Arial" w:cs="Arial"/>
          <w:i/>
          <w:iCs/>
          <w:spacing w:val="-4"/>
          <w:kern w:val="32"/>
          <w:sz w:val="22"/>
          <w:szCs w:val="22"/>
          <w:lang w:eastAsia="en-US"/>
        </w:rPr>
        <w:lastRenderedPageBreak/>
        <w:t xml:space="preserve">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(2Cor 11,1-21). </w:t>
      </w:r>
    </w:p>
    <w:p w14:paraId="583CF8EC"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Ogni discepolo di Gesù, se non vuole cadere nel laccio del diavolo, deve essere persona dal perfetto discernimento. Le folle sempre facevano la differenza tra l’insegnamento di Cristo Gesù e quello dei loro scribi. Esse affermavano che Gesù insegnava con autorità. Era degno di essere ascoltato. Perché è necessario un sano e perfetto discernimento? Per non correre il rischio di camminare dietro </w:t>
      </w:r>
      <w:r w:rsidRPr="00FD22E7">
        <w:rPr>
          <w:rFonts w:ascii="Arial" w:eastAsia="Calibri" w:hAnsi="Arial" w:cs="Arial"/>
          <w:i/>
          <w:sz w:val="24"/>
          <w:szCs w:val="22"/>
          <w:lang w:eastAsia="en-US"/>
        </w:rPr>
        <w:t>“mercenari, briganti, ladri”</w:t>
      </w:r>
      <w:r w:rsidRPr="00FD22E7">
        <w:rPr>
          <w:rFonts w:ascii="Arial" w:eastAsia="Calibri" w:hAnsi="Arial" w:cs="Arial"/>
          <w:sz w:val="24"/>
          <w:szCs w:val="22"/>
          <w:lang w:eastAsia="en-US"/>
        </w:rPr>
        <w:t xml:space="preserve">. Le persone vanno tutte rispettate. Mai vanno seguite se la loro parola porta ad un Vangelo diverso dal Vangelo di Cristo Gesù. Ecco perché ogni discepolo di Gesù deve operare un sano, retto, corretto, giusto, sempre perfetto discernimento. Ne va della propria vita eterna. Solo il vero Vangelo è via di vita eterna. Madre di Dio, ottienici dallo Spirito Santo di essere discepoli dal sano e retto discernimento. </w:t>
      </w:r>
    </w:p>
    <w:p w14:paraId="36266767" w14:textId="77777777" w:rsidR="00FD22E7" w:rsidRPr="00FD22E7" w:rsidRDefault="00FD22E7" w:rsidP="00FD22E7">
      <w:pPr>
        <w:spacing w:after="120"/>
        <w:jc w:val="both"/>
        <w:rPr>
          <w:rFonts w:ascii="Arial" w:hAnsi="Arial" w:cs="Arial"/>
          <w:b/>
          <w:bCs/>
          <w:i/>
          <w:iCs/>
          <w:spacing w:val="-4"/>
          <w:kern w:val="32"/>
          <w:sz w:val="24"/>
          <w:szCs w:val="32"/>
        </w:rPr>
      </w:pPr>
      <w:bookmarkStart w:id="202" w:name="_Toc109919155"/>
      <w:r w:rsidRPr="00FD22E7">
        <w:rPr>
          <w:rFonts w:ascii="Arial" w:hAnsi="Arial" w:cs="Arial"/>
          <w:b/>
          <w:bCs/>
          <w:i/>
          <w:iCs/>
          <w:spacing w:val="-4"/>
          <w:kern w:val="32"/>
          <w:sz w:val="24"/>
          <w:szCs w:val="32"/>
        </w:rPr>
        <w:t>Sono ministri di Cristo? Sto per dire una pazzia, io lo sono più di loro</w:t>
      </w:r>
      <w:bookmarkEnd w:id="202"/>
    </w:p>
    <w:p w14:paraId="7A59A2F2"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C’è un metro per misurare la verità e la grandezza di un ministro di Cristo Gesù o anche di un cristiano? Se leggiamo il Libro del Siracide grandi sono coloro che hanno fatto rifiorire la verità del Dio di Abramo, di Isacco, di Giacobbe in mezzo al popolo del Signore. Più verità hanno fatto rifiorire e più grandi sono considerati e stimati. Non sono grandi invece tutti coloro che si sono consegnati all’idolatria e all’immoralità e hanno infangato il nome di Dio in mezzo al suo popolo: </w:t>
      </w:r>
    </w:p>
    <w:p w14:paraId="5BCD1785"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“Facciamo ora l’elogio di uomini illustri, dei padri nostri nelle loro generazioni. Il Signore li ha resi molto gloriosi: la sua grandezza è da sempre. Signori nei loro regni, uomini rinomati per la loro potenza, consiglieri per la loro intelligenza e annunciatori nelle profezie. Capi del popolo con le loro decisioni e con l’intelligenza della sapienza popolare; saggi discorsi erano nel loro insegnamento. Inventori di melodie musicali e compositori di canti poetici. Uomini ricchi, dotati di forza, che vivevano in pace nelle loro dimore. Tutti costoro furono onorati dai loro contemporanei, furono un vanto ai loro tempi. Di loro, alcuni lasciarono un nome, perché se ne celebrasse la lode. Di altri non sussiste memoria, svanirono come se non fossero esistiti, furono come se non fossero mai stati, e così pure i loro figli dopo di loro. 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 (Sir 44,1-15). </w:t>
      </w:r>
    </w:p>
    <w:p w14:paraId="660C4206"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Volendo misura l’Apostolo Paolo secondo questo metro, dobbiamo dire che Lui è stato veramente grande. Ecco una nostra personale valutazione della grandezza dell’Apostolo Paolo di qualche giorno addietro. </w:t>
      </w:r>
    </w:p>
    <w:p w14:paraId="7F4DD1EB" w14:textId="77777777" w:rsidR="00FD22E7" w:rsidRPr="00FD22E7" w:rsidRDefault="00FD22E7" w:rsidP="00FD22E7">
      <w:pPr>
        <w:spacing w:after="120"/>
        <w:jc w:val="both"/>
        <w:rPr>
          <w:rFonts w:ascii="Arial" w:eastAsia="Calibri" w:hAnsi="Arial" w:cs="Arial"/>
          <w:b/>
          <w:bCs/>
          <w:i/>
          <w:iCs/>
          <w:sz w:val="24"/>
          <w:szCs w:val="22"/>
          <w:lang w:eastAsia="en-US"/>
        </w:rPr>
      </w:pPr>
      <w:r w:rsidRPr="00FD22E7">
        <w:rPr>
          <w:rFonts w:ascii="Arial" w:eastAsia="Calibri" w:hAnsi="Arial" w:cs="Arial"/>
          <w:b/>
          <w:bCs/>
          <w:i/>
          <w:iCs/>
          <w:sz w:val="24"/>
          <w:szCs w:val="22"/>
          <w:lang w:eastAsia="en-US"/>
        </w:rPr>
        <w:t>Premessa</w:t>
      </w:r>
    </w:p>
    <w:p w14:paraId="677B1A3B"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In questo ritratto sull’Apostolo Paolo, cercheremo, per quanto è possibile, di entrare nell’abisso del suo cuore interamente immerso nel Padre celeste, pienamente colmato di Cristo e della sua grazia, perennemente mosso dallo </w:t>
      </w:r>
      <w:r w:rsidRPr="00FD22E7">
        <w:rPr>
          <w:rFonts w:ascii="Arial" w:eastAsia="Calibri" w:hAnsi="Arial" w:cs="Arial"/>
          <w:sz w:val="24"/>
          <w:szCs w:val="22"/>
          <w:lang w:eastAsia="en-US"/>
        </w:rPr>
        <w:lastRenderedPageBreak/>
        <w:t xml:space="preserve">Spirito Santo, totalmente piantato nel cuore della Chiesa, interrottamente in missione perché tutti, Giudei e Gentili, possano ascoltare il Vangelo della Salvezza che per l’Apostolo è solo Cristo Gesù e questi Crocifisso. 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ogni atomo sia dell’anima, sia del corpo, sia dello spirito alla carità e alla verità di Cristo, il Crocifisso e il Risorto, che versa il sangue sulla croce per liberare ogni uomo dalla pesante schiavitù del peccato e di Satana, dalla quale nessuno per sue proprie forze potrà mai venirne fuori. Chi ha pensieri falsi su questo Apostolo, li ha, perché ha pensieri falsi sul mistero del Padre, del Verbo Incarnato, dello Spirito Santo, della Chiesa, della missione evangelizzatrice, dello stesso uomo. Che l’Apostolo Paolo ci dia un raggio della sua luce per poter afferrare qualche molecola del suo cuore. I benefici saranno oltremodo grandi e universali. </w:t>
      </w:r>
    </w:p>
    <w:p w14:paraId="78AA3EFE" w14:textId="77777777" w:rsidR="00FD22E7" w:rsidRPr="00FD22E7" w:rsidRDefault="00FD22E7" w:rsidP="00FD22E7">
      <w:pPr>
        <w:spacing w:after="120"/>
        <w:jc w:val="both"/>
        <w:rPr>
          <w:rFonts w:ascii="Arial" w:eastAsia="Calibri" w:hAnsi="Arial" w:cs="Arial"/>
          <w:b/>
          <w:i/>
          <w:iCs/>
          <w:sz w:val="24"/>
          <w:szCs w:val="22"/>
          <w:lang w:eastAsia="en-US"/>
        </w:rPr>
      </w:pPr>
      <w:r w:rsidRPr="00FD22E7">
        <w:rPr>
          <w:rFonts w:ascii="Arial" w:eastAsia="Calibri" w:hAnsi="Arial" w:cs="Arial"/>
          <w:b/>
          <w:i/>
          <w:iCs/>
          <w:sz w:val="24"/>
          <w:szCs w:val="22"/>
          <w:lang w:eastAsia="en-US"/>
        </w:rPr>
        <w:t>Chi è l’Apostolo Paolo</w:t>
      </w:r>
    </w:p>
    <w:p w14:paraId="363F9640"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Il cuore dell’Apostolo Paolo è una eccellente via per giungere al cuore di Cristo Gesù e dal cuore di Cristo Gesù arrivare al cuore del Padre, sempre però sotto la potente guida dello Spirito Santo. Senza lo Spirito del Signore nulla si potrà mai dire del cuore di Paolo, perché questo cuore solo lo Spirito lo conosce e solo Lui potrà introdurci in esso e solo Lui potrà illuminarci a comprendere qualcosa del mistero che lo avvolge. Per entrare in questo mistero, ci serve anche l’aiuto della Vergine Maria, Colei dalla quale è nato il Figlio dell’Altissimo. Lei che conosce Cristo Signore ci accompagni affinché sul Figlio suo dalla nostra bocca non esca neppure una sola parola vana o insipiente. Tutto invece sia purissima verità. Parla di Paolo infatti è parlare di Cristo Signore. </w:t>
      </w:r>
    </w:p>
    <w:p w14:paraId="4073F861" w14:textId="77777777" w:rsidR="00FD22E7" w:rsidRPr="00FD22E7" w:rsidRDefault="00FD22E7" w:rsidP="00FD22E7">
      <w:pPr>
        <w:spacing w:after="120"/>
        <w:jc w:val="both"/>
        <w:rPr>
          <w:rFonts w:ascii="Arial" w:eastAsia="Calibri" w:hAnsi="Arial" w:cs="Arial"/>
          <w:b/>
          <w:bCs/>
          <w:i/>
          <w:iCs/>
          <w:sz w:val="24"/>
          <w:szCs w:val="22"/>
          <w:lang w:val="la-Latn" w:eastAsia="en-US"/>
        </w:rPr>
      </w:pPr>
      <w:r w:rsidRPr="00FD22E7">
        <w:rPr>
          <w:rFonts w:ascii="Arial" w:eastAsia="Calibri" w:hAnsi="Arial" w:cs="Arial"/>
          <w:b/>
          <w:bCs/>
          <w:sz w:val="24"/>
          <w:szCs w:val="22"/>
          <w:lang w:eastAsia="en-US"/>
        </w:rPr>
        <w:t xml:space="preserve"> </w:t>
      </w:r>
      <w:r w:rsidRPr="00FD22E7">
        <w:rPr>
          <w:rFonts w:ascii="Arial" w:eastAsia="Calibri" w:hAnsi="Arial" w:cs="Arial"/>
          <w:b/>
          <w:bCs/>
          <w:i/>
          <w:iCs/>
          <w:sz w:val="24"/>
          <w:szCs w:val="22"/>
          <w:lang w:val="la-Latn" w:eastAsia="en-US"/>
        </w:rPr>
        <w:t>Cor Patris Cor Pauli</w:t>
      </w:r>
    </w:p>
    <w:p w14:paraId="3C0C86FE"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Due soli brani bastano per giustificare la nostra affermazione che il cuore del Padre è il cuore di Paolo. Paolo infatti non solo parla di Cristo Gesù con il cuore del Padre, con il cuore del Padre anche lo ama: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w:t>
      </w:r>
      <w:r w:rsidRPr="00FD22E7">
        <w:rPr>
          <w:rFonts w:ascii="Arial" w:eastAsia="Calibri" w:hAnsi="Arial" w:cs="Arial"/>
          <w:sz w:val="24"/>
          <w:szCs w:val="22"/>
          <w:lang w:eastAsia="en-US"/>
        </w:rPr>
        <w:lastRenderedPageBreak/>
        <w:t xml:space="preserve">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7A38B60"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6826B831"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Paolo ama Cristo con il cuore del Padre. Come il Padre ama Cristo Gesù?  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petto.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Si compie in Paolo la Parola di Gesù Signore:</w:t>
      </w:r>
    </w:p>
    <w:p w14:paraId="3075133B"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“Non prego che tu li tolga dal mondo, ma che tu li custodisca dal Maligno. Essi non sono del mondo, come io non sono del mondo. Consacrali nella verità. La tua parola è verità. Come tu hai mandato me nel mondo, anche io ho mandato </w:t>
      </w:r>
      <w:r w:rsidRPr="00FD22E7">
        <w:rPr>
          <w:rFonts w:ascii="Arial" w:eastAsia="Calibri" w:hAnsi="Arial" w:cs="Arial"/>
          <w:i/>
          <w:iCs/>
          <w:spacing w:val="-4"/>
          <w:kern w:val="32"/>
          <w:sz w:val="22"/>
          <w:szCs w:val="22"/>
          <w:lang w:eastAsia="en-US"/>
        </w:rPr>
        <w:lastRenderedPageBreak/>
        <w:t xml:space="preserve">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(Gv 17,15-23). </w:t>
      </w:r>
    </w:p>
    <w:p w14:paraId="166F99B3"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L’Apostolo Paolo vede Cristo Gesù dagli abissi del cuore del Padre e dagli stessi abissi di questo cuore lui lo ama. Verità e amore in lui sono perfetti. Da questa perfezione nasce ogni altra perfezione. Anche la sua missione è perfetta in ragione di questo amore perfetto. Amore per Cristo imperfetto, amore per la missione evangelizzatrice sempre imperfetta. Amore per Cristo nullo, anche l’amore per la missione evangelizzatrice è nullo. </w:t>
      </w:r>
    </w:p>
    <w:p w14:paraId="526824A5" w14:textId="77777777" w:rsidR="00FD22E7" w:rsidRPr="00FD22E7" w:rsidRDefault="00FD22E7" w:rsidP="00FD22E7">
      <w:pPr>
        <w:spacing w:after="120"/>
        <w:jc w:val="both"/>
        <w:rPr>
          <w:rFonts w:ascii="Arial" w:eastAsia="Calibri" w:hAnsi="Arial" w:cs="Arial"/>
          <w:b/>
          <w:sz w:val="24"/>
          <w:szCs w:val="22"/>
          <w:lang w:val="la-Latn" w:eastAsia="en-US"/>
        </w:rPr>
      </w:pPr>
      <w:r w:rsidRPr="00FD22E7">
        <w:rPr>
          <w:rFonts w:ascii="Arial" w:eastAsia="Calibri" w:hAnsi="Arial" w:cs="Arial"/>
          <w:b/>
          <w:sz w:val="24"/>
          <w:szCs w:val="22"/>
          <w:lang w:val="la-Latn" w:eastAsia="en-US"/>
        </w:rPr>
        <w:t>Cor Christi Cor Pauli</w:t>
      </w:r>
    </w:p>
    <w:p w14:paraId="0052A5C3"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Il cuore di Cristo è il cuore di Paolo. Questa verità non è né di argomentazione e né di deduzione teologica. Essa è purissima verità rivelata: “Sono stato crocifisso con Cristo, e non vivo più io, ma Cristo vive in me. E questa vita, che io vivo nel corpo, la vivo nella fede del Figlio di Dio, che mi ha amato e ha consegnato se stesso per me” (Gal 3,19-20).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w:t>
      </w:r>
    </w:p>
    <w:p w14:paraId="7DADD8D1"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“Per conto mio ben volentieri mi prodigherò, anzi consumerò me stesso per le vostre anime” - </w:t>
      </w:r>
      <w:r w:rsidRPr="00FD22E7">
        <w:rPr>
          <w:rFonts w:ascii="Arial" w:eastAsia="Calibri" w:hAnsi="Arial" w:cs="Arial"/>
          <w:i/>
          <w:iCs/>
          <w:spacing w:val="-4"/>
          <w:kern w:val="32"/>
          <w:sz w:val="22"/>
          <w:szCs w:val="22"/>
          <w:lang w:val="la-Latn" w:eastAsia="en-US"/>
        </w:rPr>
        <w:t>Ego autem libentissime inpendam et superinpendar ipse pro animabus vestris</w:t>
      </w:r>
      <w:r w:rsidRPr="00FD22E7">
        <w:rPr>
          <w:rFonts w:ascii="Arial" w:eastAsia="Calibri" w:hAnsi="Arial" w:cs="Arial"/>
          <w:i/>
          <w:iCs/>
          <w:spacing w:val="-4"/>
          <w:kern w:val="32"/>
          <w:sz w:val="22"/>
          <w:szCs w:val="22"/>
          <w:lang w:eastAsia="en-US"/>
        </w:rPr>
        <w:t xml:space="preserve"> (2Cor 12,15). </w:t>
      </w:r>
    </w:p>
    <w:p w14:paraId="1163C5DD"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Cristo Gesù non si è fisicamente speso sulla croce per l’anima di ogni uomo? Potrà mai l’Apostolo Paolo permettere a se stesso che un qualche suo vizio o altra imperfezione della sua carne rallenti o impedisca che lui possa spendersi tutto per le anime da salvare, redimere, portare alla giustificazione, consegnare a Cristo, facendole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w:t>
      </w:r>
      <w:r w:rsidRPr="00FD22E7">
        <w:rPr>
          <w:rFonts w:ascii="Arial" w:eastAsia="Calibri" w:hAnsi="Arial" w:cs="Arial"/>
          <w:sz w:val="24"/>
          <w:szCs w:val="22"/>
          <w:lang w:eastAsia="en-US"/>
        </w:rPr>
        <w:lastRenderedPageBreak/>
        <w:t xml:space="preserve">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grazia perché le possa osservare.  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14:paraId="3BAA5B6B" w14:textId="77777777" w:rsidR="00FD22E7" w:rsidRPr="00FD22E7" w:rsidRDefault="00FD22E7" w:rsidP="00FD22E7">
      <w:pPr>
        <w:spacing w:after="120"/>
        <w:jc w:val="both"/>
        <w:rPr>
          <w:rFonts w:ascii="Arial" w:eastAsia="Calibri" w:hAnsi="Arial" w:cs="Arial"/>
          <w:b/>
          <w:i/>
          <w:iCs/>
          <w:sz w:val="24"/>
          <w:szCs w:val="22"/>
          <w:lang w:val="la-Latn" w:eastAsia="en-US"/>
        </w:rPr>
      </w:pPr>
      <w:r w:rsidRPr="00FD22E7">
        <w:rPr>
          <w:rFonts w:ascii="Arial" w:eastAsia="Calibri" w:hAnsi="Arial" w:cs="Arial"/>
          <w:b/>
          <w:i/>
          <w:iCs/>
          <w:sz w:val="24"/>
          <w:szCs w:val="22"/>
          <w:lang w:val="la-Latn" w:eastAsia="en-US"/>
        </w:rPr>
        <w:t>Cor Spiritus Sancti Cor Pauli</w:t>
      </w:r>
    </w:p>
    <w:p w14:paraId="1181F130"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Il cuore dello Spirito Santo è il cuore di Paolo. Neanche per questa verità dobbiamo affannarci con argomentazioni e deduzioni altamente teologiche. Basta leggere tre brani tratti dalle sue Lettere. Il primo dalla Lettera Prima ai Corinzi, il secondo e il terzo dalla Lettera agli Efesini: </w:t>
      </w:r>
    </w:p>
    <w:p w14:paraId="410E85B2"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(2Cor 2,10-16).</w:t>
      </w:r>
    </w:p>
    <w:p w14:paraId="652BCD89"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1,16-18). Per questo io piego le ginocchia davanti al Padre, dal quale ha origine ogni discendenza in cielo e sulla terra, perché vi conceda, secondo la </w:t>
      </w:r>
      <w:r w:rsidRPr="00FD22E7">
        <w:rPr>
          <w:rFonts w:ascii="Arial" w:eastAsia="Calibri" w:hAnsi="Arial" w:cs="Arial"/>
          <w:i/>
          <w:iCs/>
          <w:spacing w:val="-4"/>
          <w:kern w:val="32"/>
          <w:sz w:val="22"/>
          <w:szCs w:val="22"/>
          <w:lang w:eastAsia="en-US"/>
        </w:rPr>
        <w:lastRenderedPageBreak/>
        <w:t>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3,14-19).</w:t>
      </w:r>
    </w:p>
    <w:p w14:paraId="5C78F2BC"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 Testamento, verità che lui sempre comprende dalla luce purissima che sgorga dal mistero di Cristo Gesù. Mirabile infine è la conoscenza che l’Apostolo ha dell’uomo, sempre e solo però nello Spirito Santo. Ecco quanto emerge nel Capitolo VII della Lettera ai Romani: </w:t>
      </w:r>
    </w:p>
    <w:p w14:paraId="2704FAB4"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Sappiamo infatti che la Legge è spirituale, mentre io sono carnale, venduto come schiavo del peccato. Non </w:t>
      </w:r>
      <w:r w:rsidRPr="00FD22E7">
        <w:rPr>
          <w:rFonts w:ascii="Arial" w:eastAsia="Calibri" w:hAnsi="Arial" w:cs="Arial"/>
          <w:i/>
          <w:iCs/>
          <w:spacing w:val="-4"/>
          <w:kern w:val="32"/>
          <w:sz w:val="22"/>
          <w:szCs w:val="22"/>
          <w:lang w:eastAsia="en-US"/>
        </w:rPr>
        <w:lastRenderedPageBreak/>
        <w:t xml:space="preserve">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7,7-25). </w:t>
      </w:r>
    </w:p>
    <w:p w14:paraId="05128E28"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w:t>
      </w:r>
    </w:p>
    <w:p w14:paraId="33E441F0"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w:t>
      </w:r>
      <w:r w:rsidRPr="00FD22E7">
        <w:rPr>
          <w:rFonts w:ascii="Arial" w:eastAsia="Calibri" w:hAnsi="Arial" w:cs="Arial"/>
          <w:sz w:val="24"/>
          <w:szCs w:val="22"/>
          <w:lang w:eastAsia="en-US"/>
        </w:rPr>
        <w:lastRenderedPageBreak/>
        <w:t xml:space="preserve">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w:t>
      </w:r>
    </w:p>
    <w:p w14:paraId="56C270DF"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 È Cristo la sorgente dell’acqua che zampilla di vita eterna. Ma l’uomo preferisce le cisterne di fango”.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gli altri, schiavo e prigioniero del peccato e di Satana come tutti gli altri.</w:t>
      </w:r>
    </w:p>
    <w:p w14:paraId="7C710F4C" w14:textId="77777777" w:rsidR="00FD22E7" w:rsidRPr="00FD22E7" w:rsidRDefault="00FD22E7" w:rsidP="00FD22E7">
      <w:pPr>
        <w:spacing w:after="120"/>
        <w:jc w:val="both"/>
        <w:rPr>
          <w:rFonts w:ascii="Arial" w:eastAsia="Calibri" w:hAnsi="Arial" w:cs="Arial"/>
          <w:b/>
          <w:sz w:val="24"/>
          <w:szCs w:val="22"/>
          <w:lang w:val="la-Latn" w:eastAsia="en-US"/>
        </w:rPr>
      </w:pPr>
      <w:r w:rsidRPr="00FD22E7">
        <w:rPr>
          <w:rFonts w:ascii="Arial" w:eastAsia="Calibri" w:hAnsi="Arial" w:cs="Arial"/>
          <w:b/>
          <w:sz w:val="24"/>
          <w:szCs w:val="22"/>
          <w:lang w:val="la-Latn" w:eastAsia="en-US"/>
        </w:rPr>
        <w:t>Cor Ecclesiae Cor Pauli</w:t>
      </w:r>
    </w:p>
    <w:p w14:paraId="1864D338"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 </w:t>
      </w:r>
    </w:p>
    <w:p w14:paraId="6F07C184"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w:t>
      </w:r>
      <w:r w:rsidRPr="00FD22E7">
        <w:rPr>
          <w:rFonts w:ascii="Arial" w:eastAsia="Calibri" w:hAnsi="Arial" w:cs="Arial"/>
          <w:i/>
          <w:iCs/>
          <w:spacing w:val="-4"/>
          <w:kern w:val="32"/>
          <w:sz w:val="22"/>
          <w:szCs w:val="22"/>
          <w:lang w:eastAsia="en-US"/>
        </w:rPr>
        <w:lastRenderedPageBreak/>
        <w:t xml:space="preserve">parlano lingue? Tutti le interpretano? Desiderate invece intensamente i carismi più grandi. E allora, vi mostro la via più sublime” (Cfr. 1Cor 12,1-30). </w:t>
      </w:r>
    </w:p>
    <w:p w14:paraId="1797CB4F"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4,1-17). </w:t>
      </w:r>
    </w:p>
    <w:p w14:paraId="355F4DF9"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w:t>
      </w:r>
    </w:p>
    <w:p w14:paraId="243F0CBF"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21D8B336"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w:t>
      </w:r>
      <w:r w:rsidRPr="00FD22E7">
        <w:rPr>
          <w:rFonts w:ascii="Arial" w:eastAsia="Calibri" w:hAnsi="Arial" w:cs="Arial"/>
          <w:sz w:val="24"/>
          <w:szCs w:val="22"/>
          <w:lang w:eastAsia="en-US"/>
        </w:rPr>
        <w:lastRenderedPageBreak/>
        <w:t xml:space="preserve">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14:paraId="115FDE76" w14:textId="77777777" w:rsidR="00FD22E7" w:rsidRPr="00FD22E7" w:rsidRDefault="00FD22E7" w:rsidP="00FD22E7">
      <w:pPr>
        <w:spacing w:after="120"/>
        <w:jc w:val="both"/>
        <w:rPr>
          <w:rFonts w:ascii="Arial" w:eastAsia="Calibri" w:hAnsi="Arial" w:cs="Arial"/>
          <w:b/>
          <w:i/>
          <w:iCs/>
          <w:sz w:val="24"/>
          <w:szCs w:val="22"/>
          <w:lang w:val="la-Latn" w:eastAsia="en-US"/>
        </w:rPr>
      </w:pPr>
      <w:r w:rsidRPr="00FD22E7">
        <w:rPr>
          <w:rFonts w:ascii="Arial" w:eastAsia="Calibri" w:hAnsi="Arial" w:cs="Arial"/>
          <w:b/>
          <w:i/>
          <w:iCs/>
          <w:sz w:val="24"/>
          <w:szCs w:val="22"/>
          <w:lang w:val="la-Latn" w:eastAsia="en-US"/>
        </w:rPr>
        <w:t>Cor Verbi Dei Cor Pauli</w:t>
      </w:r>
    </w:p>
    <w:p w14:paraId="25E5FF0E"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w:t>
      </w:r>
    </w:p>
    <w:p w14:paraId="037679AE"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 </w:t>
      </w:r>
    </w:p>
    <w:p w14:paraId="7326C786"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w:t>
      </w:r>
      <w:r w:rsidRPr="00FD22E7">
        <w:rPr>
          <w:rFonts w:ascii="Arial" w:eastAsia="Calibri" w:hAnsi="Arial" w:cs="Arial"/>
          <w:sz w:val="24"/>
          <w:szCs w:val="22"/>
          <w:lang w:eastAsia="en-US"/>
        </w:rPr>
        <w:lastRenderedPageBreak/>
        <w:t xml:space="preserve">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14:paraId="31C14C2D"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14:paraId="5F9434C9"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Quali ragioni ci offre l’Apostolo Paolo per affermare che lui è ministro di Cristo più degli altri? Prima di tutto in ogni Lettera Lui manifesta quanto è grande il suo amore per Cristo e per la sua Chiesa. Lui è il grande cantore di Cristo e della Chiesa. In questa Seconda Lettera ai Corinzi ci offre un resoconto delle sue molteplici persecuzioni. Solo chi ama Cristo Gesù può sopportare nel suo corpo una persecuzione continua, un continuo martirio. Non c’è giorno in cui non debba soffrire per Cristo Gesù. La sua sofferenza più grande non veniva però dalle pietre o dalle frustate che colpivano il suo corpo. La sofferenza più grande era quella spirituale: vedere i discepoli di Gesù che abbandonavano il vero Cristo per correre dietro un falso Cristo, perché correvano dietro un Vangelo diverso. Ecco il grande amore per Cristo che lo fa vero grande ministro di Cristo: Lui con pazienza ritornava a ricostruire Cristo, il vero Cristo in ogni cuore. Quest’opera è veramente grande. Sempre impegnato a ricostruire il vero Cristo. Gli altro lo </w:t>
      </w:r>
      <w:r w:rsidRPr="00FD22E7">
        <w:rPr>
          <w:rFonts w:ascii="Arial" w:eastAsia="Calibri" w:hAnsi="Arial" w:cs="Arial"/>
          <w:sz w:val="24"/>
          <w:szCs w:val="22"/>
          <w:lang w:eastAsia="en-US"/>
        </w:rPr>
        <w:lastRenderedPageBreak/>
        <w:t xml:space="preserve">demolivano e lui lo ricostruiva. Gli altri lavoravano per la falsità. Lui sempre per la verità.  Madre Purissima, fa’ che imitiamo l’Apostolo Paolo. Facci veri costruttori del vero Cristo. </w:t>
      </w:r>
    </w:p>
    <w:p w14:paraId="53B9E613" w14:textId="77777777" w:rsidR="00FD22E7" w:rsidRPr="00FD22E7" w:rsidRDefault="00FD22E7" w:rsidP="00FD22E7">
      <w:pPr>
        <w:spacing w:after="120"/>
        <w:rPr>
          <w:rFonts w:ascii="Arial" w:hAnsi="Arial" w:cs="Arial"/>
          <w:b/>
          <w:bCs/>
          <w:i/>
          <w:iCs/>
          <w:kern w:val="32"/>
          <w:sz w:val="24"/>
          <w:szCs w:val="32"/>
        </w:rPr>
      </w:pPr>
      <w:bookmarkStart w:id="203" w:name="_Toc109919168"/>
      <w:r w:rsidRPr="00FD22E7">
        <w:rPr>
          <w:rFonts w:ascii="Arial" w:hAnsi="Arial" w:cs="Arial"/>
          <w:b/>
          <w:bCs/>
          <w:i/>
          <w:iCs/>
          <w:kern w:val="32"/>
          <w:sz w:val="24"/>
          <w:szCs w:val="32"/>
        </w:rPr>
        <w:t>Perché io non monti in superbia</w:t>
      </w:r>
      <w:bookmarkEnd w:id="203"/>
    </w:p>
    <w:p w14:paraId="1DBC45B0" w14:textId="77777777" w:rsidR="00FD22E7" w:rsidRPr="00FD22E7" w:rsidRDefault="00FD22E7" w:rsidP="00FD22E7">
      <w:pPr>
        <w:spacing w:after="120"/>
        <w:jc w:val="both"/>
        <w:rPr>
          <w:rFonts w:ascii="Arial" w:eastAsia="Calibri" w:hAnsi="Arial" w:cs="Arial"/>
          <w:iCs/>
          <w:sz w:val="24"/>
          <w:szCs w:val="22"/>
          <w:lang w:eastAsia="en-US"/>
        </w:rPr>
      </w:pPr>
      <w:r w:rsidRPr="00FD22E7">
        <w:rPr>
          <w:rFonts w:ascii="Arial" w:eastAsia="Calibri" w:hAnsi="Arial" w:cs="Arial"/>
          <w:iCs/>
          <w:sz w:val="24"/>
          <w:szCs w:val="22"/>
          <w:lang w:eastAsia="en-US"/>
        </w:rPr>
        <w:t xml:space="preserve">La superbia è il cavallo che solo Satana guida e solo a Satana obbedisce. Chi sale su questo cavallo, sappia che non sarà mai in suo potere governalo, né mai più scendere da esso. Chi sale su questo cavallo potrà abbandonarlo solo per una grazia particolare che solo lo Spirito del Signore gli potrà conferire. Sapendo questo ognuno deve porre molta attenzione perché mai salga su questo cavallo. Ecco il consiglio che ci offre lo Spirito Santo e che ci aiuta a stare lontani da questo cavallo di Satana: aggrapparsi al Signore e alla sua Legge prestando ad essa somma obbedienza: </w:t>
      </w:r>
    </w:p>
    <w:p w14:paraId="5ACA4229"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 Quale stirpe è degna d’onore? La stirpe dell’uomo. Quale stirpe è degna d’onore? Quelli che temono il Signore. Quale stirpe non è degna d’onore? La stirpe dell’uomo. Quale stirpe non è degna d’onore? Quelli che trasgrediscono i  comandamenti. Tra i fratelli viene onorato chi li comanda, ma agli occhi del Signore quelli che lo temono. Principio di gradimento è il timore del Signore, principio di rifiuto l’ostinazione e la superbia. (Sir 10,12-21).</w:t>
      </w:r>
    </w:p>
    <w:p w14:paraId="1C58F4D7" w14:textId="77777777" w:rsidR="00FD22E7" w:rsidRPr="00FD22E7" w:rsidRDefault="00FD22E7" w:rsidP="00FD22E7">
      <w:pPr>
        <w:spacing w:after="120"/>
        <w:jc w:val="both"/>
        <w:rPr>
          <w:rFonts w:ascii="Arial" w:eastAsia="Calibri" w:hAnsi="Arial" w:cs="Arial"/>
          <w:iCs/>
          <w:sz w:val="24"/>
          <w:szCs w:val="22"/>
          <w:lang w:eastAsia="en-US"/>
        </w:rPr>
      </w:pPr>
      <w:r w:rsidRPr="00FD22E7">
        <w:rPr>
          <w:rFonts w:ascii="Arial" w:eastAsia="Calibri" w:hAnsi="Arial" w:cs="Arial"/>
          <w:iCs/>
          <w:sz w:val="24"/>
          <w:szCs w:val="22"/>
          <w:lang w:eastAsia="en-US"/>
        </w:rPr>
        <w:t>L’Apostolo Giovanni ci rivela che la superbia è struttura ed essenza del peccato. La superbia è per il peccato il sangue che lo alimenta. Dove c’è la superbia c’è sempre il peccato e dove c’è il peccato ci sarà sempre la superbia:</w:t>
      </w:r>
    </w:p>
    <w:p w14:paraId="1BB59CB2"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w:t>
      </w:r>
    </w:p>
    <w:p w14:paraId="2149222C" w14:textId="77777777" w:rsidR="00FD22E7" w:rsidRPr="00FD22E7" w:rsidRDefault="00FD22E7" w:rsidP="00FD22E7">
      <w:pPr>
        <w:spacing w:after="120"/>
        <w:jc w:val="both"/>
        <w:rPr>
          <w:rFonts w:ascii="Arial" w:eastAsia="Calibri" w:hAnsi="Arial" w:cs="Arial"/>
          <w:iCs/>
          <w:sz w:val="24"/>
          <w:szCs w:val="22"/>
          <w:lang w:eastAsia="en-US"/>
        </w:rPr>
      </w:pPr>
      <w:r w:rsidRPr="00FD22E7">
        <w:rPr>
          <w:rFonts w:ascii="Arial" w:eastAsia="Calibri" w:hAnsi="Arial" w:cs="Arial"/>
          <w:i/>
          <w:iCs/>
          <w:sz w:val="24"/>
          <w:szCs w:val="22"/>
          <w:lang w:eastAsia="en-US"/>
        </w:rPr>
        <w:t xml:space="preserve"> </w:t>
      </w:r>
      <w:r w:rsidRPr="00FD22E7">
        <w:rPr>
          <w:rFonts w:ascii="Arial" w:eastAsia="Calibri" w:hAnsi="Arial" w:cs="Arial"/>
          <w:iCs/>
          <w:sz w:val="24"/>
          <w:szCs w:val="22"/>
          <w:lang w:eastAsia="en-US"/>
        </w:rPr>
        <w:t>Chi vuole non salire su questo cavallo di Satana, deve stare lontano da ogni peccato, anche dal peccato dei pensieri. Sono spesso i pensieri che conducono ad abbandonare il Signore e a rivestirci di superbia. Chi governa i pensieri sempre governerà la sua superbia, starà lontano dal peccato.</w:t>
      </w:r>
    </w:p>
    <w:p w14:paraId="0DB0ACBB"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w:t>
      </w:r>
      <w:r w:rsidRPr="00FD22E7">
        <w:rPr>
          <w:rFonts w:ascii="Arial" w:eastAsia="Calibri" w:hAnsi="Arial" w:cs="Arial"/>
          <w:i/>
          <w:iCs/>
          <w:spacing w:val="-4"/>
          <w:kern w:val="32"/>
          <w:sz w:val="22"/>
          <w:szCs w:val="22"/>
          <w:lang w:eastAsia="en-US"/>
        </w:rPr>
        <w:lastRenderedPageBreak/>
        <w:t xml:space="preserve">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11,12-10). </w:t>
      </w:r>
    </w:p>
    <w:p w14:paraId="4DDF44FE"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L’Apostolo Paolo è quotidianamente arricchito dal Signore con ogni dono di sapienza e di rivelazione. È stato anche rapito al terzo cielo. Sarebbe per lui sufficiente un solo moto di superbia per rovinare tutto il suo ministero. Nella superbia lo Spirito Santo si sarebbe ritirato dal cuore e dalla mente dell’Apostolo e lui sarebbe ritornato ad essere cieco come lo era un tempo, prima di vedere Cristo Gesù, il Crocifisso, il Risorto sulla via di Damasco. Il Signore non permette che il suo Apostolo possa montare in superbia e per questo lo affligge con una spina nella sua carne. Noi ignoriamo la realtà di questa spina. Sappiamo che questa spine dovrà perennemente ricordare all’Apostolo la sua nullità. Lui è questa fragilità, questo niente. Ogni altra cosa in Lui è dono del Signore e del suo Santo Spirito. Questa verità così l’annuncia ai Corinzi:</w:t>
      </w:r>
    </w:p>
    <w:p w14:paraId="0966B3EC"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4,6-7). </w:t>
      </w:r>
    </w:p>
    <w:p w14:paraId="44110A93"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Solo il peccato e il male è dell’uomo, ogni altra cosa è del Signore. Ogni altra cosa è dono di Dio. Satana però sa sempre come offrirci il suo cavallo per la nostra rovina eterna. Rovinando lui un Apostolo del Signore è tutta la Chiesa che lui intende rovinare. Il Signore questo non lo permette e per questo sempre punge i suoi servi fedeli non con una, ma con dieci spine perché essi sempre vedano la loro fragilità e mai si pensino da se stessi. Da noi stessi siamo solo polvere e cenere. Ogni altra cosa è dono del Signore e del suo Santo Spirito.  Madre di Dio, insegnaci a rimanere umili come tu sei rimasta umile. Compiremo le opere di Dio.</w:t>
      </w:r>
    </w:p>
    <w:p w14:paraId="5CCF78D3" w14:textId="77777777" w:rsidR="00FD22E7" w:rsidRPr="00FD22E7" w:rsidRDefault="00FD22E7" w:rsidP="00FD22E7">
      <w:pPr>
        <w:spacing w:after="120"/>
        <w:jc w:val="both"/>
        <w:rPr>
          <w:rFonts w:ascii="Arial" w:hAnsi="Arial" w:cs="Arial"/>
          <w:b/>
          <w:bCs/>
          <w:i/>
          <w:iCs/>
          <w:sz w:val="24"/>
          <w:szCs w:val="32"/>
        </w:rPr>
      </w:pPr>
      <w:bookmarkStart w:id="204" w:name="_Toc109919181"/>
      <w:r w:rsidRPr="00FD22E7">
        <w:rPr>
          <w:rFonts w:ascii="Arial" w:hAnsi="Arial" w:cs="Arial"/>
          <w:b/>
          <w:bCs/>
          <w:i/>
          <w:iCs/>
          <w:sz w:val="24"/>
          <w:szCs w:val="32"/>
        </w:rPr>
        <w:t>Ben volentieri mi prodigherò, anzi consumerò me stesso per le vostre anime</w:t>
      </w:r>
      <w:bookmarkEnd w:id="204"/>
    </w:p>
    <w:p w14:paraId="1E5B252D"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Possiamo dire che la vita dell’Apostolo Paolo è una “eucaristia vivente”. Non si tratta però di “eucaristia vivente” a se stante. Si tratta invece di “eucaristia vivente” nell’Eucaristia di Cristo. Facendosi ogni giorno “eucaristia vivente” nell’Eucaristia di Cristo, lui diviene “vero pane” nel Pane vero che è Gesù e “vero vino” nel Vino vero che è Gesù. Può così lasciarsi consumare dal mondo intero. Consumando lui, nel cui cuore vive la perfetta Parola di Cristo Gesù e lo Spirito Santo, molti, mangiandolo spiritualmente e non realmente – come avviene per il Corpo e il Sangue di Cristo nell’Eucaristia – potranno dallo Spirito Santo lasciarsi trasformare in veri discepoli di Gesù, crescendo di luce in luce e di grazia in grazia, o anche, se non lo sono, divenire nuove creature, nascendo da acqua e da Spirito Santo. Ecco il grande programma pastorale dell’Apostolo Paolo:</w:t>
      </w:r>
    </w:p>
    <w:p w14:paraId="29ADDFC1"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“Per conto mio ben volentieri mi prodigherò, anzi consumerò me stesso per le vostre anime”. </w:t>
      </w:r>
    </w:p>
    <w:p w14:paraId="0E6DAFA1"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lastRenderedPageBreak/>
        <w:t>Cristo Gesù si è lasciato interamente consumare per portare sulla nostra terra la vita, la verità, la grazia, la misericordia, il perdono, la riconciliazione del Padre. Il sommo di questa consumazione si compie nell’Eucaristia. In questo sacramento lui si consuma veramente, realmente, sostanzialmente nel suo Corpo e nel suo Sangue in noi, perché noi, sull’esempio dell’Apostolo Paolo, ci consumiamo il Lui affinché molti altri cuori vengano attratti a Cristo Gesù attraverso la predicazione del suo glorioso Vangelo. Più allora Cristo Gesù si consuma in noi per trasformarci in Lui, più noi ci consumiamo il Lui affinché Lui si trasformi in noi e più noi possiamo manifestare Cristo Gesù al vivo, così come ha fatto l’Apostolo Paolo, mostrando al mondo Cristo Gesù Crocifisso al vivo. Così l’Apostolo annuncia ai Galati questo mistero di consumazione in Cristo per il Vangelo:</w:t>
      </w:r>
    </w:p>
    <w:p w14:paraId="20F77607"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“E questa vita, che io vivo nel corpo, la vivo nella fede del Figlio di Dio, che mi ha amato e ha consegnato se stesso per me.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2,19; 2,1; Gal 6,14-17). </w:t>
      </w:r>
    </w:p>
    <w:p w14:paraId="5077A968"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Così</w:t>
      </w:r>
      <w:r w:rsidRPr="00FD22E7">
        <w:rPr>
          <w:rFonts w:ascii="Arial" w:eastAsia="Calibri" w:hAnsi="Arial" w:cs="Arial"/>
          <w:i/>
          <w:sz w:val="24"/>
          <w:szCs w:val="22"/>
          <w:lang w:eastAsia="en-US"/>
        </w:rPr>
        <w:t xml:space="preserve"> l</w:t>
      </w:r>
      <w:r w:rsidRPr="00FD22E7">
        <w:rPr>
          <w:rFonts w:ascii="Arial" w:eastAsia="Calibri" w:hAnsi="Arial" w:cs="Arial"/>
          <w:sz w:val="24"/>
          <w:szCs w:val="22"/>
          <w:lang w:eastAsia="en-US"/>
        </w:rPr>
        <w:t>o Spirito Santo ci attesta che la consumazione dell’Apostolo in Cristo, con Cristo, per Cristo è stata veramente perfetta. Nulla ad essa si deve aggiungere e nulla togliere.</w:t>
      </w:r>
    </w:p>
    <w:p w14:paraId="19AAE3D5"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4BF32F2E" w14:textId="77777777" w:rsidR="00FD22E7" w:rsidRPr="00FD22E7" w:rsidRDefault="00FD22E7" w:rsidP="00FD22E7">
      <w:pPr>
        <w:spacing w:after="120"/>
        <w:jc w:val="both"/>
        <w:rPr>
          <w:rFonts w:ascii="Arial" w:hAnsi="Arial" w:cs="Arial"/>
          <w:b/>
          <w:bCs/>
          <w:kern w:val="32"/>
          <w:sz w:val="32"/>
          <w:szCs w:val="32"/>
        </w:rPr>
      </w:pPr>
      <w:r w:rsidRPr="00FD22E7">
        <w:rPr>
          <w:rFonts w:ascii="Arial" w:eastAsia="Calibri" w:hAnsi="Arial" w:cs="Arial"/>
          <w:sz w:val="24"/>
          <w:szCs w:val="22"/>
          <w:lang w:eastAsia="en-US"/>
        </w:rPr>
        <w:t xml:space="preserve">L’Apostolo Paolo con la sua vita si fa per noi vero modello da imitare. Lui ha imitato Cristo Gesù fino a farsi “eucaristia vivente” in Cristo che ha raggiunto il sommo della sua consumazione nel farsi per noi “pane e vino” di vita eterna, </w:t>
      </w:r>
      <w:r w:rsidRPr="00FD22E7">
        <w:rPr>
          <w:rFonts w:ascii="Arial" w:eastAsia="Calibri" w:hAnsi="Arial" w:cs="Arial"/>
          <w:sz w:val="24"/>
          <w:szCs w:val="22"/>
          <w:lang w:eastAsia="en-US"/>
        </w:rPr>
        <w:lastRenderedPageBreak/>
        <w:t xml:space="preserve">grazia, luce, verità, riconciliazione, redenzione, salvezza. Noi possiamo imitare lui e divenire come lui in Cristo “eucaristia vivente” per nutrire molti cuori di purissima luce evangelica, annunciando la Parola colma di Spirito Santo. Quando la Parola è colma di Spirito Santo, dello Spirito che governa il nostro cuore, essa è in tutto simile alla lancia con la quale il soldato ha squarciato il cuore di Cristo Gesù Crocifisso, morto sulla croce, facendo uscire da esso acqua e sangue. Il nostro dardo invece non fa uscire acqua e sangue dal cuore, fa invece entrare lo Spirito Santo in esso perché imprima nelle sue fibre il vero mistero di Cristo Gesù. È la consumazione del cristiano in Cristo e di Cristo nel cristiano la forza della missione evangelizzatrice. Senza questa consumazione, anche se diciamo parole, esse mai si trasformeranno in lance per colpire i cuori e imprimere in essi Cristo Gesù. Senza questa impressione, mai vi potrà essere una conversione vera, sincera, efficace, dai molti frutti.  Madre di Dio, vieni in nostro aiuto. Fa’ che ogni cristiano si consumi in Cristo, con Lui e per Lui. </w:t>
      </w:r>
    </w:p>
    <w:p w14:paraId="4B65D885" w14:textId="77777777" w:rsidR="00FD22E7" w:rsidRPr="00FD22E7" w:rsidRDefault="00FD22E7" w:rsidP="00FD22E7">
      <w:pPr>
        <w:spacing w:after="120"/>
        <w:jc w:val="both"/>
        <w:rPr>
          <w:rFonts w:ascii="Arial" w:hAnsi="Arial" w:cs="Arial"/>
          <w:b/>
          <w:bCs/>
          <w:i/>
          <w:iCs/>
          <w:kern w:val="32"/>
          <w:sz w:val="24"/>
          <w:szCs w:val="32"/>
        </w:rPr>
      </w:pPr>
      <w:bookmarkStart w:id="205" w:name="_Toc109919193"/>
      <w:r w:rsidRPr="00FD22E7">
        <w:rPr>
          <w:rFonts w:ascii="Arial" w:hAnsi="Arial" w:cs="Arial"/>
          <w:b/>
          <w:bCs/>
          <w:i/>
          <w:iCs/>
          <w:kern w:val="32"/>
          <w:sz w:val="24"/>
          <w:szCs w:val="32"/>
        </w:rPr>
        <w:t>Non abbiamo infatti alcun potere contro la verità, ma per la verità</w:t>
      </w:r>
      <w:bookmarkEnd w:id="205"/>
    </w:p>
    <w:p w14:paraId="1D3033DF"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La verità eterna e divina, soprannaturale e universale, dalla quale per creazione e per partecipazione è ogni verità, vero dono dell’amore eterno del Padre, è Dio nel suo mistero di unità e di trinità. Verità eterna, divina, soprannaturale, incarnata è Cristo Gesù. Da Lui, per volontà del Padre e per opera dello Spirito Santo, l’uomo che ha perduto con il peccato la verità della sua anima, del suo spirito, del suo corpo, per la fede in Cristo Gesù e per immersione nelle acque del battesimo, ritorna nella verità perduta, anzi ne acquisisce e ne riceve una ancora più mirabile di quella ricevuta agli inizi della sua creazione. Questa nuova natura, che è la sua verità nella quale deve camminare, non è separabile da Cristo Gesù allo stesso modo che i raggi del sole non separabili dal sole. Se l’uomo, che per nuova creazione, ha ricevuto la muova natura, si separa da Gesù Signore e dallo Spirito Santo che deve condurre l’uomo nuovo a tutta la verità, cioè alla perfetta conformazione Cristo Signore, lui all’istante ritorna nella vecchia natura di prima, anzi si inabissa in una tenebra ancora più grande. Da figlio della luce diviene figlio delle tenebre. Da vero figlio di Dio si fa figlio del principe del mondo, figlio della falsità e della menzogna. Due brani del Nuovo Testamento ci aiuteranno a comprende come questo passaggio sia possibile e come si ha la certezza che esso è già avvenuto in noi: </w:t>
      </w:r>
    </w:p>
    <w:p w14:paraId="5D42A569"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60D09E36"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w:t>
      </w:r>
      <w:r w:rsidRPr="00FD22E7">
        <w:rPr>
          <w:rFonts w:ascii="Arial" w:eastAsia="Calibri" w:hAnsi="Arial" w:cs="Arial"/>
          <w:i/>
          <w:iCs/>
          <w:spacing w:val="-4"/>
          <w:kern w:val="32"/>
          <w:sz w:val="22"/>
          <w:szCs w:val="22"/>
          <w:lang w:eastAsia="en-US"/>
        </w:rPr>
        <w:lastRenderedPageBreak/>
        <w:t xml:space="preserve">Figlioli, nessuno v’inganni. Chi pratica la giustizia è giusto come egli è giusto. Chi commette il peccato viene dal diavolo, perché da principio il diavolo è peccatore. </w:t>
      </w:r>
    </w:p>
    <w:p w14:paraId="3E525B21"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(1Gv 3,1-15).</w:t>
      </w:r>
    </w:p>
    <w:p w14:paraId="787ECED6"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i/>
          <w:sz w:val="24"/>
          <w:szCs w:val="22"/>
          <w:lang w:eastAsia="en-US"/>
        </w:rPr>
        <w:t xml:space="preserve"> </w:t>
      </w:r>
      <w:r w:rsidRPr="00FD22E7">
        <w:rPr>
          <w:rFonts w:ascii="Arial" w:eastAsia="Calibri" w:hAnsi="Arial" w:cs="Arial"/>
          <w:sz w:val="24"/>
          <w:szCs w:val="22"/>
          <w:lang w:eastAsia="en-US"/>
        </w:rPr>
        <w:t xml:space="preserve">Ognuno sa in ogni istante della sua vita se è figlio di Dio o se è figlio del diavolo, se cammina nella verità o procede nella menzogna e nella falsità. </w:t>
      </w:r>
    </w:p>
    <w:p w14:paraId="33D1DD61" w14:textId="77777777" w:rsidR="00FD22E7" w:rsidRPr="00FD22E7" w:rsidRDefault="00FD22E7" w:rsidP="00FD22E7">
      <w:pPr>
        <w:spacing w:after="120"/>
        <w:ind w:left="567" w:right="567"/>
        <w:jc w:val="both"/>
        <w:rPr>
          <w:rFonts w:ascii="Arial" w:eastAsia="Calibri" w:hAnsi="Arial" w:cs="Arial"/>
          <w:i/>
          <w:iCs/>
          <w:spacing w:val="-4"/>
          <w:kern w:val="32"/>
          <w:sz w:val="22"/>
          <w:szCs w:val="22"/>
          <w:lang w:eastAsia="en-US"/>
        </w:rPr>
      </w:pPr>
      <w:r w:rsidRPr="00FD22E7">
        <w:rPr>
          <w:rFonts w:ascii="Arial" w:eastAsia="Calibri" w:hAnsi="Arial" w:cs="Arial"/>
          <w:i/>
          <w:iCs/>
          <w:spacing w:val="-4"/>
          <w:kern w:val="32"/>
          <w:sz w:val="22"/>
          <w:szCs w:val="22"/>
          <w:lang w:eastAsia="en-US"/>
        </w:rPr>
        <w:t xml:space="preserve">Questa è la terza volta che vengo da voi. Ogni questione si deciderà sulla dichiarazione di due o tre testimoni. L’ho detto prima e lo ripeto ora – allora presente per la seconda volta e ora assente – a tutti quelli che hanno peccato e a tutti gli altri: quando verrò di nuovo non perdonerò, dal momento che cercate una prova che Cristo parla in me, lui che verso di voi non è debole, ma è potente nei vostri confronti. Infatti egli fu crocifisso per la sua debolezza, ma vive per la potenza di Dio. E anche noi siamo deboli in lui, ma vivremo con lui per la potenza di Dio a vostro vantaggio. Esaminate voi stessi, se siete nella fede; mettetevi alla prova. Non riconoscete forse che Gesù Cristo abita in voi? A meno che la prova non sia contro di voi! Spero tuttavia che riconoscerete che la prova non è contro di noi. 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Per il resto, fratelli, siate gioiosi, tendete alla perfezione, fatevi coraggio a vicenda, abbiate gli stessi sentimenti, vivete in pace e il Dio dell’amore e della pace sarà con voi. Salutatevi a vicenda con il bacio santo. Tutti i santi vi salutano. La grazia del Signore Gesù Cristo, l’amore di Dio e la comunione dello Spirito Santo siano con tutti voi. (2Cor 13,1-13). </w:t>
      </w:r>
    </w:p>
    <w:p w14:paraId="1526B2F9" w14:textId="77777777" w:rsidR="00FD22E7" w:rsidRPr="00FD22E7" w:rsidRDefault="00FD22E7" w:rsidP="00FD22E7">
      <w:pPr>
        <w:spacing w:after="120"/>
        <w:jc w:val="both"/>
        <w:rPr>
          <w:rFonts w:ascii="Arial" w:eastAsia="Calibri" w:hAnsi="Arial" w:cs="Arial"/>
          <w:sz w:val="24"/>
          <w:szCs w:val="22"/>
          <w:lang w:eastAsia="en-US"/>
        </w:rPr>
      </w:pPr>
      <w:r w:rsidRPr="00FD22E7">
        <w:rPr>
          <w:rFonts w:ascii="Arial" w:eastAsia="Calibri" w:hAnsi="Arial" w:cs="Arial"/>
          <w:sz w:val="24"/>
          <w:szCs w:val="22"/>
          <w:lang w:eastAsia="en-US"/>
        </w:rPr>
        <w:t xml:space="preserve">Se la verità è Dio, se è Cristo Gesù, se la verità è la nostra natura, sia creata che rigenerata e santificata, nessuno potrà mai avere potere contro Dio, contro Cristo Gesù, contro la natura.  Il nostro potere, in Cristo e nello Spirito Santo, è uno solo: potere per la verità. Potere per far sì che la verità di Dio, di Cristo Gesù, della natura sia creata che rigenerata, possa vivere al sommo della sua verità. Poiché oggi l’uomo ha deciso di essere lui il signore della natura, il suo potere è solo contro la verità. Dei danni che produce è responsabile in eterno. La Madre di Dio venga in nostro soccorso. Ci aiuti perché possiamo dare alla natura la sua verità. </w:t>
      </w:r>
    </w:p>
    <w:p w14:paraId="08ACC10B" w14:textId="77777777" w:rsidR="00FD22E7" w:rsidRPr="00FD22E7" w:rsidRDefault="00FD22E7" w:rsidP="00FD22E7">
      <w:r w:rsidRPr="00FD22E7">
        <w:br w:type="page"/>
      </w:r>
    </w:p>
    <w:p w14:paraId="66767A84" w14:textId="77777777" w:rsidR="00FD22E7" w:rsidRPr="00FD22E7" w:rsidRDefault="00FD22E7" w:rsidP="00FD22E7">
      <w:pPr>
        <w:keepNext/>
        <w:spacing w:before="240" w:after="60"/>
        <w:jc w:val="center"/>
        <w:outlineLvl w:val="0"/>
        <w:rPr>
          <w:rFonts w:ascii="Arial" w:hAnsi="Arial" w:cs="Arial"/>
          <w:b/>
          <w:bCs/>
          <w:kern w:val="32"/>
          <w:sz w:val="32"/>
          <w:szCs w:val="32"/>
        </w:rPr>
      </w:pPr>
      <w:bookmarkStart w:id="206" w:name="_Toc165123551"/>
      <w:r w:rsidRPr="00FD22E7">
        <w:rPr>
          <w:rFonts w:ascii="Arial" w:hAnsi="Arial" w:cs="Arial"/>
          <w:b/>
          <w:bCs/>
          <w:kern w:val="32"/>
          <w:sz w:val="32"/>
          <w:szCs w:val="32"/>
        </w:rPr>
        <w:lastRenderedPageBreak/>
        <w:t>INDICE</w:t>
      </w:r>
      <w:bookmarkEnd w:id="206"/>
      <w:r w:rsidRPr="00FD22E7">
        <w:rPr>
          <w:rFonts w:ascii="Arial" w:hAnsi="Arial" w:cs="Arial"/>
          <w:b/>
          <w:bCs/>
          <w:kern w:val="32"/>
          <w:sz w:val="32"/>
          <w:szCs w:val="32"/>
        </w:rPr>
        <w:t xml:space="preserve"> </w:t>
      </w:r>
    </w:p>
    <w:p w14:paraId="6A470AA5" w14:textId="77777777" w:rsidR="00FD22E7" w:rsidRPr="00FD22E7" w:rsidRDefault="00FD22E7" w:rsidP="00FD22E7">
      <w:pPr>
        <w:tabs>
          <w:tab w:val="right" w:leader="dot" w:pos="8494"/>
        </w:tabs>
        <w:rPr>
          <w:rFonts w:ascii="Arial" w:hAnsi="Arial" w:cs="Arial"/>
          <w:sz w:val="24"/>
          <w:szCs w:val="24"/>
        </w:rPr>
      </w:pPr>
    </w:p>
    <w:p w14:paraId="4864D2EF" w14:textId="7158FCE3" w:rsidR="00DD296C" w:rsidRDefault="00FD22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FD22E7">
        <w:rPr>
          <w:rFonts w:ascii="Calibri" w:eastAsia="Calibri" w:hAnsi="Calibri" w:cs="Calibri"/>
          <w:bCs/>
          <w:smallCaps/>
          <w:lang w:eastAsia="en-US"/>
        </w:rPr>
        <w:fldChar w:fldCharType="begin"/>
      </w:r>
      <w:r w:rsidRPr="00FD22E7">
        <w:rPr>
          <w:rFonts w:ascii="Calibri" w:eastAsia="Calibri" w:hAnsi="Calibri" w:cs="Calibri"/>
          <w:bCs/>
          <w:smallCaps/>
          <w:lang w:eastAsia="en-US"/>
        </w:rPr>
        <w:instrText xml:space="preserve"> TOC \o "1-3" \h \z \u </w:instrText>
      </w:r>
      <w:r w:rsidRPr="00FD22E7">
        <w:rPr>
          <w:rFonts w:ascii="Calibri" w:eastAsia="Calibri" w:hAnsi="Calibri" w:cs="Calibri"/>
          <w:bCs/>
          <w:smallCaps/>
          <w:lang w:eastAsia="en-US"/>
        </w:rPr>
        <w:fldChar w:fldCharType="separate"/>
      </w:r>
      <w:hyperlink w:anchor="_Toc165123536" w:history="1">
        <w:r w:rsidR="00DD296C" w:rsidRPr="00D95EF8">
          <w:rPr>
            <w:rStyle w:val="Collegamentoipertestuale"/>
            <w:rFonts w:ascii="Arial" w:hAnsi="Arial"/>
            <w:noProof/>
          </w:rPr>
          <w:t>LA MORALE NELLA SECONDA LETTERA AI CORINZI</w:t>
        </w:r>
        <w:r w:rsidR="00DD296C">
          <w:rPr>
            <w:noProof/>
            <w:webHidden/>
          </w:rPr>
          <w:tab/>
        </w:r>
        <w:r w:rsidR="00DD296C">
          <w:rPr>
            <w:noProof/>
            <w:webHidden/>
          </w:rPr>
          <w:fldChar w:fldCharType="begin"/>
        </w:r>
        <w:r w:rsidR="00DD296C">
          <w:rPr>
            <w:noProof/>
            <w:webHidden/>
          </w:rPr>
          <w:instrText xml:space="preserve"> PAGEREF _Toc165123536 \h </w:instrText>
        </w:r>
        <w:r w:rsidR="00DD296C">
          <w:rPr>
            <w:noProof/>
            <w:webHidden/>
          </w:rPr>
        </w:r>
        <w:r w:rsidR="00DD296C">
          <w:rPr>
            <w:noProof/>
            <w:webHidden/>
          </w:rPr>
          <w:fldChar w:fldCharType="separate"/>
        </w:r>
        <w:r w:rsidR="00DD296C">
          <w:rPr>
            <w:noProof/>
            <w:webHidden/>
          </w:rPr>
          <w:t>1</w:t>
        </w:r>
        <w:r w:rsidR="00DD296C">
          <w:rPr>
            <w:noProof/>
            <w:webHidden/>
          </w:rPr>
          <w:fldChar w:fldCharType="end"/>
        </w:r>
      </w:hyperlink>
    </w:p>
    <w:p w14:paraId="5EFCE860" w14:textId="1EECAECE" w:rsidR="00DD296C" w:rsidRDefault="00DD296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37" w:history="1">
        <w:r w:rsidRPr="00D95EF8">
          <w:rPr>
            <w:rStyle w:val="Collegamentoipertestuale"/>
            <w:rFonts w:ascii="Arial" w:hAnsi="Arial"/>
            <w:b/>
            <w:noProof/>
          </w:rPr>
          <w:t>CON LA CONSOLAZIONE CON CUI NOI STESSI SIAMO CONSOLATI DA DIO</w:t>
        </w:r>
        <w:r>
          <w:rPr>
            <w:noProof/>
            <w:webHidden/>
          </w:rPr>
          <w:tab/>
        </w:r>
        <w:r>
          <w:rPr>
            <w:noProof/>
            <w:webHidden/>
          </w:rPr>
          <w:fldChar w:fldCharType="begin"/>
        </w:r>
        <w:r>
          <w:rPr>
            <w:noProof/>
            <w:webHidden/>
          </w:rPr>
          <w:instrText xml:space="preserve"> PAGEREF _Toc165123537 \h </w:instrText>
        </w:r>
        <w:r>
          <w:rPr>
            <w:noProof/>
            <w:webHidden/>
          </w:rPr>
        </w:r>
        <w:r>
          <w:rPr>
            <w:noProof/>
            <w:webHidden/>
          </w:rPr>
          <w:fldChar w:fldCharType="separate"/>
        </w:r>
        <w:r>
          <w:rPr>
            <w:noProof/>
            <w:webHidden/>
          </w:rPr>
          <w:t>1</w:t>
        </w:r>
        <w:r>
          <w:rPr>
            <w:noProof/>
            <w:webHidden/>
          </w:rPr>
          <w:fldChar w:fldCharType="end"/>
        </w:r>
      </w:hyperlink>
    </w:p>
    <w:p w14:paraId="276B84A4" w14:textId="660CD6E1" w:rsidR="00DD296C" w:rsidRDefault="00DD296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38" w:history="1">
        <w:r w:rsidRPr="00D95EF8">
          <w:rPr>
            <w:rStyle w:val="Collegamentoipertestuale"/>
            <w:rFonts w:ascii="Arial" w:hAnsi="Arial"/>
            <w:b/>
            <w:noProof/>
          </w:rPr>
          <w:t>PERCHÉ CONOSCIATE L’AMORE CHE NUTRO PARTICOLARMENTE VERSO DI VOI</w:t>
        </w:r>
        <w:r>
          <w:rPr>
            <w:noProof/>
            <w:webHidden/>
          </w:rPr>
          <w:tab/>
        </w:r>
        <w:r>
          <w:rPr>
            <w:noProof/>
            <w:webHidden/>
          </w:rPr>
          <w:fldChar w:fldCharType="begin"/>
        </w:r>
        <w:r>
          <w:rPr>
            <w:noProof/>
            <w:webHidden/>
          </w:rPr>
          <w:instrText xml:space="preserve"> PAGEREF _Toc165123538 \h </w:instrText>
        </w:r>
        <w:r>
          <w:rPr>
            <w:noProof/>
            <w:webHidden/>
          </w:rPr>
        </w:r>
        <w:r>
          <w:rPr>
            <w:noProof/>
            <w:webHidden/>
          </w:rPr>
          <w:fldChar w:fldCharType="separate"/>
        </w:r>
        <w:r>
          <w:rPr>
            <w:noProof/>
            <w:webHidden/>
          </w:rPr>
          <w:t>126</w:t>
        </w:r>
        <w:r>
          <w:rPr>
            <w:noProof/>
            <w:webHidden/>
          </w:rPr>
          <w:fldChar w:fldCharType="end"/>
        </w:r>
      </w:hyperlink>
    </w:p>
    <w:p w14:paraId="62CC5248" w14:textId="39BBD66D" w:rsidR="00DD296C" w:rsidRDefault="00DD296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39" w:history="1">
        <w:r w:rsidRPr="00D95EF8">
          <w:rPr>
            <w:rStyle w:val="Collegamentoipertestuale"/>
            <w:rFonts w:ascii="Arial" w:hAnsi="Arial"/>
            <w:b/>
            <w:noProof/>
          </w:rPr>
          <w:t>LA NOSTRA CAPACITÀ VIENE DA DIO</w:t>
        </w:r>
        <w:r>
          <w:rPr>
            <w:noProof/>
            <w:webHidden/>
          </w:rPr>
          <w:tab/>
        </w:r>
        <w:r>
          <w:rPr>
            <w:noProof/>
            <w:webHidden/>
          </w:rPr>
          <w:fldChar w:fldCharType="begin"/>
        </w:r>
        <w:r>
          <w:rPr>
            <w:noProof/>
            <w:webHidden/>
          </w:rPr>
          <w:instrText xml:space="preserve"> PAGEREF _Toc165123539 \h </w:instrText>
        </w:r>
        <w:r>
          <w:rPr>
            <w:noProof/>
            <w:webHidden/>
          </w:rPr>
        </w:r>
        <w:r>
          <w:rPr>
            <w:noProof/>
            <w:webHidden/>
          </w:rPr>
          <w:fldChar w:fldCharType="separate"/>
        </w:r>
        <w:r>
          <w:rPr>
            <w:noProof/>
            <w:webHidden/>
          </w:rPr>
          <w:t>134</w:t>
        </w:r>
        <w:r>
          <w:rPr>
            <w:noProof/>
            <w:webHidden/>
          </w:rPr>
          <w:fldChar w:fldCharType="end"/>
        </w:r>
      </w:hyperlink>
    </w:p>
    <w:p w14:paraId="537D71AA" w14:textId="476D5866" w:rsidR="00DD296C" w:rsidRDefault="00DD296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40" w:history="1">
        <w:r w:rsidRPr="00D95EF8">
          <w:rPr>
            <w:rStyle w:val="Collegamentoipertestuale"/>
            <w:rFonts w:ascii="Arial" w:hAnsi="Arial"/>
            <w:b/>
            <w:noProof/>
          </w:rPr>
          <w:t>NOI PERÒ ABBIAMO QUESTO TESORO IN VASI DI CRETA</w:t>
        </w:r>
        <w:r>
          <w:rPr>
            <w:noProof/>
            <w:webHidden/>
          </w:rPr>
          <w:tab/>
        </w:r>
        <w:r>
          <w:rPr>
            <w:noProof/>
            <w:webHidden/>
          </w:rPr>
          <w:fldChar w:fldCharType="begin"/>
        </w:r>
        <w:r>
          <w:rPr>
            <w:noProof/>
            <w:webHidden/>
          </w:rPr>
          <w:instrText xml:space="preserve"> PAGEREF _Toc165123540 \h </w:instrText>
        </w:r>
        <w:r>
          <w:rPr>
            <w:noProof/>
            <w:webHidden/>
          </w:rPr>
        </w:r>
        <w:r>
          <w:rPr>
            <w:noProof/>
            <w:webHidden/>
          </w:rPr>
          <w:fldChar w:fldCharType="separate"/>
        </w:r>
        <w:r>
          <w:rPr>
            <w:noProof/>
            <w:webHidden/>
          </w:rPr>
          <w:t>285</w:t>
        </w:r>
        <w:r>
          <w:rPr>
            <w:noProof/>
            <w:webHidden/>
          </w:rPr>
          <w:fldChar w:fldCharType="end"/>
        </w:r>
      </w:hyperlink>
    </w:p>
    <w:p w14:paraId="0E7E7AFA" w14:textId="5DED017D" w:rsidR="00DD296C" w:rsidRDefault="00DD296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41" w:history="1">
        <w:r w:rsidRPr="00D95EF8">
          <w:rPr>
            <w:rStyle w:val="Collegamentoipertestuale"/>
            <w:rFonts w:ascii="Arial" w:hAnsi="Arial"/>
            <w:b/>
            <w:noProof/>
          </w:rPr>
          <w:t>LASCIATEVI RICONCILIARE CON DIO</w:t>
        </w:r>
        <w:r>
          <w:rPr>
            <w:noProof/>
            <w:webHidden/>
          </w:rPr>
          <w:tab/>
        </w:r>
        <w:r>
          <w:rPr>
            <w:noProof/>
            <w:webHidden/>
          </w:rPr>
          <w:fldChar w:fldCharType="begin"/>
        </w:r>
        <w:r>
          <w:rPr>
            <w:noProof/>
            <w:webHidden/>
          </w:rPr>
          <w:instrText xml:space="preserve"> PAGEREF _Toc165123541 \h </w:instrText>
        </w:r>
        <w:r>
          <w:rPr>
            <w:noProof/>
            <w:webHidden/>
          </w:rPr>
        </w:r>
        <w:r>
          <w:rPr>
            <w:noProof/>
            <w:webHidden/>
          </w:rPr>
          <w:fldChar w:fldCharType="separate"/>
        </w:r>
        <w:r>
          <w:rPr>
            <w:noProof/>
            <w:webHidden/>
          </w:rPr>
          <w:t>305</w:t>
        </w:r>
        <w:r>
          <w:rPr>
            <w:noProof/>
            <w:webHidden/>
          </w:rPr>
          <w:fldChar w:fldCharType="end"/>
        </w:r>
      </w:hyperlink>
    </w:p>
    <w:p w14:paraId="254071BC" w14:textId="2DD94124" w:rsidR="00DD296C" w:rsidRDefault="00DD296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42" w:history="1">
        <w:r w:rsidRPr="00D95EF8">
          <w:rPr>
            <w:rStyle w:val="Collegamentoipertestuale"/>
            <w:rFonts w:ascii="Arial" w:hAnsi="Arial"/>
            <w:b/>
            <w:noProof/>
          </w:rPr>
          <w:t>NON ACCOGLIERE INVANO LA GRAZIA DI DIO</w:t>
        </w:r>
        <w:r>
          <w:rPr>
            <w:noProof/>
            <w:webHidden/>
          </w:rPr>
          <w:tab/>
        </w:r>
        <w:r>
          <w:rPr>
            <w:noProof/>
            <w:webHidden/>
          </w:rPr>
          <w:fldChar w:fldCharType="begin"/>
        </w:r>
        <w:r>
          <w:rPr>
            <w:noProof/>
            <w:webHidden/>
          </w:rPr>
          <w:instrText xml:space="preserve"> PAGEREF _Toc165123542 \h </w:instrText>
        </w:r>
        <w:r>
          <w:rPr>
            <w:noProof/>
            <w:webHidden/>
          </w:rPr>
        </w:r>
        <w:r>
          <w:rPr>
            <w:noProof/>
            <w:webHidden/>
          </w:rPr>
          <w:fldChar w:fldCharType="separate"/>
        </w:r>
        <w:r>
          <w:rPr>
            <w:noProof/>
            <w:webHidden/>
          </w:rPr>
          <w:t>313</w:t>
        </w:r>
        <w:r>
          <w:rPr>
            <w:noProof/>
            <w:webHidden/>
          </w:rPr>
          <w:fldChar w:fldCharType="end"/>
        </w:r>
      </w:hyperlink>
    </w:p>
    <w:p w14:paraId="3457F384" w14:textId="10B0DA68" w:rsidR="00DD296C" w:rsidRDefault="00DD296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43" w:history="1">
        <w:r w:rsidRPr="00D95EF8">
          <w:rPr>
            <w:rStyle w:val="Collegamentoipertestuale"/>
            <w:rFonts w:ascii="Arial" w:hAnsi="Arial"/>
            <w:b/>
            <w:noProof/>
          </w:rPr>
          <w:t>PURIFICHIAMOCI DA OGNI MACCHIA DELLA CARNE E DELLO SPIRITO</w:t>
        </w:r>
        <w:r>
          <w:rPr>
            <w:noProof/>
            <w:webHidden/>
          </w:rPr>
          <w:tab/>
        </w:r>
        <w:r>
          <w:rPr>
            <w:noProof/>
            <w:webHidden/>
          </w:rPr>
          <w:fldChar w:fldCharType="begin"/>
        </w:r>
        <w:r>
          <w:rPr>
            <w:noProof/>
            <w:webHidden/>
          </w:rPr>
          <w:instrText xml:space="preserve"> PAGEREF _Toc165123543 \h </w:instrText>
        </w:r>
        <w:r>
          <w:rPr>
            <w:noProof/>
            <w:webHidden/>
          </w:rPr>
        </w:r>
        <w:r>
          <w:rPr>
            <w:noProof/>
            <w:webHidden/>
          </w:rPr>
          <w:fldChar w:fldCharType="separate"/>
        </w:r>
        <w:r>
          <w:rPr>
            <w:noProof/>
            <w:webHidden/>
          </w:rPr>
          <w:t>329</w:t>
        </w:r>
        <w:r>
          <w:rPr>
            <w:noProof/>
            <w:webHidden/>
          </w:rPr>
          <w:fldChar w:fldCharType="end"/>
        </w:r>
      </w:hyperlink>
    </w:p>
    <w:p w14:paraId="2D25EDF7" w14:textId="1B1A4B17" w:rsidR="00DD296C" w:rsidRDefault="00DD296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44" w:history="1">
        <w:r w:rsidRPr="00D95EF8">
          <w:rPr>
            <w:rStyle w:val="Collegamentoipertestuale"/>
            <w:rFonts w:ascii="Arial" w:hAnsi="Arial"/>
            <w:b/>
            <w:noProof/>
          </w:rPr>
          <w:t>PERCHÉ VOI DIVENTASTE RICCHI PER MEZZO DELLA SUA POVERTÀ</w:t>
        </w:r>
        <w:r>
          <w:rPr>
            <w:noProof/>
            <w:webHidden/>
          </w:rPr>
          <w:tab/>
        </w:r>
        <w:r>
          <w:rPr>
            <w:noProof/>
            <w:webHidden/>
          </w:rPr>
          <w:fldChar w:fldCharType="begin"/>
        </w:r>
        <w:r>
          <w:rPr>
            <w:noProof/>
            <w:webHidden/>
          </w:rPr>
          <w:instrText xml:space="preserve"> PAGEREF _Toc165123544 \h </w:instrText>
        </w:r>
        <w:r>
          <w:rPr>
            <w:noProof/>
            <w:webHidden/>
          </w:rPr>
        </w:r>
        <w:r>
          <w:rPr>
            <w:noProof/>
            <w:webHidden/>
          </w:rPr>
          <w:fldChar w:fldCharType="separate"/>
        </w:r>
        <w:r>
          <w:rPr>
            <w:noProof/>
            <w:webHidden/>
          </w:rPr>
          <w:t>340</w:t>
        </w:r>
        <w:r>
          <w:rPr>
            <w:noProof/>
            <w:webHidden/>
          </w:rPr>
          <w:fldChar w:fldCharType="end"/>
        </w:r>
      </w:hyperlink>
    </w:p>
    <w:p w14:paraId="2326DC7F" w14:textId="6C92CF2E" w:rsidR="00DD296C" w:rsidRDefault="00DD296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45" w:history="1">
        <w:r w:rsidRPr="00D95EF8">
          <w:rPr>
            <w:rStyle w:val="Collegamentoipertestuale"/>
            <w:rFonts w:ascii="Arial" w:hAnsi="Arial"/>
            <w:b/>
            <w:noProof/>
          </w:rPr>
          <w:t>NON CON TRISTEZZA NÉ PER FORZA</w:t>
        </w:r>
        <w:r>
          <w:rPr>
            <w:noProof/>
            <w:webHidden/>
          </w:rPr>
          <w:tab/>
        </w:r>
        <w:r>
          <w:rPr>
            <w:noProof/>
            <w:webHidden/>
          </w:rPr>
          <w:fldChar w:fldCharType="begin"/>
        </w:r>
        <w:r>
          <w:rPr>
            <w:noProof/>
            <w:webHidden/>
          </w:rPr>
          <w:instrText xml:space="preserve"> PAGEREF _Toc165123545 \h </w:instrText>
        </w:r>
        <w:r>
          <w:rPr>
            <w:noProof/>
            <w:webHidden/>
          </w:rPr>
        </w:r>
        <w:r>
          <w:rPr>
            <w:noProof/>
            <w:webHidden/>
          </w:rPr>
          <w:fldChar w:fldCharType="separate"/>
        </w:r>
        <w:r>
          <w:rPr>
            <w:noProof/>
            <w:webHidden/>
          </w:rPr>
          <w:t>345</w:t>
        </w:r>
        <w:r>
          <w:rPr>
            <w:noProof/>
            <w:webHidden/>
          </w:rPr>
          <w:fldChar w:fldCharType="end"/>
        </w:r>
      </w:hyperlink>
    </w:p>
    <w:p w14:paraId="24E5BDB8" w14:textId="5C2AE09D" w:rsidR="00DD296C" w:rsidRDefault="00DD296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46" w:history="1">
        <w:r w:rsidRPr="00D95EF8">
          <w:rPr>
            <w:rStyle w:val="Collegamentoipertestuale"/>
            <w:rFonts w:ascii="Arial" w:hAnsi="Arial"/>
            <w:b/>
            <w:noProof/>
          </w:rPr>
          <w:t>PERCIÒ CHI SI VANTA, SI VANTI NEL SIGNORE</w:t>
        </w:r>
        <w:r>
          <w:rPr>
            <w:noProof/>
            <w:webHidden/>
          </w:rPr>
          <w:tab/>
        </w:r>
        <w:r>
          <w:rPr>
            <w:noProof/>
            <w:webHidden/>
          </w:rPr>
          <w:fldChar w:fldCharType="begin"/>
        </w:r>
        <w:r>
          <w:rPr>
            <w:noProof/>
            <w:webHidden/>
          </w:rPr>
          <w:instrText xml:space="preserve"> PAGEREF _Toc165123546 \h </w:instrText>
        </w:r>
        <w:r>
          <w:rPr>
            <w:noProof/>
            <w:webHidden/>
          </w:rPr>
        </w:r>
        <w:r>
          <w:rPr>
            <w:noProof/>
            <w:webHidden/>
          </w:rPr>
          <w:fldChar w:fldCharType="separate"/>
        </w:r>
        <w:r>
          <w:rPr>
            <w:noProof/>
            <w:webHidden/>
          </w:rPr>
          <w:t>349</w:t>
        </w:r>
        <w:r>
          <w:rPr>
            <w:noProof/>
            <w:webHidden/>
          </w:rPr>
          <w:fldChar w:fldCharType="end"/>
        </w:r>
      </w:hyperlink>
    </w:p>
    <w:p w14:paraId="1CABFD8F" w14:textId="411437A7" w:rsidR="00DD296C" w:rsidRDefault="00DD296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47" w:history="1">
        <w:r w:rsidRPr="00D95EF8">
          <w:rPr>
            <w:rStyle w:val="Collegamentoipertestuale"/>
            <w:rFonts w:ascii="Arial" w:hAnsi="Arial"/>
            <w:b/>
            <w:noProof/>
          </w:rPr>
          <w:t>PER PRESENTARVI A CRISTO COME VERGINE CASTA</w:t>
        </w:r>
        <w:r>
          <w:rPr>
            <w:noProof/>
            <w:webHidden/>
          </w:rPr>
          <w:tab/>
        </w:r>
        <w:r>
          <w:rPr>
            <w:noProof/>
            <w:webHidden/>
          </w:rPr>
          <w:fldChar w:fldCharType="begin"/>
        </w:r>
        <w:r>
          <w:rPr>
            <w:noProof/>
            <w:webHidden/>
          </w:rPr>
          <w:instrText xml:space="preserve"> PAGEREF _Toc165123547 \h </w:instrText>
        </w:r>
        <w:r>
          <w:rPr>
            <w:noProof/>
            <w:webHidden/>
          </w:rPr>
        </w:r>
        <w:r>
          <w:rPr>
            <w:noProof/>
            <w:webHidden/>
          </w:rPr>
          <w:fldChar w:fldCharType="separate"/>
        </w:r>
        <w:r>
          <w:rPr>
            <w:noProof/>
            <w:webHidden/>
          </w:rPr>
          <w:t>359</w:t>
        </w:r>
        <w:r>
          <w:rPr>
            <w:noProof/>
            <w:webHidden/>
          </w:rPr>
          <w:fldChar w:fldCharType="end"/>
        </w:r>
      </w:hyperlink>
    </w:p>
    <w:p w14:paraId="0D2B15E4" w14:textId="40D5A897" w:rsidR="00DD296C" w:rsidRDefault="00DD296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48" w:history="1">
        <w:r w:rsidRPr="00D95EF8">
          <w:rPr>
            <w:rStyle w:val="Collegamentoipertestuale"/>
            <w:rFonts w:ascii="Arial" w:hAnsi="Arial"/>
            <w:b/>
            <w:noProof/>
          </w:rPr>
          <w:t>PERCHÉ IO NON MONTI IN SUPERBIA</w:t>
        </w:r>
        <w:r>
          <w:rPr>
            <w:noProof/>
            <w:webHidden/>
          </w:rPr>
          <w:tab/>
        </w:r>
        <w:r>
          <w:rPr>
            <w:noProof/>
            <w:webHidden/>
          </w:rPr>
          <w:fldChar w:fldCharType="begin"/>
        </w:r>
        <w:r>
          <w:rPr>
            <w:noProof/>
            <w:webHidden/>
          </w:rPr>
          <w:instrText xml:space="preserve"> PAGEREF _Toc165123548 \h </w:instrText>
        </w:r>
        <w:r>
          <w:rPr>
            <w:noProof/>
            <w:webHidden/>
          </w:rPr>
        </w:r>
        <w:r>
          <w:rPr>
            <w:noProof/>
            <w:webHidden/>
          </w:rPr>
          <w:fldChar w:fldCharType="separate"/>
        </w:r>
        <w:r>
          <w:rPr>
            <w:noProof/>
            <w:webHidden/>
          </w:rPr>
          <w:t>366</w:t>
        </w:r>
        <w:r>
          <w:rPr>
            <w:noProof/>
            <w:webHidden/>
          </w:rPr>
          <w:fldChar w:fldCharType="end"/>
        </w:r>
      </w:hyperlink>
    </w:p>
    <w:p w14:paraId="48F3957B" w14:textId="0FEEEE30" w:rsidR="00DD296C" w:rsidRDefault="00DD296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49" w:history="1">
        <w:r w:rsidRPr="00D95EF8">
          <w:rPr>
            <w:rStyle w:val="Collegamentoipertestuale"/>
            <w:rFonts w:ascii="Arial" w:hAnsi="Arial"/>
            <w:b/>
            <w:noProof/>
          </w:rPr>
          <w:t>NON ABBIAMO INFATTI ALCUN POTERE CONTRO LA VERITÀ</w:t>
        </w:r>
        <w:r>
          <w:rPr>
            <w:noProof/>
            <w:webHidden/>
          </w:rPr>
          <w:tab/>
        </w:r>
        <w:r>
          <w:rPr>
            <w:noProof/>
            <w:webHidden/>
          </w:rPr>
          <w:fldChar w:fldCharType="begin"/>
        </w:r>
        <w:r>
          <w:rPr>
            <w:noProof/>
            <w:webHidden/>
          </w:rPr>
          <w:instrText xml:space="preserve"> PAGEREF _Toc165123549 \h </w:instrText>
        </w:r>
        <w:r>
          <w:rPr>
            <w:noProof/>
            <w:webHidden/>
          </w:rPr>
        </w:r>
        <w:r>
          <w:rPr>
            <w:noProof/>
            <w:webHidden/>
          </w:rPr>
          <w:fldChar w:fldCharType="separate"/>
        </w:r>
        <w:r>
          <w:rPr>
            <w:noProof/>
            <w:webHidden/>
          </w:rPr>
          <w:t>375</w:t>
        </w:r>
        <w:r>
          <w:rPr>
            <w:noProof/>
            <w:webHidden/>
          </w:rPr>
          <w:fldChar w:fldCharType="end"/>
        </w:r>
      </w:hyperlink>
    </w:p>
    <w:p w14:paraId="43BA7EBA" w14:textId="3A5B8B4C" w:rsidR="00DD296C" w:rsidRDefault="00DD296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550" w:history="1">
        <w:r w:rsidRPr="00D95EF8">
          <w:rPr>
            <w:rStyle w:val="Collegamentoipertestuale"/>
            <w:rFonts w:ascii="Arial" w:hAnsi="Arial"/>
            <w:noProof/>
          </w:rPr>
          <w:t>APPANEDICE</w:t>
        </w:r>
        <w:r>
          <w:rPr>
            <w:noProof/>
            <w:webHidden/>
          </w:rPr>
          <w:tab/>
        </w:r>
        <w:r>
          <w:rPr>
            <w:noProof/>
            <w:webHidden/>
          </w:rPr>
          <w:fldChar w:fldCharType="begin"/>
        </w:r>
        <w:r>
          <w:rPr>
            <w:noProof/>
            <w:webHidden/>
          </w:rPr>
          <w:instrText xml:space="preserve"> PAGEREF _Toc165123550 \h </w:instrText>
        </w:r>
        <w:r>
          <w:rPr>
            <w:noProof/>
            <w:webHidden/>
          </w:rPr>
        </w:r>
        <w:r>
          <w:rPr>
            <w:noProof/>
            <w:webHidden/>
          </w:rPr>
          <w:fldChar w:fldCharType="separate"/>
        </w:r>
        <w:r>
          <w:rPr>
            <w:noProof/>
            <w:webHidden/>
          </w:rPr>
          <w:t>453</w:t>
        </w:r>
        <w:r>
          <w:rPr>
            <w:noProof/>
            <w:webHidden/>
          </w:rPr>
          <w:fldChar w:fldCharType="end"/>
        </w:r>
      </w:hyperlink>
    </w:p>
    <w:p w14:paraId="649C86C0" w14:textId="2CB20291" w:rsidR="00DD296C" w:rsidRDefault="00DD296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551" w:history="1">
        <w:r w:rsidRPr="00D95EF8">
          <w:rPr>
            <w:rStyle w:val="Collegamentoipertestuale"/>
            <w:rFonts w:ascii="Arial" w:hAnsi="Arial" w:cs="Arial"/>
            <w:bCs/>
            <w:noProof/>
            <w:kern w:val="32"/>
          </w:rPr>
          <w:t>INDICE</w:t>
        </w:r>
        <w:r>
          <w:rPr>
            <w:noProof/>
            <w:webHidden/>
          </w:rPr>
          <w:tab/>
        </w:r>
        <w:r>
          <w:rPr>
            <w:noProof/>
            <w:webHidden/>
          </w:rPr>
          <w:fldChar w:fldCharType="begin"/>
        </w:r>
        <w:r>
          <w:rPr>
            <w:noProof/>
            <w:webHidden/>
          </w:rPr>
          <w:instrText xml:space="preserve"> PAGEREF _Toc165123551 \h </w:instrText>
        </w:r>
        <w:r>
          <w:rPr>
            <w:noProof/>
            <w:webHidden/>
          </w:rPr>
        </w:r>
        <w:r>
          <w:rPr>
            <w:noProof/>
            <w:webHidden/>
          </w:rPr>
          <w:fldChar w:fldCharType="separate"/>
        </w:r>
        <w:r>
          <w:rPr>
            <w:noProof/>
            <w:webHidden/>
          </w:rPr>
          <w:t>507</w:t>
        </w:r>
        <w:r>
          <w:rPr>
            <w:noProof/>
            <w:webHidden/>
          </w:rPr>
          <w:fldChar w:fldCharType="end"/>
        </w:r>
      </w:hyperlink>
    </w:p>
    <w:p w14:paraId="1AB0A0A5" w14:textId="63EA6424" w:rsidR="00FD22E7" w:rsidRPr="00FD22E7" w:rsidRDefault="00FD22E7" w:rsidP="00FD22E7">
      <w:pPr>
        <w:rPr>
          <w:sz w:val="24"/>
          <w:szCs w:val="24"/>
        </w:rPr>
      </w:pPr>
      <w:r w:rsidRPr="00FD22E7">
        <w:rPr>
          <w:rFonts w:ascii="Calibri" w:eastAsia="Calibri" w:hAnsi="Calibri" w:cs="Calibri"/>
          <w:smallCaps/>
          <w:lang w:eastAsia="en-US"/>
        </w:rPr>
        <w:fldChar w:fldCharType="end"/>
      </w:r>
      <w:bookmarkEnd w:id="16"/>
      <w:bookmarkEnd w:id="17"/>
      <w:bookmarkEnd w:id="18"/>
      <w:bookmarkEnd w:id="21"/>
      <w:bookmarkEnd w:id="22"/>
      <w:bookmarkEnd w:id="23"/>
    </w:p>
    <w:sectPr w:rsidR="00FD22E7" w:rsidRPr="00FD22E7">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9AB4" w14:textId="77777777" w:rsidR="00F33603" w:rsidRDefault="00F33603">
      <w:r>
        <w:separator/>
      </w:r>
    </w:p>
  </w:endnote>
  <w:endnote w:type="continuationSeparator" w:id="0">
    <w:p w14:paraId="75B35A5D" w14:textId="77777777" w:rsidR="00F33603" w:rsidRDefault="00F3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A661" w14:textId="77777777" w:rsidR="00F33603" w:rsidRDefault="00F33603">
      <w:r>
        <w:separator/>
      </w:r>
    </w:p>
  </w:footnote>
  <w:footnote w:type="continuationSeparator" w:id="0">
    <w:p w14:paraId="04AD01F3" w14:textId="77777777" w:rsidR="00F33603" w:rsidRDefault="00F33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719B"/>
      </v:shape>
    </w:pict>
  </w:numPicBullet>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7"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2"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49"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1"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2"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65"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7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1"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77"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8"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84"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9"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1"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2"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99"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00"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4"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07"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11"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1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17"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8"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9"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20"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22"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23"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2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29"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0"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2"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3"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4"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36"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7"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9"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0"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5"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0"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2"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53"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4"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6"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61"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3"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67"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68"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9"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2"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3"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8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82"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83"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84"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6"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8"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1"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2"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3"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6"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7"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1"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2"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03"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0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07"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08"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14"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15"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6"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8"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9"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2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21"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23"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5"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6"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8"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166"/>
  </w:num>
  <w:num w:numId="2" w16cid:durableId="941574773">
    <w:abstractNumId w:val="220"/>
  </w:num>
  <w:num w:numId="3" w16cid:durableId="1578243402">
    <w:abstractNumId w:val="180"/>
  </w:num>
  <w:num w:numId="4" w16cid:durableId="411003783">
    <w:abstractNumId w:val="76"/>
  </w:num>
  <w:num w:numId="5" w16cid:durableId="809711465">
    <w:abstractNumId w:val="52"/>
  </w:num>
  <w:num w:numId="6" w16cid:durableId="1089423985">
    <w:abstractNumId w:val="98"/>
  </w:num>
  <w:num w:numId="7" w16cid:durableId="561407775">
    <w:abstractNumId w:val="112"/>
  </w:num>
  <w:num w:numId="8" w16cid:durableId="458188565">
    <w:abstractNumId w:val="135"/>
  </w:num>
  <w:num w:numId="9" w16cid:durableId="1128862937">
    <w:abstractNumId w:val="35"/>
  </w:num>
  <w:num w:numId="10" w16cid:durableId="202909809">
    <w:abstractNumId w:val="18"/>
  </w:num>
  <w:num w:numId="11" w16cid:durableId="459611059">
    <w:abstractNumId w:val="222"/>
  </w:num>
  <w:num w:numId="12" w16cid:durableId="1149009256">
    <w:abstractNumId w:val="181"/>
  </w:num>
  <w:num w:numId="13" w16cid:durableId="550849770">
    <w:abstractNumId w:val="155"/>
  </w:num>
  <w:num w:numId="14" w16cid:durableId="1071855047">
    <w:abstractNumId w:val="45"/>
  </w:num>
  <w:num w:numId="15" w16cid:durableId="666982650">
    <w:abstractNumId w:val="218"/>
  </w:num>
  <w:num w:numId="16" w16cid:durableId="1036156875">
    <w:abstractNumId w:val="116"/>
  </w:num>
  <w:num w:numId="17" w16cid:durableId="858928211">
    <w:abstractNumId w:val="74"/>
  </w:num>
  <w:num w:numId="18" w16cid:durableId="1620917595">
    <w:abstractNumId w:val="162"/>
  </w:num>
  <w:num w:numId="19" w16cid:durableId="726539259">
    <w:abstractNumId w:val="217"/>
  </w:num>
  <w:num w:numId="20" w16cid:durableId="1831362479">
    <w:abstractNumId w:val="26"/>
  </w:num>
  <w:num w:numId="21" w16cid:durableId="990795419">
    <w:abstractNumId w:val="195"/>
  </w:num>
  <w:num w:numId="22" w16cid:durableId="2068457066">
    <w:abstractNumId w:val="185"/>
  </w:num>
  <w:num w:numId="23" w16cid:durableId="1429539901">
    <w:abstractNumId w:val="34"/>
  </w:num>
  <w:num w:numId="24" w16cid:durableId="1191531037">
    <w:abstractNumId w:val="59"/>
  </w:num>
  <w:num w:numId="25" w16cid:durableId="1075082236">
    <w:abstractNumId w:val="121"/>
  </w:num>
  <w:num w:numId="26" w16cid:durableId="1176113120">
    <w:abstractNumId w:val="171"/>
  </w:num>
  <w:num w:numId="27" w16cid:durableId="1878085628">
    <w:abstractNumId w:val="49"/>
  </w:num>
  <w:num w:numId="28" w16cid:durableId="956260043">
    <w:abstractNumId w:val="70"/>
  </w:num>
  <w:num w:numId="29" w16cid:durableId="1828550150">
    <w:abstractNumId w:val="192"/>
  </w:num>
  <w:num w:numId="30" w16cid:durableId="53282593">
    <w:abstractNumId w:val="40"/>
  </w:num>
  <w:num w:numId="31" w16cid:durableId="868762820">
    <w:abstractNumId w:val="151"/>
  </w:num>
  <w:num w:numId="32" w16cid:durableId="339478161">
    <w:abstractNumId w:val="200"/>
  </w:num>
  <w:num w:numId="33" w16cid:durableId="976685879">
    <w:abstractNumId w:val="131"/>
  </w:num>
  <w:num w:numId="34" w16cid:durableId="1407798205">
    <w:abstractNumId w:val="86"/>
  </w:num>
  <w:num w:numId="35" w16cid:durableId="1428960004">
    <w:abstractNumId w:val="80"/>
  </w:num>
  <w:num w:numId="36" w16cid:durableId="1310091637">
    <w:abstractNumId w:val="194"/>
  </w:num>
  <w:num w:numId="37" w16cid:durableId="1815638703">
    <w:abstractNumId w:val="21"/>
  </w:num>
  <w:num w:numId="38" w16cid:durableId="1959988027">
    <w:abstractNumId w:val="130"/>
  </w:num>
  <w:num w:numId="39" w16cid:durableId="161747545">
    <w:abstractNumId w:val="101"/>
  </w:num>
  <w:num w:numId="40" w16cid:durableId="518276432">
    <w:abstractNumId w:val="127"/>
  </w:num>
  <w:num w:numId="41" w16cid:durableId="1443380311">
    <w:abstractNumId w:val="141"/>
  </w:num>
  <w:num w:numId="42" w16cid:durableId="364142921">
    <w:abstractNumId w:val="96"/>
  </w:num>
  <w:num w:numId="43" w16cid:durableId="1732734541">
    <w:abstractNumId w:val="95"/>
  </w:num>
  <w:num w:numId="44" w16cid:durableId="461655715">
    <w:abstractNumId w:val="63"/>
  </w:num>
  <w:num w:numId="45" w16cid:durableId="35398099">
    <w:abstractNumId w:val="56"/>
  </w:num>
  <w:num w:numId="46" w16cid:durableId="2030180362">
    <w:abstractNumId w:val="58"/>
  </w:num>
  <w:num w:numId="47" w16cid:durableId="1634553770">
    <w:abstractNumId w:val="124"/>
  </w:num>
  <w:num w:numId="48" w16cid:durableId="1646737231">
    <w:abstractNumId w:val="31"/>
  </w:num>
  <w:num w:numId="49" w16cid:durableId="774521849">
    <w:abstractNumId w:val="24"/>
  </w:num>
  <w:num w:numId="50" w16cid:durableId="1097143028">
    <w:abstractNumId w:val="227"/>
  </w:num>
  <w:num w:numId="51" w16cid:durableId="2068189155">
    <w:abstractNumId w:val="73"/>
  </w:num>
  <w:num w:numId="52" w16cid:durableId="248079126">
    <w:abstractNumId w:val="113"/>
  </w:num>
  <w:num w:numId="53" w16cid:durableId="1404140881">
    <w:abstractNumId w:val="108"/>
  </w:num>
  <w:num w:numId="54" w16cid:durableId="1827554632">
    <w:abstractNumId w:val="36"/>
  </w:num>
  <w:num w:numId="55" w16cid:durableId="395326246">
    <w:abstractNumId w:val="228"/>
  </w:num>
  <w:num w:numId="56" w16cid:durableId="39281675">
    <w:abstractNumId w:val="19"/>
  </w:num>
  <w:num w:numId="57" w16cid:durableId="472140878">
    <w:abstractNumId w:val="81"/>
  </w:num>
  <w:num w:numId="58" w16cid:durableId="440684802">
    <w:abstractNumId w:val="38"/>
  </w:num>
  <w:num w:numId="59" w16cid:durableId="579220178">
    <w:abstractNumId w:val="29"/>
  </w:num>
  <w:num w:numId="60" w16cid:durableId="91248618">
    <w:abstractNumId w:val="215"/>
  </w:num>
  <w:num w:numId="61" w16cid:durableId="899249206">
    <w:abstractNumId w:val="41"/>
  </w:num>
  <w:num w:numId="62" w16cid:durableId="1462841279">
    <w:abstractNumId w:val="173"/>
  </w:num>
  <w:num w:numId="63" w16cid:durableId="1980182113">
    <w:abstractNumId w:val="81"/>
    <w:lvlOverride w:ilvl="0">
      <w:startOverride w:val="1"/>
    </w:lvlOverride>
  </w:num>
  <w:num w:numId="64" w16cid:durableId="1122070781">
    <w:abstractNumId w:val="81"/>
    <w:lvlOverride w:ilvl="0">
      <w:startOverride w:val="1"/>
    </w:lvlOverride>
  </w:num>
  <w:num w:numId="65" w16cid:durableId="1860578212">
    <w:abstractNumId w:val="175"/>
  </w:num>
  <w:num w:numId="66" w16cid:durableId="646594711">
    <w:abstractNumId w:val="145"/>
  </w:num>
  <w:num w:numId="67" w16cid:durableId="1252813331">
    <w:abstractNumId w:val="188"/>
  </w:num>
  <w:num w:numId="68" w16cid:durableId="2113429697">
    <w:abstractNumId w:val="201"/>
  </w:num>
  <w:num w:numId="69" w16cid:durableId="2076971945">
    <w:abstractNumId w:val="123"/>
  </w:num>
  <w:num w:numId="70" w16cid:durableId="874124801">
    <w:abstractNumId w:val="88"/>
  </w:num>
  <w:num w:numId="71" w16cid:durableId="813718631">
    <w:abstractNumId w:val="118"/>
  </w:num>
  <w:num w:numId="72" w16cid:durableId="892042277">
    <w:abstractNumId w:val="90"/>
  </w:num>
  <w:num w:numId="73" w16cid:durableId="1184174357">
    <w:abstractNumId w:val="153"/>
  </w:num>
  <w:num w:numId="74" w16cid:durableId="272055441">
    <w:abstractNumId w:val="82"/>
  </w:num>
  <w:num w:numId="75" w16cid:durableId="941844362">
    <w:abstractNumId w:val="92"/>
  </w:num>
  <w:num w:numId="76" w16cid:durableId="1701322516">
    <w:abstractNumId w:val="190"/>
  </w:num>
  <w:num w:numId="77" w16cid:durableId="1865047283">
    <w:abstractNumId w:val="39"/>
  </w:num>
  <w:num w:numId="78" w16cid:durableId="758867411">
    <w:abstractNumId w:val="65"/>
  </w:num>
  <w:num w:numId="79" w16cid:durableId="633483155">
    <w:abstractNumId w:val="225"/>
  </w:num>
  <w:num w:numId="80" w16cid:durableId="1122698222">
    <w:abstractNumId w:val="37"/>
  </w:num>
  <w:num w:numId="81" w16cid:durableId="1379160116">
    <w:abstractNumId w:val="54"/>
  </w:num>
  <w:num w:numId="82" w16cid:durableId="1454249914">
    <w:abstractNumId w:val="168"/>
  </w:num>
  <w:num w:numId="83" w16cid:durableId="1506477781">
    <w:abstractNumId w:val="105"/>
  </w:num>
  <w:num w:numId="84" w16cid:durableId="444422764">
    <w:abstractNumId w:val="142"/>
  </w:num>
  <w:num w:numId="85" w16cid:durableId="605311642">
    <w:abstractNumId w:val="87"/>
  </w:num>
  <w:num w:numId="86" w16cid:durableId="616761699">
    <w:abstractNumId w:val="209"/>
  </w:num>
  <w:num w:numId="87" w16cid:durableId="1343388553">
    <w:abstractNumId w:val="62"/>
  </w:num>
  <w:num w:numId="88" w16cid:durableId="30809066">
    <w:abstractNumId w:val="15"/>
  </w:num>
  <w:num w:numId="89" w16cid:durableId="553352996">
    <w:abstractNumId w:val="157"/>
  </w:num>
  <w:num w:numId="90" w16cid:durableId="1628467012">
    <w:abstractNumId w:val="174"/>
  </w:num>
  <w:num w:numId="91" w16cid:durableId="1310550275">
    <w:abstractNumId w:val="221"/>
  </w:num>
  <w:num w:numId="92" w16cid:durableId="1409690529">
    <w:abstractNumId w:val="204"/>
  </w:num>
  <w:num w:numId="93" w16cid:durableId="1893270199">
    <w:abstractNumId w:val="114"/>
  </w:num>
  <w:num w:numId="94" w16cid:durableId="1126197846">
    <w:abstractNumId w:val="67"/>
  </w:num>
  <w:num w:numId="95" w16cid:durableId="1726638683">
    <w:abstractNumId w:val="147"/>
  </w:num>
  <w:num w:numId="96" w16cid:durableId="95643244">
    <w:abstractNumId w:val="160"/>
  </w:num>
  <w:num w:numId="97" w16cid:durableId="370501930">
    <w:abstractNumId w:val="11"/>
  </w:num>
  <w:num w:numId="98" w16cid:durableId="1206796016">
    <w:abstractNumId w:val="10"/>
  </w:num>
  <w:num w:numId="99" w16cid:durableId="842819783">
    <w:abstractNumId w:val="99"/>
  </w:num>
  <w:num w:numId="100" w16cid:durableId="1559394229">
    <w:abstractNumId w:val="16"/>
  </w:num>
  <w:num w:numId="101" w16cid:durableId="1009336712">
    <w:abstractNumId w:val="213"/>
  </w:num>
  <w:num w:numId="102" w16cid:durableId="1344667964">
    <w:abstractNumId w:val="12"/>
  </w:num>
  <w:num w:numId="103" w16cid:durableId="435056491">
    <w:abstractNumId w:val="205"/>
  </w:num>
  <w:num w:numId="104" w16cid:durableId="509566565">
    <w:abstractNumId w:val="78"/>
  </w:num>
  <w:num w:numId="105" w16cid:durableId="6442460">
    <w:abstractNumId w:val="122"/>
  </w:num>
  <w:num w:numId="106" w16cid:durableId="745224027">
    <w:abstractNumId w:val="182"/>
  </w:num>
  <w:num w:numId="107" w16cid:durableId="1358778401">
    <w:abstractNumId w:val="167"/>
  </w:num>
  <w:num w:numId="108" w16cid:durableId="1012604752">
    <w:abstractNumId w:val="72"/>
  </w:num>
  <w:num w:numId="109" w16cid:durableId="11424632">
    <w:abstractNumId w:val="214"/>
  </w:num>
  <w:num w:numId="110" w16cid:durableId="1945962468">
    <w:abstractNumId w:val="13"/>
  </w:num>
  <w:num w:numId="111" w16cid:durableId="2025788566">
    <w:abstractNumId w:val="14"/>
  </w:num>
  <w:num w:numId="112" w16cid:durableId="81069416">
    <w:abstractNumId w:val="152"/>
  </w:num>
  <w:num w:numId="113" w16cid:durableId="120151105">
    <w:abstractNumId w:val="83"/>
  </w:num>
  <w:num w:numId="114" w16cid:durableId="1683819510">
    <w:abstractNumId w:val="219"/>
  </w:num>
  <w:num w:numId="115" w16cid:durableId="2087530259">
    <w:abstractNumId w:val="183"/>
  </w:num>
  <w:num w:numId="116" w16cid:durableId="353576787">
    <w:abstractNumId w:val="69"/>
  </w:num>
  <w:num w:numId="117" w16cid:durableId="1432699974">
    <w:abstractNumId w:val="207"/>
  </w:num>
  <w:num w:numId="118" w16cid:durableId="1992053833">
    <w:abstractNumId w:val="206"/>
  </w:num>
  <w:num w:numId="119" w16cid:durableId="1168404331">
    <w:abstractNumId w:val="110"/>
  </w:num>
  <w:num w:numId="120" w16cid:durableId="964580598">
    <w:abstractNumId w:val="48"/>
  </w:num>
  <w:num w:numId="121" w16cid:durableId="499852353">
    <w:abstractNumId w:val="202"/>
  </w:num>
  <w:num w:numId="122" w16cid:durableId="424308706">
    <w:abstractNumId w:val="119"/>
  </w:num>
  <w:num w:numId="123" w16cid:durableId="2001539679">
    <w:abstractNumId w:val="170"/>
  </w:num>
  <w:num w:numId="124" w16cid:durableId="2121219608">
    <w:abstractNumId w:val="93"/>
  </w:num>
  <w:num w:numId="125" w16cid:durableId="2042631039">
    <w:abstractNumId w:val="226"/>
  </w:num>
  <w:num w:numId="126" w16cid:durableId="851647560">
    <w:abstractNumId w:val="120"/>
  </w:num>
  <w:num w:numId="127" w16cid:durableId="824204356">
    <w:abstractNumId w:val="134"/>
  </w:num>
  <w:num w:numId="128" w16cid:durableId="699088611">
    <w:abstractNumId w:val="50"/>
  </w:num>
  <w:num w:numId="129" w16cid:durableId="700397122">
    <w:abstractNumId w:val="199"/>
  </w:num>
  <w:num w:numId="130" w16cid:durableId="1761413518">
    <w:abstractNumId w:val="55"/>
  </w:num>
  <w:num w:numId="131" w16cid:durableId="1202401936">
    <w:abstractNumId w:val="210"/>
  </w:num>
  <w:num w:numId="132" w16cid:durableId="126630842">
    <w:abstractNumId w:val="79"/>
  </w:num>
  <w:num w:numId="133" w16cid:durableId="566427903">
    <w:abstractNumId w:val="46"/>
  </w:num>
  <w:num w:numId="134" w16cid:durableId="1816951364">
    <w:abstractNumId w:val="208"/>
  </w:num>
  <w:num w:numId="135" w16cid:durableId="1317144428">
    <w:abstractNumId w:val="9"/>
  </w:num>
  <w:num w:numId="136" w16cid:durableId="1909803169">
    <w:abstractNumId w:val="22"/>
  </w:num>
  <w:num w:numId="137" w16cid:durableId="260145125">
    <w:abstractNumId w:val="179"/>
  </w:num>
  <w:num w:numId="138" w16cid:durableId="1420785775">
    <w:abstractNumId w:val="64"/>
  </w:num>
  <w:num w:numId="139" w16cid:durableId="114104548">
    <w:abstractNumId w:val="126"/>
  </w:num>
  <w:num w:numId="140" w16cid:durableId="716247321">
    <w:abstractNumId w:val="57"/>
  </w:num>
  <w:num w:numId="141" w16cid:durableId="802696971">
    <w:abstractNumId w:val="223"/>
  </w:num>
  <w:num w:numId="142" w16cid:durableId="1803497637">
    <w:abstractNumId w:val="132"/>
  </w:num>
  <w:num w:numId="143" w16cid:durableId="1799567689">
    <w:abstractNumId w:val="125"/>
  </w:num>
  <w:num w:numId="144" w16cid:durableId="1666933737">
    <w:abstractNumId w:val="159"/>
  </w:num>
  <w:num w:numId="145" w16cid:durableId="922026485">
    <w:abstractNumId w:val="89"/>
  </w:num>
  <w:num w:numId="146" w16cid:durableId="1006444753">
    <w:abstractNumId w:val="158"/>
  </w:num>
  <w:num w:numId="147" w16cid:durableId="426388486">
    <w:abstractNumId w:val="198"/>
  </w:num>
  <w:num w:numId="148" w16cid:durableId="451051242">
    <w:abstractNumId w:val="43"/>
  </w:num>
  <w:num w:numId="149" w16cid:durableId="614413266">
    <w:abstractNumId w:val="148"/>
  </w:num>
  <w:num w:numId="150" w16cid:durableId="763381143">
    <w:abstractNumId w:val="138"/>
  </w:num>
  <w:num w:numId="151" w16cid:durableId="1059670245">
    <w:abstractNumId w:val="212"/>
  </w:num>
  <w:num w:numId="152" w16cid:durableId="393354694">
    <w:abstractNumId w:val="186"/>
  </w:num>
  <w:num w:numId="153" w16cid:durableId="1867786057">
    <w:abstractNumId w:val="137"/>
  </w:num>
  <w:num w:numId="154" w16cid:durableId="971449186">
    <w:abstractNumId w:val="107"/>
  </w:num>
  <w:num w:numId="155" w16cid:durableId="821239910">
    <w:abstractNumId w:val="51"/>
  </w:num>
  <w:num w:numId="156" w16cid:durableId="1424187352">
    <w:abstractNumId w:val="44"/>
  </w:num>
  <w:num w:numId="157" w16cid:durableId="2089499774">
    <w:abstractNumId w:val="85"/>
  </w:num>
  <w:num w:numId="158" w16cid:durableId="1950433332">
    <w:abstractNumId w:val="109"/>
  </w:num>
  <w:num w:numId="159" w16cid:durableId="2020236384">
    <w:abstractNumId w:val="216"/>
  </w:num>
  <w:num w:numId="160" w16cid:durableId="2103183747">
    <w:abstractNumId w:val="133"/>
  </w:num>
  <w:num w:numId="161" w16cid:durableId="656375467">
    <w:abstractNumId w:val="172"/>
  </w:num>
  <w:num w:numId="162" w16cid:durableId="1527137622">
    <w:abstractNumId w:val="94"/>
  </w:num>
  <w:num w:numId="163" w16cid:durableId="722562640">
    <w:abstractNumId w:val="149"/>
  </w:num>
  <w:num w:numId="164" w16cid:durableId="1273702789">
    <w:abstractNumId w:val="97"/>
  </w:num>
  <w:num w:numId="165" w16cid:durableId="1621645192">
    <w:abstractNumId w:val="68"/>
  </w:num>
  <w:num w:numId="166" w16cid:durableId="605113317">
    <w:abstractNumId w:val="53"/>
  </w:num>
  <w:num w:numId="167" w16cid:durableId="1963462595">
    <w:abstractNumId w:val="176"/>
  </w:num>
  <w:num w:numId="168" w16cid:durableId="2040423045">
    <w:abstractNumId w:val="211"/>
  </w:num>
  <w:num w:numId="169" w16cid:durableId="1881740524">
    <w:abstractNumId w:val="102"/>
  </w:num>
  <w:num w:numId="170" w16cid:durableId="2114204514">
    <w:abstractNumId w:val="42"/>
  </w:num>
  <w:num w:numId="171" w16cid:durableId="125199456">
    <w:abstractNumId w:val="30"/>
  </w:num>
  <w:num w:numId="172" w16cid:durableId="348258966">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39"/>
  </w:num>
  <w:num w:numId="176" w16cid:durableId="975063399">
    <w:abstractNumId w:val="189"/>
  </w:num>
  <w:num w:numId="177" w16cid:durableId="733820512">
    <w:abstractNumId w:val="28"/>
  </w:num>
  <w:num w:numId="178" w16cid:durableId="1166895862">
    <w:abstractNumId w:val="146"/>
  </w:num>
  <w:num w:numId="179" w16cid:durableId="676007846">
    <w:abstractNumId w:val="66"/>
  </w:num>
  <w:num w:numId="180" w16cid:durableId="2024165900">
    <w:abstractNumId w:val="163"/>
  </w:num>
  <w:num w:numId="181" w16cid:durableId="1742484539">
    <w:abstractNumId w:val="169"/>
  </w:num>
  <w:num w:numId="182" w16cid:durableId="1948385482">
    <w:abstractNumId w:val="104"/>
  </w:num>
  <w:num w:numId="183" w16cid:durableId="1905067174">
    <w:abstractNumId w:val="143"/>
  </w:num>
  <w:num w:numId="184" w16cid:durableId="1951891327">
    <w:abstractNumId w:val="197"/>
  </w:num>
  <w:num w:numId="185" w16cid:durableId="172652405">
    <w:abstractNumId w:val="184"/>
  </w:num>
  <w:num w:numId="186" w16cid:durableId="412242642">
    <w:abstractNumId w:val="136"/>
  </w:num>
  <w:num w:numId="187" w16cid:durableId="302346704">
    <w:abstractNumId w:val="196"/>
  </w:num>
  <w:num w:numId="188" w16cid:durableId="145051970">
    <w:abstractNumId w:val="128"/>
  </w:num>
  <w:num w:numId="189" w16cid:durableId="606812308">
    <w:abstractNumId w:val="106"/>
  </w:num>
  <w:num w:numId="190" w16cid:durableId="1295450854">
    <w:abstractNumId w:val="100"/>
  </w:num>
  <w:num w:numId="191" w16cid:durableId="39525008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77"/>
  </w:num>
  <w:num w:numId="203" w16cid:durableId="759256467">
    <w:abstractNumId w:val="150"/>
  </w:num>
  <w:num w:numId="204" w16cid:durableId="1821773412">
    <w:abstractNumId w:val="27"/>
  </w:num>
  <w:num w:numId="205" w16cid:durableId="1467895069">
    <w:abstractNumId w:val="60"/>
  </w:num>
  <w:num w:numId="206" w16cid:durableId="484979471">
    <w:abstractNumId w:val="178"/>
  </w:num>
  <w:num w:numId="207" w16cid:durableId="140468429">
    <w:abstractNumId w:val="115"/>
  </w:num>
  <w:num w:numId="208" w16cid:durableId="1661077824">
    <w:abstractNumId w:val="165"/>
  </w:num>
  <w:num w:numId="209" w16cid:durableId="338580657">
    <w:abstractNumId w:val="164"/>
  </w:num>
  <w:num w:numId="210" w16cid:durableId="1635522071">
    <w:abstractNumId w:val="203"/>
  </w:num>
  <w:num w:numId="211" w16cid:durableId="543174443">
    <w:abstractNumId w:val="156"/>
  </w:num>
  <w:num w:numId="212" w16cid:durableId="126295339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187"/>
  </w:num>
  <w:num w:numId="214" w16cid:durableId="547956061">
    <w:abstractNumId w:val="161"/>
  </w:num>
  <w:num w:numId="215" w16cid:durableId="88822961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29"/>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37"/>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3"/>
  </w:num>
  <w:num w:numId="225" w16cid:durableId="1387335293">
    <w:abstractNumId w:val="20"/>
  </w:num>
  <w:num w:numId="226" w16cid:durableId="80567532">
    <w:abstractNumId w:val="154"/>
  </w:num>
  <w:num w:numId="227" w16cid:durableId="294455255">
    <w:abstractNumId w:val="71"/>
  </w:num>
  <w:num w:numId="228" w16cid:durableId="160202124">
    <w:abstractNumId w:val="84"/>
  </w:num>
  <w:num w:numId="229" w16cid:durableId="1133871008">
    <w:abstractNumId w:val="144"/>
  </w:num>
  <w:num w:numId="230" w16cid:durableId="1927614249">
    <w:abstractNumId w:val="32"/>
  </w:num>
  <w:num w:numId="231" w16cid:durableId="1186822215">
    <w:abstractNumId w:val="23"/>
  </w:num>
  <w:num w:numId="232" w16cid:durableId="409473645">
    <w:abstractNumId w:val="193"/>
  </w:num>
  <w:num w:numId="233" w16cid:durableId="158890559">
    <w:abstractNumId w:val="47"/>
  </w:num>
  <w:num w:numId="234" w16cid:durableId="512761666">
    <w:abstractNumId w:val="140"/>
  </w:num>
  <w:num w:numId="235" w16cid:durableId="403339184">
    <w:abstractNumId w:val="117"/>
  </w:num>
  <w:num w:numId="236" w16cid:durableId="1373579451">
    <w:abstractNumId w:val="17"/>
  </w:num>
  <w:num w:numId="237" w16cid:durableId="1276329560">
    <w:abstractNumId w:val="75"/>
  </w:num>
  <w:num w:numId="238" w16cid:durableId="1783836886">
    <w:abstractNumId w:val="2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04B5"/>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0EBB"/>
    <w:rsid w:val="00215572"/>
    <w:rsid w:val="0021791D"/>
    <w:rsid w:val="002243E8"/>
    <w:rsid w:val="002313A5"/>
    <w:rsid w:val="002315E8"/>
    <w:rsid w:val="00236816"/>
    <w:rsid w:val="00236D0A"/>
    <w:rsid w:val="00237AAF"/>
    <w:rsid w:val="00240FC4"/>
    <w:rsid w:val="00245369"/>
    <w:rsid w:val="0024784C"/>
    <w:rsid w:val="00257AD9"/>
    <w:rsid w:val="00260099"/>
    <w:rsid w:val="00262C0F"/>
    <w:rsid w:val="002644A0"/>
    <w:rsid w:val="002661D5"/>
    <w:rsid w:val="002706B0"/>
    <w:rsid w:val="002747AB"/>
    <w:rsid w:val="002756F0"/>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1F36"/>
    <w:rsid w:val="002D3BE8"/>
    <w:rsid w:val="002D4200"/>
    <w:rsid w:val="002D4F13"/>
    <w:rsid w:val="002E2422"/>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D63A6"/>
    <w:rsid w:val="003F24D2"/>
    <w:rsid w:val="003F3F5D"/>
    <w:rsid w:val="003F45B8"/>
    <w:rsid w:val="003F629A"/>
    <w:rsid w:val="0040180B"/>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4BD2"/>
    <w:rsid w:val="00445B10"/>
    <w:rsid w:val="00445B78"/>
    <w:rsid w:val="00447646"/>
    <w:rsid w:val="00447CD5"/>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E7F23"/>
    <w:rsid w:val="004F186E"/>
    <w:rsid w:val="004F4898"/>
    <w:rsid w:val="004F5044"/>
    <w:rsid w:val="004F634E"/>
    <w:rsid w:val="004F7827"/>
    <w:rsid w:val="004F7FF3"/>
    <w:rsid w:val="00502419"/>
    <w:rsid w:val="0050475E"/>
    <w:rsid w:val="00505696"/>
    <w:rsid w:val="00507D2D"/>
    <w:rsid w:val="00510917"/>
    <w:rsid w:val="00510C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7830"/>
    <w:rsid w:val="00631C4D"/>
    <w:rsid w:val="006324BA"/>
    <w:rsid w:val="00634F30"/>
    <w:rsid w:val="00641CBB"/>
    <w:rsid w:val="006434FF"/>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4F07"/>
    <w:rsid w:val="006C7670"/>
    <w:rsid w:val="006D126D"/>
    <w:rsid w:val="006D1B4D"/>
    <w:rsid w:val="006D237A"/>
    <w:rsid w:val="006D5234"/>
    <w:rsid w:val="006D6006"/>
    <w:rsid w:val="006E204E"/>
    <w:rsid w:val="006E4FE6"/>
    <w:rsid w:val="006E5012"/>
    <w:rsid w:val="006F2FF4"/>
    <w:rsid w:val="006F328D"/>
    <w:rsid w:val="006F346F"/>
    <w:rsid w:val="006F4D7E"/>
    <w:rsid w:val="006F4EC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47CCF"/>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0C2D"/>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0577B"/>
    <w:rsid w:val="00912ED5"/>
    <w:rsid w:val="00913664"/>
    <w:rsid w:val="0091374A"/>
    <w:rsid w:val="00920741"/>
    <w:rsid w:val="00922A7E"/>
    <w:rsid w:val="00924BD9"/>
    <w:rsid w:val="00926308"/>
    <w:rsid w:val="009406BC"/>
    <w:rsid w:val="009410A1"/>
    <w:rsid w:val="00941AC7"/>
    <w:rsid w:val="009420D5"/>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36A0D"/>
    <w:rsid w:val="00A40E42"/>
    <w:rsid w:val="00A42EEE"/>
    <w:rsid w:val="00A44E97"/>
    <w:rsid w:val="00A54EDF"/>
    <w:rsid w:val="00A5529C"/>
    <w:rsid w:val="00A56864"/>
    <w:rsid w:val="00A57A52"/>
    <w:rsid w:val="00A61468"/>
    <w:rsid w:val="00A63EB9"/>
    <w:rsid w:val="00A71F2B"/>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3465A"/>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57FB"/>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622E"/>
    <w:rsid w:val="00DC0868"/>
    <w:rsid w:val="00DC324D"/>
    <w:rsid w:val="00DC401F"/>
    <w:rsid w:val="00DC40DD"/>
    <w:rsid w:val="00DC7652"/>
    <w:rsid w:val="00DD21DC"/>
    <w:rsid w:val="00DD296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592E"/>
    <w:rsid w:val="00EC6362"/>
    <w:rsid w:val="00EC7851"/>
    <w:rsid w:val="00ED2D3E"/>
    <w:rsid w:val="00ED44F5"/>
    <w:rsid w:val="00ED4C33"/>
    <w:rsid w:val="00ED553B"/>
    <w:rsid w:val="00ED61BA"/>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26795"/>
    <w:rsid w:val="00F33603"/>
    <w:rsid w:val="00F3372B"/>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22E7"/>
    <w:rsid w:val="00FD428B"/>
    <w:rsid w:val="00FE7D51"/>
    <w:rsid w:val="00FF0551"/>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 w:type="paragraph" w:styleId="Puntoelenco">
    <w:name w:val="List Bullet"/>
    <w:basedOn w:val="Normale"/>
    <w:rsid w:val="00A71F2B"/>
    <w:pPr>
      <w:numPr>
        <w:numId w:val="135"/>
      </w:numPr>
      <w:contextualSpacing/>
    </w:pPr>
  </w:style>
  <w:style w:type="character" w:styleId="Enfasicorsivo">
    <w:name w:val="Emphasis"/>
    <w:qFormat/>
    <w:rsid w:val="00A71F2B"/>
    <w:rPr>
      <w:i/>
      <w:iCs/>
    </w:rPr>
  </w:style>
  <w:style w:type="character" w:styleId="Enfasidelicata">
    <w:name w:val="Subtle Emphasis"/>
    <w:uiPriority w:val="19"/>
    <w:qFormat/>
    <w:rsid w:val="00A71F2B"/>
    <w:rPr>
      <w:i/>
      <w:iCs/>
      <w:color w:val="808080"/>
    </w:rPr>
  </w:style>
  <w:style w:type="character" w:styleId="Enfasiintensa">
    <w:name w:val="Intense Emphasis"/>
    <w:uiPriority w:val="21"/>
    <w:qFormat/>
    <w:rsid w:val="00A71F2B"/>
    <w:rPr>
      <w:b/>
      <w:bCs/>
      <w:i/>
      <w:iCs/>
      <w:color w:val="4F81BD"/>
    </w:rPr>
  </w:style>
  <w:style w:type="paragraph" w:styleId="PreformattatoHTML">
    <w:name w:val="HTML Preformatted"/>
    <w:basedOn w:val="Normale"/>
    <w:link w:val="PreformattatoHTMLCarattere"/>
    <w:uiPriority w:val="99"/>
    <w:unhideWhenUsed/>
    <w:rsid w:val="00A71F2B"/>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A71F2B"/>
    <w:rPr>
      <w:rFonts w:ascii="Courier New" w:eastAsia="Calibri" w:hAnsi="Courier New" w:cs="Courier New"/>
      <w:lang w:eastAsia="en-US"/>
    </w:rPr>
  </w:style>
  <w:style w:type="character" w:customStyle="1" w:styleId="versenumber">
    <w:name w:val="verse_number"/>
    <w:basedOn w:val="Carpredefinitoparagrafo"/>
    <w:rsid w:val="00A71F2B"/>
  </w:style>
  <w:style w:type="paragraph" w:customStyle="1" w:styleId="v1">
    <w:name w:val="v1"/>
    <w:basedOn w:val="Normale"/>
    <w:rsid w:val="004E7F23"/>
    <w:pPr>
      <w:spacing w:before="100" w:beforeAutospacing="1" w:after="100" w:afterAutospacing="1"/>
    </w:pPr>
    <w:rPr>
      <w:sz w:val="24"/>
      <w:szCs w:val="24"/>
    </w:rPr>
  </w:style>
  <w:style w:type="character" w:customStyle="1" w:styleId="t">
    <w:name w:val="t"/>
    <w:basedOn w:val="Carpredefinitoparagrafo"/>
    <w:rsid w:val="004E7F23"/>
  </w:style>
  <w:style w:type="paragraph" w:customStyle="1" w:styleId="v2">
    <w:name w:val="v2"/>
    <w:basedOn w:val="Normale"/>
    <w:rsid w:val="004E7F23"/>
    <w:pPr>
      <w:spacing w:before="100" w:beforeAutospacing="1" w:after="100" w:afterAutospacing="1"/>
    </w:pPr>
    <w:rPr>
      <w:sz w:val="24"/>
      <w:szCs w:val="24"/>
    </w:rPr>
  </w:style>
  <w:style w:type="paragraph" w:customStyle="1" w:styleId="Normal">
    <w:name w:val="[Normal]"/>
    <w:basedOn w:val="Normale"/>
    <w:rsid w:val="004E7F23"/>
    <w:pPr>
      <w:autoSpaceDE w:val="0"/>
      <w:autoSpaceDN w:val="0"/>
      <w:adjustRightInd w:val="0"/>
    </w:pPr>
    <w:rPr>
      <w:rFonts w:ascii="Arial" w:hAnsi="Arial" w:cs="Arial"/>
      <w:sz w:val="24"/>
      <w:szCs w:val="24"/>
    </w:rPr>
  </w:style>
  <w:style w:type="character" w:customStyle="1" w:styleId="polytonic1">
    <w:name w:val="polytonic1"/>
    <w:rsid w:val="004E7F23"/>
    <w:rPr>
      <w:rFonts w:ascii="inherit" w:hAnsi="inherit" w:hint="default"/>
    </w:rPr>
  </w:style>
  <w:style w:type="character" w:customStyle="1" w:styleId="ita1">
    <w:name w:val="ita1"/>
    <w:rsid w:val="004E7F23"/>
    <w:rPr>
      <w:rFonts w:ascii="Verdana" w:hAnsi="Verdana" w:hint="default"/>
      <w:color w:val="000000"/>
      <w:sz w:val="18"/>
      <w:szCs w:val="18"/>
    </w:rPr>
  </w:style>
  <w:style w:type="character" w:customStyle="1" w:styleId="st1">
    <w:name w:val="st1"/>
    <w:rsid w:val="004E7F23"/>
  </w:style>
  <w:style w:type="paragraph" w:customStyle="1" w:styleId="OmniPage266">
    <w:name w:val="OmniPage #266"/>
    <w:rsid w:val="009420D5"/>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9420D5"/>
  </w:style>
  <w:style w:type="paragraph" w:customStyle="1" w:styleId="Sottotitolo1">
    <w:name w:val="Sottotitolo1"/>
    <w:basedOn w:val="Normale"/>
    <w:next w:val="Normale"/>
    <w:qFormat/>
    <w:rsid w:val="009420D5"/>
    <w:pPr>
      <w:numPr>
        <w:ilvl w:val="1"/>
      </w:numPr>
      <w:spacing w:after="160"/>
    </w:pPr>
    <w:rPr>
      <w:rFonts w:ascii="Calibri" w:hAnsi="Calibri"/>
      <w:color w:val="5A5A5A"/>
      <w:spacing w:val="15"/>
      <w:sz w:val="22"/>
      <w:szCs w:val="22"/>
    </w:rPr>
  </w:style>
  <w:style w:type="character" w:customStyle="1" w:styleId="Collegamentovisitato1">
    <w:name w:val="Collegamento visitato1"/>
    <w:rsid w:val="009420D5"/>
    <w:rPr>
      <w:color w:val="800080"/>
      <w:u w:val="single"/>
    </w:rPr>
  </w:style>
  <w:style w:type="character" w:customStyle="1" w:styleId="SottotitoloCarattere1">
    <w:name w:val="Sottotitolo Carattere1"/>
    <w:basedOn w:val="Carpredefinitoparagrafo"/>
    <w:uiPriority w:val="11"/>
    <w:rsid w:val="009420D5"/>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9420D5"/>
    <w:rPr>
      <w:color w:val="954F72"/>
      <w:u w:val="single"/>
    </w:rPr>
  </w:style>
  <w:style w:type="paragraph" w:styleId="Revisione">
    <w:name w:val="Revision"/>
    <w:hidden/>
    <w:uiPriority w:val="99"/>
    <w:semiHidden/>
    <w:rsid w:val="009420D5"/>
  </w:style>
  <w:style w:type="paragraph" w:styleId="Data">
    <w:name w:val="Date"/>
    <w:basedOn w:val="Normale"/>
    <w:next w:val="Normale"/>
    <w:link w:val="DataCarattere"/>
    <w:rsid w:val="009420D5"/>
  </w:style>
  <w:style w:type="character" w:customStyle="1" w:styleId="DataCarattere">
    <w:name w:val="Data Carattere"/>
    <w:basedOn w:val="Carpredefinitoparagrafo"/>
    <w:link w:val="Data"/>
    <w:rsid w:val="009420D5"/>
  </w:style>
  <w:style w:type="paragraph" w:customStyle="1" w:styleId="msonormal0">
    <w:name w:val="msonormal"/>
    <w:basedOn w:val="Normale"/>
    <w:rsid w:val="009420D5"/>
    <w:pPr>
      <w:spacing w:before="100" w:beforeAutospacing="1" w:after="100" w:afterAutospacing="1"/>
    </w:pPr>
    <w:rPr>
      <w:sz w:val="24"/>
      <w:szCs w:val="24"/>
    </w:rPr>
  </w:style>
  <w:style w:type="paragraph" w:customStyle="1" w:styleId="StileTitolo220pt">
    <w:name w:val="Stile Titolo 2 + 20 pt"/>
    <w:basedOn w:val="Titolo2"/>
    <w:autoRedefine/>
    <w:qFormat/>
    <w:rsid w:val="009420D5"/>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9420D5"/>
  </w:style>
  <w:style w:type="paragraph" w:customStyle="1" w:styleId="StileTitolo114ptAllineatoalcentroPrima0ptDopo0">
    <w:name w:val="Stile Titolo 1 + 14 pt Allineato al centro Prima:  0 pt Dopo:  0..."/>
    <w:basedOn w:val="Titolo1"/>
    <w:autoRedefine/>
    <w:rsid w:val="00BC57FB"/>
    <w:rPr>
      <w:bCs/>
      <w:kern w:val="32"/>
      <w:sz w:val="36"/>
    </w:rPr>
  </w:style>
  <w:style w:type="paragraph" w:customStyle="1" w:styleId="StileTitolo120ptAllineatoalcentroPrima0ptDopo6">
    <w:name w:val="Stile Titolo 1 + 20 pt Allineato al centro Prima:  0 pt Dopo:  6..."/>
    <w:basedOn w:val="Titolo1"/>
    <w:autoRedefine/>
    <w:rsid w:val="00BC57FB"/>
    <w:rPr>
      <w:bCs/>
      <w:kern w:val="32"/>
    </w:rPr>
  </w:style>
  <w:style w:type="paragraph" w:customStyle="1" w:styleId="StileTitolo1AllineatoalcentroPrima0ptDopo0pt">
    <w:name w:val="Stile Titolo 1 + Allineato al centro Prima:  0 pt Dopo:  0 pt"/>
    <w:basedOn w:val="Titolo1"/>
    <w:autoRedefine/>
    <w:rsid w:val="00BC57FB"/>
    <w:pPr>
      <w:spacing w:after="0"/>
    </w:pPr>
    <w:rPr>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507</Pages>
  <Words>266605</Words>
  <Characters>1519652</Characters>
  <Application>Microsoft Office Word</Application>
  <DocSecurity>0</DocSecurity>
  <Lines>12663</Lines>
  <Paragraphs>3565</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1782692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48</cp:revision>
  <cp:lastPrinted>2003-11-20T12:40:00Z</cp:lastPrinted>
  <dcterms:created xsi:type="dcterms:W3CDTF">2024-01-17T10:46:00Z</dcterms:created>
  <dcterms:modified xsi:type="dcterms:W3CDTF">2024-04-27T13:18:00Z</dcterms:modified>
</cp:coreProperties>
</file>